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7D7EA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D7EA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D7EA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7D7EA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7D7EA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7D7EA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7D7EA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7D7EA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7D7EA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7D7EA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7D7EA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7D7EA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9030E" w:rsidRPr="001F2C0F">
        <w:rPr>
          <w:sz w:val="24"/>
          <w:szCs w:val="24"/>
        </w:rPr>
        <w:t>497</w:t>
      </w:r>
      <w:r w:rsidR="00F615D3" w:rsidRPr="001F2C0F">
        <w:rPr>
          <w:sz w:val="24"/>
          <w:szCs w:val="24"/>
        </w:rPr>
        <w:t xml:space="preserve"> от </w:t>
      </w:r>
      <w:r w:rsidR="0099030E" w:rsidRPr="001F2C0F">
        <w:rPr>
          <w:sz w:val="24"/>
          <w:szCs w:val="24"/>
        </w:rPr>
        <w:t>02</w:t>
      </w:r>
      <w:r w:rsidR="00F615D3" w:rsidRPr="001F2C0F">
        <w:rPr>
          <w:sz w:val="24"/>
          <w:szCs w:val="24"/>
        </w:rPr>
        <w:t>.0</w:t>
      </w:r>
      <w:r w:rsidR="0099030E" w:rsidRPr="001F2C0F">
        <w:rPr>
          <w:sz w:val="24"/>
          <w:szCs w:val="24"/>
        </w:rPr>
        <w:t>9</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99030E">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9030E" w:rsidRPr="004747FE">
              <w:rPr>
                <w:bCs/>
                <w:sz w:val="24"/>
                <w:szCs w:val="24"/>
              </w:rPr>
              <w:t>регулирующих клапанов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1 - 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2 - Филиал «Шатурская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Московская обл., г. Шатура, </w:t>
            </w:r>
            <w:proofErr w:type="spellStart"/>
            <w:r w:rsidRPr="004747FE">
              <w:rPr>
                <w:sz w:val="24"/>
                <w:szCs w:val="24"/>
                <w:lang w:eastAsia="en-US"/>
              </w:rPr>
              <w:t>Черноозерский</w:t>
            </w:r>
            <w:proofErr w:type="spellEnd"/>
            <w:r w:rsidRPr="004747FE">
              <w:rPr>
                <w:sz w:val="24"/>
                <w:szCs w:val="24"/>
                <w:lang w:eastAsia="en-US"/>
              </w:rPr>
              <w:t xml:space="preserve"> </w:t>
            </w:r>
            <w:proofErr w:type="spellStart"/>
            <w:r w:rsidRPr="004747FE">
              <w:rPr>
                <w:sz w:val="24"/>
                <w:szCs w:val="24"/>
                <w:lang w:eastAsia="en-US"/>
              </w:rPr>
              <w:t>пр</w:t>
            </w:r>
            <w:proofErr w:type="spellEnd"/>
            <w:r w:rsidRPr="004747FE">
              <w:rPr>
                <w:sz w:val="24"/>
                <w:szCs w:val="24"/>
                <w:lang w:eastAsia="en-US"/>
              </w:rPr>
              <w:t>-д, д. 5;</w:t>
            </w:r>
          </w:p>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3 - Филиал «Смоленская  ГРЭС»</w:t>
            </w:r>
            <w:r w:rsidRPr="004747FE">
              <w:rPr>
                <w:sz w:val="24"/>
                <w:szCs w:val="24"/>
                <w:lang w:eastAsia="en-US"/>
              </w:rPr>
              <w:t xml:space="preserve"> ОАО «Э.ОН Россия»</w:t>
            </w:r>
            <w:r w:rsidR="0070246B" w:rsidRPr="004747FE">
              <w:rPr>
                <w:sz w:val="24"/>
                <w:szCs w:val="24"/>
                <w:lang w:eastAsia="en-US"/>
              </w:rPr>
              <w:t xml:space="preserve">, Смоленская область, </w:t>
            </w:r>
            <w:proofErr w:type="spellStart"/>
            <w:r w:rsidR="0070246B" w:rsidRPr="004747FE">
              <w:rPr>
                <w:sz w:val="24"/>
                <w:szCs w:val="24"/>
                <w:lang w:eastAsia="en-US"/>
              </w:rPr>
              <w:t>Духовщинский</w:t>
            </w:r>
            <w:proofErr w:type="spellEnd"/>
            <w:r w:rsidR="0070246B" w:rsidRPr="004747FE">
              <w:rPr>
                <w:sz w:val="24"/>
                <w:szCs w:val="24"/>
                <w:lang w:eastAsia="en-US"/>
              </w:rPr>
              <w:t xml:space="preserve"> район, п. Озерный;</w:t>
            </w:r>
          </w:p>
          <w:p w:rsidR="00BC5425" w:rsidRPr="004747FE" w:rsidRDefault="0070246B" w:rsidP="00F3026D">
            <w:pPr>
              <w:autoSpaceDE w:val="0"/>
              <w:autoSpaceDN w:val="0"/>
              <w:adjustRightInd w:val="0"/>
              <w:spacing w:line="276" w:lineRule="auto"/>
              <w:ind w:firstLine="0"/>
              <w:jc w:val="left"/>
              <w:rPr>
                <w:sz w:val="24"/>
                <w:szCs w:val="24"/>
                <w:lang w:eastAsia="en-US"/>
              </w:rPr>
            </w:pPr>
            <w:proofErr w:type="gramStart"/>
            <w:r w:rsidRPr="004747FE">
              <w:rPr>
                <w:b/>
                <w:sz w:val="24"/>
                <w:szCs w:val="24"/>
                <w:lang w:eastAsia="en-US"/>
              </w:rPr>
              <w:t>Лот 4 - Филиал «</w:t>
            </w:r>
            <w:proofErr w:type="spellStart"/>
            <w:r w:rsidRPr="004747FE">
              <w:rPr>
                <w:b/>
                <w:sz w:val="24"/>
                <w:szCs w:val="24"/>
                <w:lang w:eastAsia="en-US"/>
              </w:rPr>
              <w:t>Яйвинская</w:t>
            </w:r>
            <w:proofErr w:type="spellEnd"/>
            <w:r w:rsidRPr="004747FE">
              <w:rPr>
                <w:b/>
                <w:sz w:val="24"/>
                <w:szCs w:val="24"/>
                <w:lang w:eastAsia="en-US"/>
              </w:rPr>
              <w:t xml:space="preserve"> ГРЭС»</w:t>
            </w:r>
            <w:r w:rsidRPr="004747FE">
              <w:rPr>
                <w:sz w:val="24"/>
                <w:szCs w:val="24"/>
                <w:lang w:eastAsia="en-US"/>
              </w:rPr>
              <w:t xml:space="preserve"> ОАО «Э.ОН РОССИЯ», Пермский край, г. Александровск, п. Яйва, ул. Тимирязева, д.5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70246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0246B" w:rsidRPr="004747FE">
              <w:rPr>
                <w:sz w:val="24"/>
                <w:szCs w:val="24"/>
                <w:lang w:eastAsia="en-US"/>
              </w:rPr>
              <w:t>02</w:t>
            </w:r>
            <w:r w:rsidRPr="004747FE">
              <w:rPr>
                <w:sz w:val="24"/>
                <w:szCs w:val="24"/>
                <w:lang w:eastAsia="en-US"/>
              </w:rPr>
              <w:t>.</w:t>
            </w:r>
            <w:r w:rsidR="00D92B0A" w:rsidRPr="004747FE">
              <w:rPr>
                <w:sz w:val="24"/>
                <w:szCs w:val="24"/>
                <w:lang w:eastAsia="en-US"/>
              </w:rPr>
              <w:t>0</w:t>
            </w:r>
            <w:r w:rsidR="0070246B" w:rsidRPr="004747FE">
              <w:rPr>
                <w:sz w:val="24"/>
                <w:szCs w:val="24"/>
                <w:lang w:eastAsia="en-US"/>
              </w:rPr>
              <w:t>9</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70246B" w:rsidRPr="004747FE">
              <w:rPr>
                <w:sz w:val="24"/>
                <w:szCs w:val="24"/>
                <w:lang w:eastAsia="en-US"/>
              </w:rPr>
              <w:t>17</w:t>
            </w:r>
            <w:r w:rsidRPr="004747FE">
              <w:rPr>
                <w:sz w:val="24"/>
                <w:szCs w:val="24"/>
                <w:lang w:eastAsia="en-US"/>
              </w:rPr>
              <w:t>.</w:t>
            </w:r>
            <w:r w:rsidR="000D23C6" w:rsidRPr="004747FE">
              <w:rPr>
                <w:sz w:val="24"/>
                <w:szCs w:val="24"/>
                <w:lang w:eastAsia="en-US"/>
              </w:rPr>
              <w:t>0</w:t>
            </w:r>
            <w:r w:rsidR="0070246B" w:rsidRPr="004747FE">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EA7394">
            <w:pPr>
              <w:tabs>
                <w:tab w:val="left" w:pos="2410"/>
              </w:tabs>
              <w:spacing w:line="240" w:lineRule="auto"/>
              <w:ind w:firstLine="0"/>
              <w:rPr>
                <w:b/>
                <w:bCs/>
                <w:sz w:val="24"/>
                <w:szCs w:val="24"/>
              </w:rPr>
            </w:pPr>
            <w:r w:rsidRPr="004747FE">
              <w:rPr>
                <w:b/>
                <w:bCs/>
                <w:sz w:val="24"/>
                <w:szCs w:val="24"/>
              </w:rPr>
              <w:t xml:space="preserve">Лот 1: </w:t>
            </w:r>
          </w:p>
          <w:p w:rsidR="0070246B" w:rsidRPr="004747FE" w:rsidRDefault="0070246B" w:rsidP="0070246B">
            <w:pPr>
              <w:tabs>
                <w:tab w:val="left" w:pos="709"/>
              </w:tabs>
              <w:spacing w:line="240" w:lineRule="auto"/>
              <w:ind w:firstLine="0"/>
              <w:rPr>
                <w:sz w:val="24"/>
                <w:szCs w:val="24"/>
              </w:rPr>
            </w:pPr>
            <w:r w:rsidRPr="004747FE">
              <w:rPr>
                <w:b/>
                <w:sz w:val="24"/>
                <w:szCs w:val="24"/>
              </w:rPr>
              <w:t xml:space="preserve">Место доставки: </w:t>
            </w:r>
            <w:proofErr w:type="gramStart"/>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 xml:space="preserve">«Э.ОН РОССИЯ», Красноярский край, г. Шарыпово,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roofErr w:type="gramEnd"/>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«Э.ОН РОССИЯ», Красноярский край, г.</w:t>
            </w:r>
            <w:r w:rsidR="0004396A" w:rsidRPr="004747FE">
              <w:rPr>
                <w:color w:val="000000"/>
                <w:sz w:val="24"/>
                <w:szCs w:val="24"/>
              </w:rPr>
              <w:t> </w:t>
            </w:r>
            <w:r w:rsidRPr="004747FE">
              <w:rPr>
                <w:color w:val="000000"/>
                <w:sz w:val="24"/>
                <w:szCs w:val="24"/>
              </w:rPr>
              <w:t xml:space="preserve">Шарыпово,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70246B" w:rsidP="0070246B">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2:</w:t>
            </w:r>
            <w:r w:rsidRPr="004747FE">
              <w:rPr>
                <w:sz w:val="24"/>
                <w:szCs w:val="24"/>
                <w:lang w:eastAsia="en-US"/>
              </w:rPr>
              <w:t xml:space="preserve"> </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sz w:val="24"/>
                <w:szCs w:val="24"/>
              </w:rPr>
              <w:t>Ф</w:t>
            </w:r>
            <w:r w:rsidRPr="004747FE">
              <w:rPr>
                <w:color w:val="000000"/>
                <w:sz w:val="24"/>
                <w:szCs w:val="24"/>
              </w:rPr>
              <w:t xml:space="preserve">илиал «Шатурская ГРЭС» </w:t>
            </w:r>
            <w:r w:rsidRPr="004747FE">
              <w:rPr>
                <w:sz w:val="24"/>
                <w:szCs w:val="24"/>
              </w:rPr>
              <w:t>ОАО «Э.ОН РОССИЯ»</w:t>
            </w:r>
            <w:r w:rsidRPr="004747FE">
              <w:rPr>
                <w:color w:val="000000"/>
                <w:sz w:val="24"/>
                <w:szCs w:val="24"/>
              </w:rPr>
              <w:t xml:space="preserve">,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p w:rsidR="0004396A" w:rsidRPr="004747FE" w:rsidRDefault="0004396A" w:rsidP="0004396A">
            <w:pPr>
              <w:pStyle w:val="afffa"/>
              <w:tabs>
                <w:tab w:val="left" w:pos="0"/>
              </w:tabs>
              <w:ind w:left="0"/>
              <w:jc w:val="both"/>
              <w:rPr>
                <w:color w:val="000000"/>
              </w:rPr>
            </w:pPr>
            <w:r w:rsidRPr="004747FE">
              <w:rPr>
                <w:b/>
                <w:color w:val="000000"/>
              </w:rPr>
              <w:t>Ж/Д реквизиты:</w:t>
            </w:r>
            <w:r w:rsidRPr="004747FE">
              <w:rPr>
                <w:color w:val="000000"/>
              </w:rPr>
              <w:t xml:space="preserve"> ст. Шатура, Московской</w:t>
            </w:r>
            <w:proofErr w:type="gramStart"/>
            <w:r w:rsidRPr="004747FE">
              <w:rPr>
                <w:color w:val="000000"/>
              </w:rPr>
              <w:t xml:space="preserve"> Ж</w:t>
            </w:r>
            <w:proofErr w:type="gramEnd"/>
            <w:r w:rsidRPr="004747FE">
              <w:rPr>
                <w:color w:val="000000"/>
              </w:rPr>
              <w:t>/Д, код 232107, ветка ГРЭС-5, ОКПО 00102930;</w:t>
            </w:r>
          </w:p>
          <w:p w:rsidR="0004396A" w:rsidRPr="004747FE" w:rsidRDefault="0004396A" w:rsidP="0004396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«Шатурская ГРЭС» </w:t>
            </w:r>
            <w:r w:rsidRPr="004747FE">
              <w:rPr>
                <w:sz w:val="24"/>
                <w:szCs w:val="24"/>
              </w:rPr>
              <w:t xml:space="preserve">ОАО «Э.ОН </w:t>
            </w:r>
            <w:r w:rsidRPr="004747FE">
              <w:rPr>
                <w:color w:val="000000"/>
                <w:sz w:val="24"/>
                <w:szCs w:val="24"/>
              </w:rPr>
              <w:t xml:space="preserve">РОССИЯ»,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3:</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proofErr w:type="gramStart"/>
            <w:r w:rsidRPr="004747FE">
              <w:rPr>
                <w:color w:val="000000"/>
                <w:sz w:val="24"/>
                <w:szCs w:val="24"/>
              </w:rPr>
              <w:t>Филиал</w:t>
            </w:r>
            <w:r w:rsidRPr="004747FE">
              <w:rPr>
                <w:sz w:val="24"/>
                <w:szCs w:val="24"/>
              </w:rPr>
              <w:t xml:space="preserve"> </w:t>
            </w:r>
            <w:r w:rsidRPr="004747FE">
              <w:rPr>
                <w:color w:val="000000"/>
                <w:sz w:val="24"/>
                <w:szCs w:val="24"/>
              </w:rPr>
              <w:t xml:space="preserve">«Смоленская  ГРЭС» ОАО «Э.ОН Россия», РФ, 216239, Смоленская область, </w:t>
            </w:r>
            <w:proofErr w:type="spellStart"/>
            <w:r w:rsidRPr="004747FE">
              <w:rPr>
                <w:color w:val="000000"/>
                <w:sz w:val="24"/>
                <w:szCs w:val="24"/>
              </w:rPr>
              <w:t>Духовщинский</w:t>
            </w:r>
            <w:proofErr w:type="spellEnd"/>
            <w:r w:rsidRPr="004747FE">
              <w:rPr>
                <w:color w:val="000000"/>
                <w:sz w:val="24"/>
                <w:szCs w:val="24"/>
              </w:rPr>
              <w:t xml:space="preserve"> район, п. Озерный;</w:t>
            </w:r>
            <w:proofErr w:type="gramEnd"/>
          </w:p>
          <w:p w:rsidR="0004396A" w:rsidRPr="004747FE" w:rsidRDefault="0004396A" w:rsidP="0004396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w:t>
            </w:r>
            <w:r w:rsidRPr="004747FE">
              <w:rPr>
                <w:sz w:val="24"/>
                <w:szCs w:val="24"/>
              </w:rPr>
              <w:t xml:space="preserve"> </w:t>
            </w:r>
            <w:r w:rsidRPr="004747FE">
              <w:rPr>
                <w:color w:val="000000"/>
                <w:sz w:val="24"/>
                <w:szCs w:val="24"/>
              </w:rPr>
              <w:t xml:space="preserve">«Смоленская  ГРЭС» ОАО «Э.ОН Россия», Смоленская область, </w:t>
            </w:r>
            <w:proofErr w:type="spellStart"/>
            <w:r w:rsidRPr="004747FE">
              <w:rPr>
                <w:color w:val="000000"/>
                <w:sz w:val="24"/>
                <w:szCs w:val="24"/>
              </w:rPr>
              <w:t>Духовщинский</w:t>
            </w:r>
            <w:proofErr w:type="spellEnd"/>
            <w:r w:rsidRPr="004747FE">
              <w:rPr>
                <w:color w:val="000000"/>
                <w:sz w:val="24"/>
                <w:szCs w:val="24"/>
              </w:rPr>
              <w:t xml:space="preserve"> район, п. Озерный.</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4:</w:t>
            </w:r>
          </w:p>
          <w:p w:rsidR="0004396A" w:rsidRPr="004747FE" w:rsidRDefault="0004396A" w:rsidP="0004396A">
            <w:pPr>
              <w:tabs>
                <w:tab w:val="left" w:pos="567"/>
              </w:tabs>
              <w:spacing w:line="240" w:lineRule="auto"/>
              <w:ind w:firstLine="0"/>
              <w:rPr>
                <w:color w:val="000000"/>
                <w:sz w:val="24"/>
                <w:szCs w:val="24"/>
              </w:rPr>
            </w:pPr>
            <w:proofErr w:type="gramStart"/>
            <w:r w:rsidRPr="004747FE">
              <w:rPr>
                <w:b/>
                <w:sz w:val="24"/>
                <w:szCs w:val="24"/>
              </w:rPr>
              <w:t xml:space="preserve">Место доставки: </w:t>
            </w:r>
            <w:r w:rsidRPr="004747FE">
              <w:rPr>
                <w:color w:val="000000"/>
                <w:sz w:val="24"/>
                <w:szCs w:val="24"/>
              </w:rPr>
              <w:t>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proofErr w:type="gramEnd"/>
          </w:p>
          <w:p w:rsidR="0004396A" w:rsidRPr="004747FE" w:rsidRDefault="0004396A" w:rsidP="0004396A">
            <w:pPr>
              <w:tabs>
                <w:tab w:val="left" w:pos="2410"/>
              </w:tabs>
              <w:spacing w:line="240" w:lineRule="auto"/>
              <w:ind w:firstLine="0"/>
              <w:rPr>
                <w:color w:val="000000"/>
                <w:sz w:val="24"/>
                <w:szCs w:val="24"/>
              </w:rPr>
            </w:pPr>
            <w:r w:rsidRPr="004747FE">
              <w:rPr>
                <w:b/>
                <w:color w:val="000000"/>
                <w:sz w:val="24"/>
                <w:szCs w:val="24"/>
              </w:rPr>
              <w:t>Ж/Д реквизиты:</w:t>
            </w:r>
            <w:r w:rsidRPr="004747FE">
              <w:rPr>
                <w:color w:val="000000"/>
                <w:sz w:val="24"/>
                <w:szCs w:val="24"/>
              </w:rPr>
              <w:t xml:space="preserve"> для вагонной отгрузки – ст. Яйва, Свердловской</w:t>
            </w:r>
            <w:proofErr w:type="gramStart"/>
            <w:r w:rsidRPr="004747FE">
              <w:rPr>
                <w:color w:val="000000"/>
                <w:sz w:val="24"/>
                <w:szCs w:val="24"/>
              </w:rPr>
              <w:t xml:space="preserve"> Ж</w:t>
            </w:r>
            <w:proofErr w:type="gramEnd"/>
            <w:r w:rsidRPr="004747FE">
              <w:rPr>
                <w:color w:val="000000"/>
                <w:sz w:val="24"/>
                <w:szCs w:val="24"/>
              </w:rPr>
              <w:t>/Д, код 9539, ОКПО 75518826;</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proofErr w:type="gramStart"/>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Яйвинская</w:t>
            </w:r>
            <w:proofErr w:type="spellEnd"/>
            <w:r w:rsidRPr="004747FE">
              <w:rPr>
                <w:color w:val="000000"/>
                <w:sz w:val="24"/>
                <w:szCs w:val="24"/>
              </w:rPr>
              <w:t xml:space="preserve"> ГРЭС» ОАО «Э.ОН РОССИЯ», 618340, Пермский край, г. Александровск, п. Яйва, ул. Тимирязева, д.5.</w:t>
            </w:r>
            <w:proofErr w:type="gramEnd"/>
          </w:p>
          <w:p w:rsidR="0070246B" w:rsidRPr="004747FE" w:rsidRDefault="0070246B" w:rsidP="0070246B">
            <w:pPr>
              <w:tabs>
                <w:tab w:val="left" w:pos="0"/>
              </w:tabs>
              <w:autoSpaceDE w:val="0"/>
              <w:autoSpaceDN w:val="0"/>
              <w:adjustRightInd w:val="0"/>
              <w:spacing w:line="276" w:lineRule="auto"/>
              <w:ind w:left="69" w:hanging="69"/>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4396A" w:rsidP="00F3026D">
            <w:pPr>
              <w:tabs>
                <w:tab w:val="left" w:pos="0"/>
              </w:tabs>
              <w:autoSpaceDE w:val="0"/>
              <w:autoSpaceDN w:val="0"/>
              <w:adjustRightInd w:val="0"/>
              <w:spacing w:line="276" w:lineRule="auto"/>
              <w:ind w:left="540" w:right="-72" w:hanging="540"/>
              <w:jc w:val="left"/>
              <w:rPr>
                <w:sz w:val="24"/>
                <w:szCs w:val="24"/>
                <w:lang w:eastAsia="en-US"/>
              </w:rPr>
            </w:pPr>
            <w:r w:rsidRPr="004747FE">
              <w:rPr>
                <w:sz w:val="24"/>
                <w:szCs w:val="24"/>
              </w:rPr>
              <w:t>4</w:t>
            </w:r>
            <w:r w:rsidR="00A56F5E" w:rsidRPr="004747FE">
              <w:rPr>
                <w:sz w:val="24"/>
                <w:szCs w:val="24"/>
              </w:rPr>
              <w:t xml:space="preserve"> (</w:t>
            </w:r>
            <w:r w:rsidRPr="004747FE">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Закупаемая продукция должна быть заводского </w:t>
            </w:r>
            <w:r w:rsidRPr="004747FE">
              <w:rPr>
                <w:sz w:val="24"/>
                <w:szCs w:val="24"/>
              </w:rPr>
              <w:lastRenderedPageBreak/>
              <w:t>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w:t>
      </w:r>
      <w:proofErr w:type="gramStart"/>
      <w:r w:rsidRPr="001F2C0F">
        <w:rPr>
          <w:color w:val="000000"/>
          <w:sz w:val="24"/>
          <w:szCs w:val="24"/>
        </w:rPr>
        <w:t>о-</w:t>
      </w:r>
      <w:proofErr w:type="gramEnd"/>
      <w:r w:rsidR="000C0F02" w:rsidRPr="001F2C0F">
        <w:fldChar w:fldCharType="begin"/>
      </w:r>
      <w:r w:rsidR="000C0F02" w:rsidRPr="001F2C0F">
        <w:instrText xml:space="preserve"> REF _Ref55335821 \h  \* MERGEFORMAT </w:instrText>
      </w:r>
      <w:r w:rsidR="000C0F02" w:rsidRPr="001F2C0F">
        <w:fldChar w:fldCharType="separate"/>
      </w:r>
      <w:r w:rsidR="00891EC2">
        <w:rPr>
          <w:b/>
          <w:bCs/>
        </w:rPr>
        <w:t>Ошибка! Источник ссылки не найден</w:t>
      </w:r>
      <w:proofErr w:type="gramStart"/>
      <w:r w:rsidR="00891EC2">
        <w:rPr>
          <w:b/>
          <w:bCs/>
        </w:rPr>
        <w:t>.</w:t>
      </w:r>
      <w:proofErr w:type="gramEnd"/>
      <w:r w:rsidR="000C0F02" w:rsidRPr="001F2C0F">
        <w:fldChar w:fldCharType="end"/>
      </w:r>
      <w:r w:rsidR="00CB1227" w:rsidRPr="001F2C0F">
        <w:rPr>
          <w:color w:val="000000"/>
          <w:sz w:val="24"/>
          <w:szCs w:val="24"/>
        </w:rPr>
        <w:t xml:space="preserve"> </w:t>
      </w:r>
      <w:r w:rsidR="00055407" w:rsidRPr="001F2C0F">
        <w:rPr>
          <w:color w:val="000000"/>
          <w:sz w:val="24"/>
          <w:szCs w:val="24"/>
        </w:rPr>
        <w:t xml:space="preserve"> </w:t>
      </w:r>
      <w:proofErr w:type="gramStart"/>
      <w:r w:rsidR="00055407" w:rsidRPr="001F2C0F">
        <w:rPr>
          <w:color w:val="000000"/>
          <w:sz w:val="24"/>
          <w:szCs w:val="24"/>
        </w:rPr>
        <w:t>н</w:t>
      </w:r>
      <w:proofErr w:type="gramEnd"/>
      <w:r w:rsidR="00055407" w:rsidRPr="001F2C0F">
        <w:rPr>
          <w:color w:val="000000"/>
          <w:sz w:val="24"/>
          <w:szCs w:val="24"/>
        </w:rPr>
        <w:t>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29" w:name="_Ref86826666"/>
      <w:bookmarkStart w:id="30" w:name="_Toc90385112"/>
      <w:bookmarkStart w:id="31"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2" w:name="_Toc90385113"/>
      <w:bookmarkEnd w:id="29"/>
      <w:bookmarkEnd w:id="30"/>
      <w:bookmarkEnd w:id="31"/>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2"/>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bookmarkStart w:id="33" w:name="_GoBack"/>
            <w:bookmarkEnd w:id="33"/>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A7" w:rsidRDefault="007D7EA7">
      <w:r>
        <w:separator/>
      </w:r>
    </w:p>
  </w:endnote>
  <w:endnote w:type="continuationSeparator" w:id="0">
    <w:p w:rsidR="007D7EA7" w:rsidRDefault="007D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891EC2">
          <w:rPr>
            <w:noProof/>
          </w:rPr>
          <w:t>13</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A7" w:rsidRDefault="007D7EA7">
      <w:r>
        <w:separator/>
      </w:r>
    </w:p>
  </w:footnote>
  <w:footnote w:type="continuationSeparator" w:id="0">
    <w:p w:rsidR="007D7EA7" w:rsidRDefault="007D7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287E0-FC5A-44D9-A9C6-A7ABD7FB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5134</Words>
  <Characters>29269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4</cp:revision>
  <cp:lastPrinted>2015-09-02T13:01:00Z</cp:lastPrinted>
  <dcterms:created xsi:type="dcterms:W3CDTF">2015-09-02T11:37:00Z</dcterms:created>
  <dcterms:modified xsi:type="dcterms:W3CDTF">2015-09-02T13:17:00Z</dcterms:modified>
</cp:coreProperties>
</file>