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13" w:rsidRPr="00DD24C7" w:rsidRDefault="004B4713" w:rsidP="002D3E68">
      <w:pPr>
        <w:spacing w:line="240" w:lineRule="auto"/>
        <w:ind w:left="4678" w:hanging="11"/>
        <w:jc w:val="center"/>
        <w:rPr>
          <w:b/>
          <w:sz w:val="24"/>
          <w:szCs w:val="24"/>
        </w:rPr>
      </w:pPr>
      <w:bookmarkStart w:id="0" w:name="_Hlt447028322"/>
      <w:r w:rsidRPr="00DD24C7">
        <w:rPr>
          <w:b/>
          <w:sz w:val="24"/>
          <w:szCs w:val="24"/>
        </w:rPr>
        <w:t>«УТВЕРЖДАЮ»</w:t>
      </w:r>
    </w:p>
    <w:p w:rsidR="004B4713" w:rsidRPr="004B4713" w:rsidRDefault="004B4713" w:rsidP="004B4713">
      <w:pPr>
        <w:spacing w:line="240" w:lineRule="auto"/>
        <w:ind w:left="4678" w:hanging="11"/>
        <w:rPr>
          <w:sz w:val="24"/>
          <w:szCs w:val="24"/>
        </w:rPr>
      </w:pPr>
      <w:r w:rsidRPr="004B4713">
        <w:rPr>
          <w:sz w:val="24"/>
          <w:szCs w:val="24"/>
        </w:rPr>
        <w:t xml:space="preserve">Начальник отдела </w:t>
      </w:r>
      <w:proofErr w:type="spellStart"/>
      <w:r w:rsidRPr="004B4713">
        <w:rPr>
          <w:sz w:val="24"/>
          <w:szCs w:val="24"/>
        </w:rPr>
        <w:t>ресурсообеспечения</w:t>
      </w:r>
      <w:proofErr w:type="spellEnd"/>
      <w:r w:rsidRPr="004B4713">
        <w:rPr>
          <w:sz w:val="24"/>
          <w:szCs w:val="24"/>
        </w:rPr>
        <w:t xml:space="preserve"> </w:t>
      </w:r>
    </w:p>
    <w:p w:rsidR="004B4713" w:rsidRPr="004B4713" w:rsidRDefault="004B4713" w:rsidP="004B4713">
      <w:pPr>
        <w:spacing w:line="240" w:lineRule="auto"/>
        <w:ind w:left="4678" w:hanging="11"/>
        <w:rPr>
          <w:sz w:val="24"/>
          <w:szCs w:val="24"/>
        </w:rPr>
      </w:pPr>
      <w:r w:rsidRPr="004B4713">
        <w:rPr>
          <w:sz w:val="24"/>
          <w:szCs w:val="24"/>
        </w:rPr>
        <w:t>филиала «Смоленская ГРЭС» ОАО «Э.ОН Россия»</w:t>
      </w:r>
    </w:p>
    <w:p w:rsidR="004B4713" w:rsidRPr="00CC1D59" w:rsidRDefault="004B4713" w:rsidP="004B4713">
      <w:pPr>
        <w:spacing w:line="240" w:lineRule="auto"/>
        <w:ind w:left="4678" w:hanging="11"/>
        <w:rPr>
          <w:sz w:val="24"/>
          <w:szCs w:val="24"/>
          <w:highlight w:val="lightGray"/>
        </w:rPr>
      </w:pPr>
    </w:p>
    <w:p w:rsidR="004B4713" w:rsidRPr="00CC1D59" w:rsidRDefault="004B4713" w:rsidP="004B4713">
      <w:pPr>
        <w:spacing w:line="240" w:lineRule="auto"/>
        <w:ind w:left="4678" w:firstLine="0"/>
        <w:rPr>
          <w:sz w:val="24"/>
          <w:szCs w:val="24"/>
        </w:rPr>
      </w:pPr>
      <w:r>
        <w:rPr>
          <w:sz w:val="24"/>
          <w:szCs w:val="24"/>
        </w:rPr>
        <w:t>___________________________В.И. Василенков</w:t>
      </w:r>
    </w:p>
    <w:p w:rsidR="004B4713" w:rsidRPr="00CC1D59" w:rsidRDefault="004B4713" w:rsidP="004B4713">
      <w:pPr>
        <w:spacing w:line="240" w:lineRule="auto"/>
        <w:ind w:left="4678" w:hanging="11"/>
        <w:rPr>
          <w:sz w:val="24"/>
          <w:szCs w:val="24"/>
        </w:rPr>
      </w:pPr>
    </w:p>
    <w:p w:rsidR="004B4713" w:rsidRPr="00CC1D59" w:rsidRDefault="004B4713" w:rsidP="004B4713">
      <w:pPr>
        <w:spacing w:line="240" w:lineRule="auto"/>
        <w:ind w:left="4678" w:hanging="11"/>
        <w:rPr>
          <w:sz w:val="24"/>
          <w:szCs w:val="24"/>
        </w:rPr>
      </w:pPr>
      <w:r w:rsidRPr="00CC1D59">
        <w:rPr>
          <w:sz w:val="24"/>
          <w:szCs w:val="24"/>
        </w:rPr>
        <w:t>«______»____________</w:t>
      </w:r>
      <w:r>
        <w:rPr>
          <w:sz w:val="24"/>
          <w:szCs w:val="24"/>
        </w:rPr>
        <w:t>__________</w:t>
      </w:r>
      <w:r w:rsidRPr="00CC1D59">
        <w:rPr>
          <w:sz w:val="24"/>
          <w:szCs w:val="24"/>
        </w:rPr>
        <w:t xml:space="preserve"> 20</w:t>
      </w:r>
      <w:r>
        <w:rPr>
          <w:sz w:val="24"/>
          <w:szCs w:val="24"/>
        </w:rPr>
        <w:t xml:space="preserve">15 </w:t>
      </w:r>
      <w:r w:rsidRPr="00CC1D59">
        <w:rPr>
          <w:sz w:val="24"/>
          <w:szCs w:val="24"/>
        </w:rPr>
        <w:t xml:space="preserve">года </w:t>
      </w: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302712">
          <w:rPr>
            <w:webHidden/>
          </w:rPr>
          <w:t>3</w:t>
        </w:r>
        <w:r w:rsidR="00C71562">
          <w:rPr>
            <w:webHidden/>
          </w:rPr>
          <w:fldChar w:fldCharType="end"/>
        </w:r>
      </w:hyperlink>
    </w:p>
    <w:p w:rsidR="00C71562" w:rsidRDefault="00A1262F">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E852F5">
          <w:rPr>
            <w:webHidden/>
          </w:rPr>
          <w:t>6</w:t>
        </w:r>
      </w:hyperlink>
    </w:p>
    <w:p w:rsidR="00C71562" w:rsidRDefault="00A1262F">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E852F5">
          <w:rPr>
            <w:webHidden/>
          </w:rPr>
          <w:t>6</w:t>
        </w:r>
      </w:hyperlink>
    </w:p>
    <w:p w:rsidR="00C71562" w:rsidRDefault="00A1262F">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302712">
          <w:rPr>
            <w:webHidden/>
          </w:rPr>
          <w:t>8</w:t>
        </w:r>
        <w:r w:rsidR="00C71562">
          <w:rPr>
            <w:webHidden/>
          </w:rPr>
          <w:fldChar w:fldCharType="end"/>
        </w:r>
      </w:hyperlink>
    </w:p>
    <w:p w:rsidR="00C71562" w:rsidRDefault="00A1262F">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302712">
          <w:rPr>
            <w:webHidden/>
          </w:rPr>
          <w:t>11</w:t>
        </w:r>
        <w:r w:rsidR="00C71562">
          <w:rPr>
            <w:webHidden/>
          </w:rPr>
          <w:fldChar w:fldCharType="end"/>
        </w:r>
      </w:hyperlink>
    </w:p>
    <w:p w:rsidR="00C71562" w:rsidRDefault="00A1262F">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302712">
          <w:rPr>
            <w:webHidden/>
          </w:rPr>
          <w:t>13</w:t>
        </w:r>
        <w:r w:rsidR="00C71562">
          <w:rPr>
            <w:webHidden/>
          </w:rPr>
          <w:fldChar w:fldCharType="end"/>
        </w:r>
      </w:hyperlink>
    </w:p>
    <w:p w:rsidR="00C71562" w:rsidRDefault="00A1262F">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302712">
          <w:rPr>
            <w:webHidden/>
          </w:rPr>
          <w:t>15</w:t>
        </w:r>
        <w:r w:rsidR="00C71562">
          <w:rPr>
            <w:webHidden/>
          </w:rPr>
          <w:fldChar w:fldCharType="end"/>
        </w:r>
      </w:hyperlink>
    </w:p>
    <w:p w:rsidR="00C71562" w:rsidRDefault="00A1262F">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02712">
        <w:t>19</w:t>
      </w:r>
    </w:p>
    <w:p w:rsidR="00C71562" w:rsidRDefault="00A1262F">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302712">
          <w:rPr>
            <w:webHidden/>
          </w:rPr>
          <w:t>21</w:t>
        </w:r>
        <w:r w:rsidR="00C71562">
          <w:rPr>
            <w:webHidden/>
          </w:rPr>
          <w:fldChar w:fldCharType="end"/>
        </w:r>
      </w:hyperlink>
    </w:p>
    <w:p w:rsidR="00C71562" w:rsidRDefault="00A1262F">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302712">
          <w:rPr>
            <w:webHidden/>
          </w:rPr>
          <w:t>23</w:t>
        </w:r>
        <w:r w:rsidR="00C71562">
          <w:rPr>
            <w:webHidden/>
          </w:rPr>
          <w:fldChar w:fldCharType="end"/>
        </w:r>
      </w:hyperlink>
    </w:p>
    <w:p w:rsidR="00C71562" w:rsidRDefault="00A1262F">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302712">
          <w:rPr>
            <w:webHidden/>
          </w:rPr>
          <w:t>25</w:t>
        </w:r>
        <w:r w:rsidR="00C71562">
          <w:rPr>
            <w:webHidden/>
          </w:rPr>
          <w:fldChar w:fldCharType="end"/>
        </w:r>
      </w:hyperlink>
      <w:bookmarkStart w:id="1" w:name="_GoBack"/>
      <w:bookmarkEnd w:id="1"/>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Д0080</w:t>
      </w:r>
      <w:r w:rsidR="009848FA" w:rsidRPr="009848FA">
        <w:rPr>
          <w:color w:val="000000"/>
          <w:sz w:val="24"/>
          <w:szCs w:val="24"/>
        </w:rPr>
        <w:t>/1</w:t>
      </w:r>
      <w:r w:rsidR="00F615D3" w:rsidRPr="009848FA">
        <w:rPr>
          <w:sz w:val="24"/>
          <w:szCs w:val="24"/>
        </w:rPr>
        <w:t xml:space="preserve"> от </w:t>
      </w:r>
      <w:r w:rsidR="009848FA" w:rsidRPr="009848FA">
        <w:rPr>
          <w:sz w:val="24"/>
          <w:szCs w:val="24"/>
        </w:rPr>
        <w:t>0</w:t>
      </w:r>
      <w:r w:rsidR="004E5AD4">
        <w:rPr>
          <w:sz w:val="24"/>
          <w:szCs w:val="24"/>
        </w:rPr>
        <w:t>9</w:t>
      </w:r>
      <w:r w:rsidR="00F615D3" w:rsidRPr="009848FA">
        <w:rPr>
          <w:sz w:val="24"/>
          <w:szCs w:val="24"/>
        </w:rPr>
        <w:t>.0</w:t>
      </w:r>
      <w:r w:rsidR="009848FA" w:rsidRPr="009848FA">
        <w:rPr>
          <w:sz w:val="24"/>
          <w:szCs w:val="24"/>
        </w:rPr>
        <w:t>9</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AD167C">
        <w:trPr>
          <w:trHeight w:val="506"/>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AD167C">
        <w:trPr>
          <w:trHeight w:val="25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35D2B" w:rsidP="004E5AD4">
            <w:pPr>
              <w:autoSpaceDE w:val="0"/>
              <w:autoSpaceDN w:val="0"/>
              <w:adjustRightInd w:val="0"/>
              <w:spacing w:line="276" w:lineRule="auto"/>
              <w:ind w:right="-72" w:firstLine="0"/>
              <w:jc w:val="left"/>
              <w:rPr>
                <w:bCs/>
                <w:sz w:val="24"/>
                <w:szCs w:val="24"/>
              </w:rPr>
            </w:pPr>
            <w:r>
              <w:rPr>
                <w:bCs/>
                <w:sz w:val="24"/>
                <w:szCs w:val="24"/>
              </w:rPr>
              <w:t xml:space="preserve">Сервисные пакеты </w:t>
            </w:r>
            <w:r>
              <w:rPr>
                <w:bCs/>
                <w:sz w:val="24"/>
                <w:szCs w:val="24"/>
                <w:lang w:val="en-US"/>
              </w:rPr>
              <w:t>IBM</w:t>
            </w:r>
          </w:p>
        </w:tc>
      </w:tr>
      <w:tr w:rsidR="00BC5425" w:rsidRPr="00F3026D" w:rsidTr="00AD167C">
        <w:trPr>
          <w:trHeight w:val="49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 xml:space="preserve">ОАО «Э.ОН Россия» </w:t>
            </w:r>
            <w:r w:rsidRPr="009848FA">
              <w:rPr>
                <w:sz w:val="24"/>
                <w:szCs w:val="24"/>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735D2B" w:rsidRPr="00F3026D" w:rsidRDefault="00735D2B" w:rsidP="00735D2B">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Pr="00F3026D">
              <w:rPr>
                <w:sz w:val="24"/>
                <w:szCs w:val="24"/>
                <w:lang w:eastAsia="en-US"/>
              </w:rPr>
              <w:t xml:space="preserve">: </w:t>
            </w:r>
            <w:r>
              <w:rPr>
                <w:sz w:val="24"/>
                <w:szCs w:val="24"/>
                <w:lang w:eastAsia="en-US"/>
              </w:rPr>
              <w:t>Новикова Ольга Анатольевна</w:t>
            </w:r>
          </w:p>
          <w:p w:rsidR="00735D2B" w:rsidRPr="00D92B0A" w:rsidRDefault="00735D2B" w:rsidP="00735D2B">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505906">
                <w:rPr>
                  <w:rStyle w:val="af2"/>
                  <w:sz w:val="24"/>
                  <w:szCs w:val="24"/>
                  <w:lang w:val="en-US"/>
                </w:rPr>
                <w:t>Novikova</w:t>
              </w:r>
              <w:r w:rsidRPr="00505906">
                <w:rPr>
                  <w:rStyle w:val="af2"/>
                  <w:sz w:val="24"/>
                  <w:szCs w:val="24"/>
                </w:rPr>
                <w:t>_</w:t>
              </w:r>
              <w:r w:rsidRPr="00505906">
                <w:rPr>
                  <w:rStyle w:val="af2"/>
                  <w:sz w:val="24"/>
                  <w:szCs w:val="24"/>
                  <w:lang w:val="en-US"/>
                </w:rPr>
                <w:t>OA</w:t>
              </w:r>
              <w:r w:rsidRPr="00505906">
                <w:rPr>
                  <w:rStyle w:val="af2"/>
                  <w:sz w:val="24"/>
                  <w:szCs w:val="24"/>
                </w:rPr>
                <w:t>@eon-russia.ru</w:t>
              </w:r>
            </w:hyperlink>
            <w:r w:rsidRPr="00D92B0A">
              <w:rPr>
                <w:sz w:val="24"/>
                <w:szCs w:val="24"/>
                <w:lang w:eastAsia="en-US"/>
              </w:rPr>
              <w:t xml:space="preserve"> </w:t>
            </w:r>
          </w:p>
          <w:p w:rsidR="00BC5425" w:rsidRPr="00D92B0A" w:rsidRDefault="00735D2B" w:rsidP="00735D2B">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Pr="00E95073">
              <w:rPr>
                <w:color w:val="000000"/>
                <w:sz w:val="24"/>
                <w:szCs w:val="24"/>
              </w:rPr>
              <w:t>+7 (</w:t>
            </w:r>
            <w:r>
              <w:rPr>
                <w:color w:val="000000"/>
                <w:sz w:val="24"/>
                <w:szCs w:val="24"/>
              </w:rPr>
              <w:t>48166</w:t>
            </w:r>
            <w:r w:rsidRPr="00E95073">
              <w:rPr>
                <w:color w:val="000000"/>
                <w:sz w:val="24"/>
                <w:szCs w:val="24"/>
              </w:rPr>
              <w:t xml:space="preserve">) </w:t>
            </w:r>
            <w:r>
              <w:rPr>
                <w:color w:val="000000"/>
                <w:sz w:val="24"/>
                <w:szCs w:val="24"/>
              </w:rPr>
              <w:t>2</w:t>
            </w:r>
            <w:r w:rsidRPr="00E95073">
              <w:rPr>
                <w:color w:val="000000"/>
                <w:sz w:val="24"/>
                <w:szCs w:val="24"/>
              </w:rPr>
              <w:t>-</w:t>
            </w:r>
            <w:r>
              <w:rPr>
                <w:color w:val="000000"/>
                <w:sz w:val="24"/>
                <w:szCs w:val="24"/>
              </w:rPr>
              <w:t>91-07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B75115">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75115">
              <w:rPr>
                <w:sz w:val="24"/>
                <w:szCs w:val="24"/>
                <w:lang w:eastAsia="en-US"/>
              </w:rPr>
              <w:t>10</w:t>
            </w:r>
            <w:r w:rsidR="00B663F2">
              <w:rPr>
                <w:sz w:val="24"/>
                <w:szCs w:val="24"/>
                <w:lang w:eastAsia="en-US"/>
              </w:rPr>
              <w:t>.09.2015г.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B75115">
              <w:rPr>
                <w:sz w:val="24"/>
                <w:szCs w:val="24"/>
                <w:lang w:eastAsia="en-US"/>
              </w:rPr>
              <w:t>21</w:t>
            </w:r>
            <w:r w:rsidRPr="00B663F2">
              <w:rPr>
                <w:sz w:val="24"/>
                <w:szCs w:val="24"/>
                <w:lang w:eastAsia="en-US"/>
              </w:rPr>
              <w:t>.</w:t>
            </w:r>
            <w:r w:rsidR="000D23C6" w:rsidRPr="00B663F2">
              <w:rPr>
                <w:sz w:val="24"/>
                <w:szCs w:val="24"/>
                <w:lang w:eastAsia="en-US"/>
              </w:rPr>
              <w:t>0</w:t>
            </w:r>
            <w:r w:rsidR="00B663F2" w:rsidRPr="00B663F2">
              <w:rPr>
                <w:sz w:val="24"/>
                <w:szCs w:val="24"/>
                <w:lang w:eastAsia="en-US"/>
              </w:rPr>
              <w:t>9</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735D2B" w:rsidRPr="00505906">
                <w:rPr>
                  <w:rStyle w:val="af2"/>
                  <w:sz w:val="24"/>
                  <w:szCs w:val="24"/>
                  <w:lang w:val="en-US"/>
                </w:rPr>
                <w:t>Novikova</w:t>
              </w:r>
              <w:r w:rsidR="00735D2B" w:rsidRPr="00505906">
                <w:rPr>
                  <w:rStyle w:val="af2"/>
                  <w:sz w:val="24"/>
                  <w:szCs w:val="24"/>
                </w:rPr>
                <w:t>_</w:t>
              </w:r>
              <w:r w:rsidR="00735D2B" w:rsidRPr="00505906">
                <w:rPr>
                  <w:rStyle w:val="af2"/>
                  <w:sz w:val="24"/>
                  <w:szCs w:val="24"/>
                  <w:lang w:val="en-US"/>
                </w:rPr>
                <w:t>OA</w:t>
              </w:r>
              <w:r w:rsidR="00735D2B" w:rsidRPr="00505906">
                <w:rPr>
                  <w:rStyle w:val="af2"/>
                  <w:sz w:val="24"/>
                  <w:szCs w:val="24"/>
                </w:rPr>
                <w:t>@eon-russia.ru</w:t>
              </w:r>
            </w:hyperlink>
          </w:p>
        </w:tc>
      </w:tr>
      <w:tr w:rsidR="00BC5425" w:rsidRPr="00F3026D" w:rsidTr="00AD167C">
        <w:trPr>
          <w:trHeight w:val="281"/>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735D2B" w:rsidP="00AD167C">
            <w:pPr>
              <w:tabs>
                <w:tab w:val="left" w:pos="0"/>
                <w:tab w:val="left" w:pos="5657"/>
              </w:tabs>
              <w:spacing w:line="276" w:lineRule="auto"/>
              <w:ind w:left="540" w:right="153" w:hanging="540"/>
              <w:jc w:val="left"/>
              <w:rPr>
                <w:i/>
                <w:sz w:val="24"/>
                <w:szCs w:val="24"/>
              </w:rPr>
            </w:pPr>
            <w:r w:rsidRPr="00041479">
              <w:rPr>
                <w:sz w:val="24"/>
                <w:szCs w:val="24"/>
                <w:lang w:eastAsia="en-US"/>
              </w:rPr>
              <w:t>с 01.10.2015г. по 31.10.2015г.</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735D2B">
            <w:pPr>
              <w:tabs>
                <w:tab w:val="left" w:pos="2410"/>
              </w:tabs>
              <w:spacing w:line="240" w:lineRule="auto"/>
              <w:ind w:firstLine="0"/>
              <w:rPr>
                <w:sz w:val="24"/>
                <w:szCs w:val="24"/>
                <w:lang w:eastAsia="en-US"/>
              </w:rPr>
            </w:pPr>
            <w:r w:rsidRPr="00CC466B">
              <w:rPr>
                <w:b/>
                <w:bCs/>
                <w:sz w:val="24"/>
                <w:szCs w:val="24"/>
              </w:rPr>
              <w:t>Место доставки:</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 xml:space="preserve">В приоритетном порядке будут рассматриваться </w:t>
            </w:r>
            <w:r w:rsidRPr="00A56F5E">
              <w:rPr>
                <w:sz w:val="24"/>
                <w:szCs w:val="24"/>
              </w:rPr>
              <w:lastRenderedPageBreak/>
              <w:t>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B75115" w:rsidRDefault="00B75115"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Д0080</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8E26A7">
        <w:rPr>
          <w:color w:val="000000"/>
          <w:sz w:val="24"/>
          <w:szCs w:val="24"/>
        </w:rPr>
        <w:t>0</w:t>
      </w:r>
      <w:r w:rsidR="009F580E">
        <w:rPr>
          <w:color w:val="000000"/>
          <w:sz w:val="24"/>
          <w:szCs w:val="24"/>
        </w:rPr>
        <w:t>9</w:t>
      </w:r>
      <w:r w:rsidR="008E26A7">
        <w:rPr>
          <w:color w:val="000000"/>
          <w:sz w:val="24"/>
          <w:szCs w:val="24"/>
        </w:rPr>
        <w:t>.09.2015г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302712" w:rsidRPr="00CC6391">
        <w:rPr>
          <w:color w:val="000000"/>
          <w:sz w:val="24"/>
          <w:szCs w:val="24"/>
        </w:rPr>
        <w:t>График поставки товара  (форма</w:t>
      </w:r>
      <w:r w:rsidR="00302712" w:rsidRPr="00CC6391">
        <w:rPr>
          <w:noProof/>
          <w:color w:val="000000"/>
          <w:sz w:val="24"/>
          <w:szCs w:val="24"/>
        </w:rPr>
        <w:t xml:space="preserve"> </w:t>
      </w:r>
      <w:r w:rsidR="00302712">
        <w:rPr>
          <w:noProof/>
          <w:color w:val="000000"/>
          <w:sz w:val="24"/>
          <w:szCs w:val="24"/>
        </w:rPr>
        <w:t>3</w:t>
      </w:r>
      <w:r w:rsidR="00302712"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02712" w:rsidRPr="00302712">
        <w:rPr>
          <w:color w:val="000000"/>
          <w:sz w:val="24"/>
          <w:szCs w:val="24"/>
        </w:rPr>
        <w:t>Анкета Участника (форма 5</w:t>
      </w:r>
      <w:r w:rsidR="00302712" w:rsidRPr="0030271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02712" w:rsidRPr="00302712">
        <w:rPr>
          <w:color w:val="000000"/>
          <w:sz w:val="24"/>
          <w:szCs w:val="24"/>
        </w:rPr>
        <w:t>Справка о перечне и годовых объемах выполнения аналогичных договоров (форма 6</w:t>
      </w:r>
      <w:r w:rsidR="00302712" w:rsidRPr="0030271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0271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0271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62F" w:rsidRDefault="00A1262F">
      <w:r>
        <w:separator/>
      </w:r>
    </w:p>
  </w:endnote>
  <w:endnote w:type="continuationSeparator" w:id="0">
    <w:p w:rsidR="00A1262F" w:rsidRDefault="00A1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800F30" w:rsidRDefault="00800F30">
        <w:pPr>
          <w:pStyle w:val="af0"/>
          <w:jc w:val="right"/>
        </w:pPr>
        <w:r>
          <w:fldChar w:fldCharType="begin"/>
        </w:r>
        <w:r>
          <w:instrText xml:space="preserve"> PAGE   \* MERGEFORMAT </w:instrText>
        </w:r>
        <w:r>
          <w:fldChar w:fldCharType="separate"/>
        </w:r>
        <w:r w:rsidR="00302712">
          <w:rPr>
            <w:noProof/>
          </w:rPr>
          <w:t>2</w:t>
        </w:r>
        <w:r>
          <w:rPr>
            <w:noProof/>
          </w:rPr>
          <w:fldChar w:fldCharType="end"/>
        </w:r>
      </w:p>
    </w:sdtContent>
  </w:sdt>
  <w:p w:rsidR="00800F30" w:rsidRDefault="00800F3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62F" w:rsidRDefault="00A1262F">
      <w:r>
        <w:separator/>
      </w:r>
    </w:p>
  </w:footnote>
  <w:footnote w:type="continuationSeparator" w:id="0">
    <w:p w:rsidR="00A1262F" w:rsidRDefault="00A1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F30" w:rsidRPr="00F01080" w:rsidRDefault="00800F3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B61A5D-6FB4-41BC-8EC7-E3AC18B3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26</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30250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Новикова Ольга Анатольевна</cp:lastModifiedBy>
  <cp:revision>31</cp:revision>
  <cp:lastPrinted>2015-09-10T07:08:00Z</cp:lastPrinted>
  <dcterms:created xsi:type="dcterms:W3CDTF">2015-08-20T06:40:00Z</dcterms:created>
  <dcterms:modified xsi:type="dcterms:W3CDTF">2015-09-10T07:10:00Z</dcterms:modified>
</cp:coreProperties>
</file>