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bookmarkStart w:id="3" w:name="_GoBack"/>
      <w:bookmarkEnd w:id="3"/>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77356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7356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7356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77356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77356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77356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77356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77356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77356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77356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77356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77356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D7F6A">
        <w:rPr>
          <w:color w:val="000000"/>
          <w:sz w:val="24"/>
          <w:szCs w:val="24"/>
        </w:rPr>
        <w:t xml:space="preserve">№ </w:t>
      </w:r>
      <w:r w:rsidR="009D7F6A" w:rsidRPr="009D7F6A">
        <w:rPr>
          <w:color w:val="000000"/>
          <w:sz w:val="24"/>
          <w:szCs w:val="24"/>
        </w:rPr>
        <w:t>131</w:t>
      </w:r>
      <w:r w:rsidR="00F615D3" w:rsidRPr="009D7F6A">
        <w:rPr>
          <w:sz w:val="24"/>
          <w:szCs w:val="24"/>
        </w:rPr>
        <w:t xml:space="preserve"> от </w:t>
      </w:r>
      <w:r w:rsidR="009D7F6A" w:rsidRPr="009D7F6A">
        <w:rPr>
          <w:sz w:val="24"/>
          <w:szCs w:val="24"/>
        </w:rPr>
        <w:t>18</w:t>
      </w:r>
      <w:r w:rsidR="00F615D3" w:rsidRPr="009D7F6A">
        <w:rPr>
          <w:sz w:val="24"/>
          <w:szCs w:val="24"/>
        </w:rPr>
        <w:t>.0</w:t>
      </w:r>
      <w:r w:rsidR="0099030E" w:rsidRPr="009D7F6A">
        <w:rPr>
          <w:sz w:val="24"/>
          <w:szCs w:val="24"/>
        </w:rPr>
        <w:t>9</w:t>
      </w:r>
      <w:r w:rsidR="00F615D3" w:rsidRPr="009D7F6A">
        <w:rPr>
          <w:sz w:val="24"/>
          <w:szCs w:val="24"/>
        </w:rPr>
        <w:t>.2015 г.</w:t>
      </w:r>
      <w:r w:rsidRPr="009D7F6A">
        <w:rPr>
          <w:color w:val="000000"/>
          <w:sz w:val="24"/>
          <w:szCs w:val="24"/>
        </w:rPr>
        <w:t>,</w:t>
      </w:r>
      <w:r w:rsidRPr="009D7F6A">
        <w:rPr>
          <w:sz w:val="24"/>
          <w:szCs w:val="24"/>
        </w:rPr>
        <w:t xml:space="preserve"> в </w:t>
      </w:r>
      <w:proofErr w:type="gramStart"/>
      <w:r w:rsidRPr="009D7F6A">
        <w:rPr>
          <w:sz w:val="24"/>
          <w:szCs w:val="24"/>
        </w:rPr>
        <w:t>соответствии</w:t>
      </w:r>
      <w:proofErr w:type="gramEnd"/>
      <w:r w:rsidRPr="009D7F6A">
        <w:rPr>
          <w:sz w:val="24"/>
          <w:szCs w:val="24"/>
        </w:rPr>
        <w:t xml:space="preserve">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9D7F6A" w:rsidRDefault="00EA7394" w:rsidP="006D5DCB">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6D5DCB" w:rsidRPr="009D7F6A">
              <w:rPr>
                <w:bCs/>
                <w:sz w:val="24"/>
                <w:szCs w:val="24"/>
              </w:rPr>
              <w:t>запасных частей к ленточному транспортеру</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9D7F6A">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9D7F6A" w:rsidRPr="009D7F6A">
              <w:rPr>
                <w:sz w:val="24"/>
                <w:szCs w:val="24"/>
                <w:lang w:eastAsia="en-US"/>
              </w:rPr>
              <w:t>18</w:t>
            </w:r>
            <w:r w:rsidRPr="009D7F6A">
              <w:rPr>
                <w:sz w:val="24"/>
                <w:szCs w:val="24"/>
                <w:lang w:eastAsia="en-US"/>
              </w:rPr>
              <w:t>.</w:t>
            </w:r>
            <w:r w:rsidR="00D92B0A" w:rsidRPr="009D7F6A">
              <w:rPr>
                <w:sz w:val="24"/>
                <w:szCs w:val="24"/>
                <w:lang w:eastAsia="en-US"/>
              </w:rPr>
              <w:t>0</w:t>
            </w:r>
            <w:r w:rsidR="0070246B" w:rsidRPr="009D7F6A">
              <w:rPr>
                <w:sz w:val="24"/>
                <w:szCs w:val="24"/>
                <w:lang w:eastAsia="en-US"/>
              </w:rPr>
              <w:t>9</w:t>
            </w:r>
            <w:r w:rsidRPr="009D7F6A">
              <w:rPr>
                <w:sz w:val="24"/>
                <w:szCs w:val="24"/>
                <w:lang w:eastAsia="en-US"/>
              </w:rPr>
              <w:t>.20</w:t>
            </w:r>
            <w:r w:rsidR="00D92B0A" w:rsidRPr="009D7F6A">
              <w:rPr>
                <w:sz w:val="24"/>
                <w:szCs w:val="24"/>
                <w:lang w:eastAsia="en-US"/>
              </w:rPr>
              <w:t xml:space="preserve">15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 xml:space="preserve">местного времени </w:t>
            </w:r>
            <w:r w:rsidR="009D7F6A" w:rsidRPr="009D7F6A">
              <w:rPr>
                <w:sz w:val="24"/>
                <w:szCs w:val="24"/>
                <w:lang w:eastAsia="en-US"/>
              </w:rPr>
              <w:t>05</w:t>
            </w:r>
            <w:r w:rsidRPr="009D7F6A">
              <w:rPr>
                <w:sz w:val="24"/>
                <w:szCs w:val="24"/>
                <w:lang w:eastAsia="en-US"/>
              </w:rPr>
              <w:t>.</w:t>
            </w:r>
            <w:r w:rsidR="009D7F6A" w:rsidRPr="009D7F6A">
              <w:rPr>
                <w:sz w:val="24"/>
                <w:szCs w:val="24"/>
                <w:lang w:eastAsia="en-US"/>
              </w:rPr>
              <w:t>10</w:t>
            </w:r>
            <w:r w:rsidR="000D23C6" w:rsidRPr="009D7F6A">
              <w:rPr>
                <w:sz w:val="24"/>
                <w:szCs w:val="24"/>
                <w:lang w:eastAsia="en-US"/>
              </w:rPr>
              <w:t>.</w:t>
            </w:r>
            <w:r w:rsidRPr="009D7F6A">
              <w:rPr>
                <w:sz w:val="24"/>
                <w:szCs w:val="24"/>
                <w:lang w:eastAsia="en-US"/>
              </w:rPr>
              <w:t>20</w:t>
            </w:r>
            <w:r w:rsidR="000D23C6" w:rsidRPr="009D7F6A">
              <w:rPr>
                <w:sz w:val="24"/>
                <w:szCs w:val="24"/>
                <w:lang w:eastAsia="en-US"/>
              </w:rPr>
              <w:t xml:space="preserve">15 </w:t>
            </w:r>
            <w:r w:rsidRPr="009D7F6A">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6D5DCB" w:rsidP="00F3026D">
            <w:pPr>
              <w:tabs>
                <w:tab w:val="left" w:pos="0"/>
              </w:tabs>
              <w:autoSpaceDE w:val="0"/>
              <w:autoSpaceDN w:val="0"/>
              <w:adjustRightInd w:val="0"/>
              <w:spacing w:line="276" w:lineRule="auto"/>
              <w:ind w:left="540" w:right="-72" w:hanging="540"/>
              <w:jc w:val="left"/>
              <w:rPr>
                <w:sz w:val="24"/>
                <w:szCs w:val="24"/>
                <w:lang w:eastAsia="en-US"/>
              </w:rPr>
            </w:pPr>
            <w:r w:rsidRPr="009D7F6A">
              <w:rPr>
                <w:sz w:val="24"/>
                <w:szCs w:val="24"/>
              </w:rPr>
              <w:t>2</w:t>
            </w:r>
            <w:r w:rsidR="00A56F5E" w:rsidRPr="009D7F6A">
              <w:rPr>
                <w:sz w:val="24"/>
                <w:szCs w:val="24"/>
              </w:rPr>
              <w:t xml:space="preserve"> (</w:t>
            </w:r>
            <w:r w:rsidRPr="009D7F6A">
              <w:rPr>
                <w:sz w:val="24"/>
                <w:szCs w:val="24"/>
              </w:rPr>
              <w:t>два</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бывшей в </w:t>
            </w:r>
            <w:proofErr w:type="gramStart"/>
            <w:r w:rsidRPr="004747FE">
              <w:rPr>
                <w:sz w:val="24"/>
                <w:szCs w:val="24"/>
              </w:rPr>
              <w:t>употреблении</w:t>
            </w:r>
            <w:proofErr w:type="gramEnd"/>
            <w:r w:rsidRPr="004747FE">
              <w:rPr>
                <w:sz w:val="24"/>
                <w:szCs w:val="24"/>
              </w:rPr>
              <w:t xml:space="preserve">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r>
              <w:rPr>
                <w:sz w:val="24"/>
                <w:szCs w:val="24"/>
              </w:rPr>
              <w:t>.</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566" w:rsidRDefault="00773566">
      <w:r>
        <w:separator/>
      </w:r>
    </w:p>
  </w:endnote>
  <w:endnote w:type="continuationSeparator" w:id="0">
    <w:p w:rsidR="00773566" w:rsidRDefault="0077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36F54" w:rsidRDefault="00336F54">
        <w:pPr>
          <w:pStyle w:val="af0"/>
          <w:jc w:val="right"/>
        </w:pPr>
        <w:r>
          <w:fldChar w:fldCharType="begin"/>
        </w:r>
        <w:r>
          <w:instrText xml:space="preserve"> PAGE   \* MERGEFORMAT </w:instrText>
        </w:r>
        <w:r>
          <w:fldChar w:fldCharType="separate"/>
        </w:r>
        <w:r w:rsidR="00BE42A4">
          <w:rPr>
            <w:noProof/>
          </w:rPr>
          <w:t>2</w:t>
        </w:r>
        <w:r>
          <w:rPr>
            <w:noProof/>
          </w:rPr>
          <w:fldChar w:fldCharType="end"/>
        </w:r>
      </w:p>
    </w:sdtContent>
  </w:sdt>
  <w:p w:rsidR="00336F54" w:rsidRDefault="00336F5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566" w:rsidRDefault="00773566">
      <w:r>
        <w:separator/>
      </w:r>
    </w:p>
  </w:footnote>
  <w:footnote w:type="continuationSeparator" w:id="0">
    <w:p w:rsidR="00773566" w:rsidRDefault="00773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54" w:rsidRPr="00F01080" w:rsidRDefault="00336F5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66908-AE56-46A5-9127-5A145D44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4996</Words>
  <Characters>28479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8</cp:revision>
  <cp:lastPrinted>2015-09-02T13:01:00Z</cp:lastPrinted>
  <dcterms:created xsi:type="dcterms:W3CDTF">2015-09-03T05:55:00Z</dcterms:created>
  <dcterms:modified xsi:type="dcterms:W3CDTF">2015-09-17T02:28:00Z</dcterms:modified>
</cp:coreProperties>
</file>