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1B77E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1B77E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1B77E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1B77E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w:t>
        </w:r>
        <w:r w:rsidR="00C71562">
          <w:rPr>
            <w:webHidden/>
          </w:rPr>
          <w:fldChar w:fldCharType="end"/>
        </w:r>
      </w:hyperlink>
      <w:r w:rsidR="003A627C">
        <w:t>1</w:t>
      </w:r>
    </w:p>
    <w:p w:rsidR="00C71562" w:rsidRDefault="001B77E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w:t>
        </w:r>
        <w:r w:rsidR="00C71562">
          <w:rPr>
            <w:webHidden/>
          </w:rPr>
          <w:fldChar w:fldCharType="end"/>
        </w:r>
      </w:hyperlink>
      <w:r w:rsidR="003A627C">
        <w:t>3</w:t>
      </w:r>
    </w:p>
    <w:p w:rsidR="00C71562" w:rsidRDefault="001B77E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w:t>
        </w:r>
        <w:r w:rsidR="00C71562">
          <w:rPr>
            <w:webHidden/>
          </w:rPr>
          <w:fldChar w:fldCharType="end"/>
        </w:r>
      </w:hyperlink>
      <w:r w:rsidR="003A627C">
        <w:t>5</w:t>
      </w:r>
    </w:p>
    <w:p w:rsidR="00C71562" w:rsidRDefault="001B77E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1B77E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w:t>
        </w:r>
        <w:r w:rsidR="00C71562">
          <w:rPr>
            <w:webHidden/>
          </w:rPr>
          <w:fldChar w:fldCharType="end"/>
        </w:r>
      </w:hyperlink>
      <w:r w:rsidR="003A627C">
        <w:t>1</w:t>
      </w:r>
    </w:p>
    <w:p w:rsidR="00C71562" w:rsidRDefault="001B77E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w:t>
        </w:r>
        <w:r w:rsidR="00C71562">
          <w:rPr>
            <w:webHidden/>
          </w:rPr>
          <w:fldChar w:fldCharType="end"/>
        </w:r>
      </w:hyperlink>
      <w:r w:rsidR="003A627C">
        <w:t>3</w:t>
      </w:r>
    </w:p>
    <w:p w:rsidR="00C71562" w:rsidRDefault="001B77E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w:t>
      </w:r>
      <w:r w:rsidR="00EE71F2">
        <w:rPr>
          <w:color w:val="000000"/>
          <w:sz w:val="24"/>
          <w:szCs w:val="24"/>
        </w:rPr>
        <w:t>123</w:t>
      </w:r>
      <w:r w:rsidR="009848FA" w:rsidRPr="009848FA">
        <w:rPr>
          <w:color w:val="000000"/>
          <w:sz w:val="24"/>
          <w:szCs w:val="24"/>
        </w:rPr>
        <w:t>/1</w:t>
      </w:r>
      <w:r w:rsidR="00F615D3" w:rsidRPr="009848FA">
        <w:rPr>
          <w:sz w:val="24"/>
          <w:szCs w:val="24"/>
        </w:rPr>
        <w:t xml:space="preserve"> от </w:t>
      </w:r>
      <w:r w:rsidR="00EE71F2">
        <w:rPr>
          <w:sz w:val="24"/>
          <w:szCs w:val="24"/>
        </w:rPr>
        <w:t>28</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E71F2">
            <w:pPr>
              <w:autoSpaceDE w:val="0"/>
              <w:autoSpaceDN w:val="0"/>
              <w:adjustRightInd w:val="0"/>
              <w:spacing w:line="276" w:lineRule="auto"/>
              <w:ind w:right="-72" w:firstLine="0"/>
              <w:jc w:val="left"/>
              <w:rPr>
                <w:bCs/>
                <w:sz w:val="24"/>
                <w:szCs w:val="24"/>
              </w:rPr>
            </w:pPr>
            <w:r>
              <w:rPr>
                <w:bCs/>
                <w:sz w:val="24"/>
                <w:szCs w:val="24"/>
              </w:rPr>
              <w:t xml:space="preserve">Поставка </w:t>
            </w:r>
            <w:r w:rsidR="00EE71F2">
              <w:rPr>
                <w:bCs/>
                <w:sz w:val="24"/>
                <w:szCs w:val="24"/>
              </w:rPr>
              <w:t>огнеупорной продукции и материалов</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E71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E71F2">
              <w:rPr>
                <w:sz w:val="24"/>
                <w:szCs w:val="24"/>
                <w:lang w:eastAsia="en-US"/>
              </w:rPr>
              <w:t>28</w:t>
            </w:r>
            <w:r w:rsidR="00B663F2">
              <w:rPr>
                <w:sz w:val="24"/>
                <w:szCs w:val="24"/>
                <w:lang w:eastAsia="en-US"/>
              </w:rPr>
              <w:t>.09.2015г.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EE71F2">
              <w:rPr>
                <w:sz w:val="24"/>
                <w:szCs w:val="24"/>
                <w:lang w:eastAsia="en-US"/>
              </w:rPr>
              <w:t>13</w:t>
            </w:r>
            <w:r w:rsidRPr="00B663F2">
              <w:rPr>
                <w:sz w:val="24"/>
                <w:szCs w:val="24"/>
                <w:lang w:eastAsia="en-US"/>
              </w:rPr>
              <w:t>.</w:t>
            </w:r>
            <w:r w:rsidR="00E5351A">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EE71F2" w:rsidP="00F3026D">
            <w:pPr>
              <w:tabs>
                <w:tab w:val="left" w:pos="0"/>
                <w:tab w:val="left" w:pos="5657"/>
              </w:tabs>
              <w:spacing w:line="276" w:lineRule="auto"/>
              <w:ind w:left="540" w:right="153" w:hanging="540"/>
              <w:jc w:val="left"/>
              <w:rPr>
                <w:i/>
                <w:sz w:val="24"/>
                <w:szCs w:val="24"/>
              </w:rPr>
            </w:pPr>
            <w:r>
              <w:rPr>
                <w:sz w:val="24"/>
                <w:szCs w:val="24"/>
                <w:lang w:eastAsia="en-US"/>
              </w:rPr>
              <w:t>Январь - февраль</w:t>
            </w:r>
            <w:r w:rsidR="00E5351A">
              <w:rPr>
                <w:sz w:val="24"/>
                <w:szCs w:val="24"/>
                <w:lang w:eastAsia="en-US"/>
              </w:rPr>
              <w:t xml:space="preserve"> 2016 года</w:t>
            </w:r>
            <w:r w:rsidR="00E73383">
              <w:rPr>
                <w:sz w:val="24"/>
                <w:szCs w:val="24"/>
                <w:lang w:eastAsia="en-US"/>
              </w:rPr>
              <w:t>.</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w:t>
      </w:r>
      <w:r w:rsidR="00207CD2">
        <w:rPr>
          <w:color w:val="000000"/>
          <w:sz w:val="24"/>
          <w:szCs w:val="24"/>
        </w:rPr>
        <w:t>123</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207CD2">
        <w:rPr>
          <w:color w:val="000000"/>
          <w:sz w:val="24"/>
          <w:szCs w:val="24"/>
        </w:rPr>
        <w:t>28</w:t>
      </w:r>
      <w:bookmarkStart w:id="14" w:name="_GoBack"/>
      <w:bookmarkEnd w:id="14"/>
      <w:r w:rsidR="008E26A7">
        <w:rPr>
          <w:color w:val="000000"/>
          <w:sz w:val="24"/>
          <w:szCs w:val="24"/>
        </w:rPr>
        <w:t>.09.2015г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5A4F81" w:rsidRPr="00EB40B6">
        <w:rPr>
          <w:color w:val="000000"/>
          <w:sz w:val="24"/>
          <w:szCs w:val="24"/>
        </w:rPr>
        <w:t xml:space="preserve">График поставки </w:t>
      </w:r>
      <w:r w:rsidR="001E7707" w:rsidRPr="00EB40B6">
        <w:rPr>
          <w:color w:val="000000"/>
          <w:sz w:val="24"/>
          <w:szCs w:val="24"/>
        </w:rPr>
        <w:t>продукции</w:t>
      </w:r>
      <w:r w:rsidR="005A4F81" w:rsidRPr="00EB40B6">
        <w:rPr>
          <w:color w:val="000000"/>
          <w:sz w:val="24"/>
          <w:szCs w:val="24"/>
        </w:rPr>
        <w:t xml:space="preserve">  (форма</w:t>
      </w:r>
      <w:r w:rsidR="005A4F81" w:rsidRPr="00EB40B6">
        <w:rPr>
          <w:noProof/>
          <w:color w:val="000000"/>
          <w:sz w:val="24"/>
          <w:szCs w:val="24"/>
        </w:rPr>
        <w:t xml:space="preserve"> 3)</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E8" w:rsidRDefault="001B77E8">
      <w:r>
        <w:separator/>
      </w:r>
    </w:p>
  </w:endnote>
  <w:endnote w:type="continuationSeparator" w:id="0">
    <w:p w:rsidR="001B77E8" w:rsidRDefault="001B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0F30" w:rsidRDefault="00800F30">
        <w:pPr>
          <w:pStyle w:val="af0"/>
          <w:jc w:val="right"/>
        </w:pPr>
        <w:r>
          <w:fldChar w:fldCharType="begin"/>
        </w:r>
        <w:r>
          <w:instrText xml:space="preserve"> PAGE   \* MERGEFORMAT </w:instrText>
        </w:r>
        <w:r>
          <w:fldChar w:fldCharType="separate"/>
        </w:r>
        <w:r w:rsidR="00207CD2">
          <w:rPr>
            <w:noProof/>
          </w:rPr>
          <w:t>5</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E8" w:rsidRDefault="001B77E8">
      <w:r>
        <w:separator/>
      </w:r>
    </w:p>
  </w:footnote>
  <w:footnote w:type="continuationSeparator" w:id="0">
    <w:p w:rsidR="001B77E8" w:rsidRDefault="001B7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D48AE-13BA-4067-86E5-B04196D0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26</Pages>
  <Words>4518</Words>
  <Characters>25755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33</cp:revision>
  <cp:lastPrinted>2015-08-13T14:45:00Z</cp:lastPrinted>
  <dcterms:created xsi:type="dcterms:W3CDTF">2015-08-20T06:40:00Z</dcterms:created>
  <dcterms:modified xsi:type="dcterms:W3CDTF">2015-09-28T10:08:00Z</dcterms:modified>
</cp:coreProperties>
</file>