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C850F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C850F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C850F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C850F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940AB">
        <w:rPr>
          <w:sz w:val="24"/>
          <w:szCs w:val="24"/>
        </w:rPr>
        <w:t>523</w:t>
      </w:r>
      <w:r w:rsidR="00F615D3" w:rsidRPr="001F2C0F">
        <w:rPr>
          <w:sz w:val="24"/>
          <w:szCs w:val="24"/>
        </w:rPr>
        <w:t xml:space="preserve"> от </w:t>
      </w:r>
      <w:r w:rsidR="00E940AB">
        <w:rPr>
          <w:sz w:val="24"/>
          <w:szCs w:val="24"/>
        </w:rPr>
        <w:t>30</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940A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940AB">
              <w:rPr>
                <w:bCs/>
                <w:sz w:val="24"/>
                <w:szCs w:val="24"/>
              </w:rPr>
              <w:t>трубопроводной арматуры СД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1 - 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2 - Филиал «Шатурская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Московская обл., г. Шатура, Черноозерский пр-д, д. 5;</w:t>
            </w:r>
          </w:p>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3 - Филиал «Смоленская  ГРЭС»</w:t>
            </w:r>
            <w:r w:rsidRPr="004747FE">
              <w:rPr>
                <w:sz w:val="24"/>
                <w:szCs w:val="24"/>
                <w:lang w:eastAsia="en-US"/>
              </w:rPr>
              <w:t xml:space="preserve"> ОАО «Э.ОН Россия»</w:t>
            </w:r>
            <w:r w:rsidR="0070246B" w:rsidRPr="004747FE">
              <w:rPr>
                <w:sz w:val="24"/>
                <w:szCs w:val="24"/>
                <w:lang w:eastAsia="en-US"/>
              </w:rPr>
              <w:t>, Смоленская область, Духовщинский район, п. Озерный;</w:t>
            </w:r>
          </w:p>
          <w:p w:rsidR="00BC5425" w:rsidRPr="004747FE" w:rsidRDefault="0070246B"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4 - Филиал «Яйвинская ГРЭС»</w:t>
            </w:r>
            <w:r w:rsidRPr="004747FE">
              <w:rPr>
                <w:sz w:val="24"/>
                <w:szCs w:val="24"/>
                <w:lang w:eastAsia="en-US"/>
              </w:rPr>
              <w:t xml:space="preserve"> ОАО «Э.ОН РОССИЯ», Пермский край, г. Александровск, п. Яйва, ул. Тимирязева, д.5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E940A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E940AB">
              <w:rPr>
                <w:sz w:val="24"/>
                <w:szCs w:val="24"/>
                <w:lang w:eastAsia="en-US"/>
              </w:rPr>
              <w:t>30</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E940AB">
              <w:rPr>
                <w:sz w:val="24"/>
                <w:szCs w:val="24"/>
                <w:lang w:eastAsia="en-US"/>
              </w:rPr>
              <w:t>15</w:t>
            </w:r>
            <w:r w:rsidRPr="004747FE">
              <w:rPr>
                <w:sz w:val="24"/>
                <w:szCs w:val="24"/>
                <w:lang w:eastAsia="en-US"/>
              </w:rPr>
              <w:t>.</w:t>
            </w:r>
            <w:r w:rsidR="00E940AB">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EA7394">
            <w:pPr>
              <w:tabs>
                <w:tab w:val="left" w:pos="2410"/>
              </w:tabs>
              <w:spacing w:line="240" w:lineRule="auto"/>
              <w:ind w:firstLine="0"/>
              <w:rPr>
                <w:b/>
                <w:bCs/>
                <w:sz w:val="24"/>
                <w:szCs w:val="24"/>
              </w:rPr>
            </w:pPr>
            <w:r w:rsidRPr="004747FE">
              <w:rPr>
                <w:b/>
                <w:bCs/>
                <w:sz w:val="24"/>
                <w:szCs w:val="24"/>
              </w:rPr>
              <w:t xml:space="preserve">Лот 1: </w:t>
            </w:r>
          </w:p>
          <w:p w:rsidR="0070246B" w:rsidRPr="004747FE" w:rsidRDefault="0070246B" w:rsidP="0070246B">
            <w:pPr>
              <w:tabs>
                <w:tab w:val="left" w:pos="709"/>
              </w:tabs>
              <w:spacing w:line="240" w:lineRule="auto"/>
              <w:ind w:firstLine="0"/>
              <w:rPr>
                <w:sz w:val="24"/>
                <w:szCs w:val="24"/>
              </w:rPr>
            </w:pPr>
            <w:r w:rsidRPr="004747FE">
              <w:rPr>
                <w:b/>
                <w:sz w:val="24"/>
                <w:szCs w:val="24"/>
              </w:rPr>
              <w:t xml:space="preserve">Место доставки: </w:t>
            </w: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«Э.ОН РОССИЯ», Красноярский край, г. Шарыпово,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 ОАО</w:t>
            </w:r>
            <w:r w:rsidR="0004396A" w:rsidRPr="004747FE">
              <w:rPr>
                <w:color w:val="000000"/>
                <w:sz w:val="24"/>
                <w:szCs w:val="24"/>
              </w:rPr>
              <w:t> </w:t>
            </w:r>
            <w:r w:rsidRPr="004747FE">
              <w:rPr>
                <w:color w:val="000000"/>
                <w:sz w:val="24"/>
                <w:szCs w:val="24"/>
              </w:rPr>
              <w:t>«Э.ОН РОССИЯ», Красноярский край, г.</w:t>
            </w:r>
            <w:r w:rsidR="0004396A" w:rsidRPr="004747FE">
              <w:rPr>
                <w:color w:val="000000"/>
                <w:sz w:val="24"/>
                <w:szCs w:val="24"/>
              </w:rPr>
              <w:t> </w:t>
            </w:r>
            <w:r w:rsidRPr="004747FE">
              <w:rPr>
                <w:color w:val="000000"/>
                <w:sz w:val="24"/>
                <w:szCs w:val="24"/>
              </w:rPr>
              <w:t>Шарыпово, промбаза «Энергетиков», строение 1/15.</w:t>
            </w:r>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2:</w:t>
            </w:r>
            <w:r w:rsidRPr="004747FE">
              <w:rPr>
                <w:sz w:val="24"/>
                <w:szCs w:val="24"/>
                <w:lang w:eastAsia="en-US"/>
              </w:rPr>
              <w:t xml:space="preserve"> </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sz w:val="24"/>
                <w:szCs w:val="24"/>
              </w:rPr>
              <w:t>Ф</w:t>
            </w:r>
            <w:r w:rsidRPr="004747FE">
              <w:rPr>
                <w:color w:val="000000"/>
                <w:sz w:val="24"/>
                <w:szCs w:val="24"/>
              </w:rPr>
              <w:t xml:space="preserve">илиал «Шатурская ГРЭС» </w:t>
            </w:r>
            <w:r w:rsidRPr="004747FE">
              <w:rPr>
                <w:sz w:val="24"/>
                <w:szCs w:val="24"/>
              </w:rPr>
              <w:t>ОАО «Э.ОН РОССИЯ»</w:t>
            </w:r>
            <w:r w:rsidRPr="004747FE">
              <w:rPr>
                <w:color w:val="000000"/>
                <w:sz w:val="24"/>
                <w:szCs w:val="24"/>
              </w:rPr>
              <w:t>, Московская обл., г. Шатура, Черноозерский пр-д, д. 5;</w:t>
            </w:r>
          </w:p>
          <w:p w:rsidR="0004396A" w:rsidRPr="004747FE" w:rsidRDefault="0004396A" w:rsidP="0004396A">
            <w:pPr>
              <w:pStyle w:val="afffa"/>
              <w:tabs>
                <w:tab w:val="left" w:pos="0"/>
              </w:tabs>
              <w:ind w:left="0"/>
              <w:jc w:val="both"/>
              <w:rPr>
                <w:color w:val="000000"/>
              </w:rPr>
            </w:pPr>
            <w:r w:rsidRPr="004747FE">
              <w:rPr>
                <w:b/>
                <w:color w:val="000000"/>
              </w:rPr>
              <w:t>Ж/Д реквизиты:</w:t>
            </w:r>
            <w:r w:rsidRPr="004747FE">
              <w:rPr>
                <w:color w:val="000000"/>
              </w:rPr>
              <w:t xml:space="preserve"> ст. Шатура, Московской Ж/Д, код 232107, ветка ГРЭС-5, ОКПО 00102930;</w:t>
            </w:r>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«Шатурская ГРЭС» </w:t>
            </w:r>
            <w:r w:rsidRPr="004747FE">
              <w:rPr>
                <w:sz w:val="24"/>
                <w:szCs w:val="24"/>
              </w:rPr>
              <w:t xml:space="preserve">ОАО «Э.ОН </w:t>
            </w:r>
            <w:r w:rsidRPr="004747FE">
              <w:rPr>
                <w:color w:val="000000"/>
                <w:sz w:val="24"/>
                <w:szCs w:val="24"/>
              </w:rPr>
              <w:t>РОССИЯ», Московская обл., г. Шатура, Черноозерский пр-д, д. 5.</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3:</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color w:val="000000"/>
                <w:sz w:val="24"/>
                <w:szCs w:val="24"/>
              </w:rPr>
              <w:t>Филиал</w:t>
            </w:r>
            <w:r w:rsidRPr="004747FE">
              <w:rPr>
                <w:sz w:val="24"/>
                <w:szCs w:val="24"/>
              </w:rPr>
              <w:t xml:space="preserve"> </w:t>
            </w:r>
            <w:r w:rsidRPr="004747FE">
              <w:rPr>
                <w:color w:val="000000"/>
                <w:sz w:val="24"/>
                <w:szCs w:val="24"/>
              </w:rPr>
              <w:t>«Смоленская  ГРЭС» ОАО «Э.ОН Россия», РФ, 216239, Смоленская область, Духовщинский район, п. Озерный;</w:t>
            </w:r>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w:t>
            </w:r>
            <w:r w:rsidRPr="004747FE">
              <w:rPr>
                <w:sz w:val="24"/>
                <w:szCs w:val="24"/>
              </w:rPr>
              <w:t xml:space="preserve"> </w:t>
            </w:r>
            <w:r w:rsidRPr="004747FE">
              <w:rPr>
                <w:color w:val="000000"/>
                <w:sz w:val="24"/>
                <w:szCs w:val="24"/>
              </w:rPr>
              <w:t>«Смоленская  ГРЭС» ОАО «Э.ОН Россия», Смоленская область, Духовщинский район, п. Озерный.</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4:</w:t>
            </w:r>
          </w:p>
          <w:p w:rsidR="0004396A" w:rsidRPr="004747FE" w:rsidRDefault="0004396A" w:rsidP="0004396A">
            <w:pPr>
              <w:tabs>
                <w:tab w:val="left" w:pos="567"/>
              </w:tabs>
              <w:spacing w:line="240" w:lineRule="auto"/>
              <w:ind w:firstLine="0"/>
              <w:rPr>
                <w:color w:val="000000"/>
                <w:sz w:val="24"/>
                <w:szCs w:val="24"/>
              </w:rPr>
            </w:pPr>
            <w:r w:rsidRPr="004747FE">
              <w:rPr>
                <w:b/>
                <w:sz w:val="24"/>
                <w:szCs w:val="24"/>
              </w:rPr>
              <w:t xml:space="preserve">Место доставки: </w:t>
            </w:r>
            <w:r w:rsidRPr="004747FE">
              <w:rPr>
                <w:color w:val="000000"/>
                <w:sz w:val="24"/>
                <w:szCs w:val="24"/>
              </w:rPr>
              <w:t>филиал «Яйвинская ГРЭС» ОАО «Э.ОН РОССИЯ», 618340, Пермский край, г. Александровск, п. Яйва, ул. Тимирязева, д.5;</w:t>
            </w:r>
          </w:p>
          <w:p w:rsidR="0004396A" w:rsidRPr="004747FE" w:rsidRDefault="0004396A" w:rsidP="0004396A">
            <w:pPr>
              <w:tabs>
                <w:tab w:val="left" w:pos="2410"/>
              </w:tabs>
              <w:spacing w:line="240" w:lineRule="auto"/>
              <w:ind w:firstLine="0"/>
              <w:rPr>
                <w:color w:val="000000"/>
                <w:sz w:val="24"/>
                <w:szCs w:val="24"/>
              </w:rPr>
            </w:pPr>
            <w:r w:rsidRPr="004747FE">
              <w:rPr>
                <w:b/>
                <w:color w:val="000000"/>
                <w:sz w:val="24"/>
                <w:szCs w:val="24"/>
              </w:rPr>
              <w:t>Ж/Д реквизиты:</w:t>
            </w:r>
            <w:r w:rsidRPr="004747FE">
              <w:rPr>
                <w:color w:val="000000"/>
                <w:sz w:val="24"/>
                <w:szCs w:val="24"/>
              </w:rPr>
              <w:t xml:space="preserve"> для вагонной отгрузки – ст. Яйва, Свердловской Ж/Д, код 9539, ОКПО 75518826;</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«Яйвинская ГРЭС» ОАО «Э.ОН РОССИЯ», 618340, Пермский край, г. Александровск, п. Яйва, ул. Тимирязева, д.5.</w:t>
            </w:r>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4396A" w:rsidP="00F3026D">
            <w:pPr>
              <w:tabs>
                <w:tab w:val="left" w:pos="0"/>
              </w:tabs>
              <w:autoSpaceDE w:val="0"/>
              <w:autoSpaceDN w:val="0"/>
              <w:adjustRightInd w:val="0"/>
              <w:spacing w:line="276" w:lineRule="auto"/>
              <w:ind w:left="540" w:right="-72" w:hanging="540"/>
              <w:jc w:val="left"/>
              <w:rPr>
                <w:sz w:val="24"/>
                <w:szCs w:val="24"/>
                <w:lang w:eastAsia="en-US"/>
              </w:rPr>
            </w:pPr>
            <w:r w:rsidRPr="004747FE">
              <w:rPr>
                <w:sz w:val="24"/>
                <w:szCs w:val="24"/>
              </w:rPr>
              <w:t>4</w:t>
            </w:r>
            <w:r w:rsidR="00A56F5E" w:rsidRPr="004747FE">
              <w:rPr>
                <w:sz w:val="24"/>
                <w:szCs w:val="24"/>
              </w:rPr>
              <w:t xml:space="preserve"> (</w:t>
            </w:r>
            <w:r w:rsidRPr="004747FE">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Закупаемая продукция должна быть заводского </w:t>
            </w:r>
            <w:r w:rsidRPr="004747FE">
              <w:rPr>
                <w:sz w:val="24"/>
                <w:szCs w:val="24"/>
              </w:rPr>
              <w:lastRenderedPageBreak/>
              <w:t>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bookmarkStart w:id="4" w:name="_GoBack"/>
            <w:bookmarkEnd w:id="4"/>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57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0F9" w:rsidRDefault="00C850F9">
      <w:r>
        <w:separator/>
      </w:r>
    </w:p>
  </w:endnote>
  <w:endnote w:type="continuationSeparator" w:id="0">
    <w:p w:rsidR="00C850F9" w:rsidRDefault="00C8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E940AB">
          <w:rPr>
            <w:noProof/>
          </w:rPr>
          <w:t>7</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0F9" w:rsidRDefault="00C850F9">
      <w:r>
        <w:separator/>
      </w:r>
    </w:p>
  </w:footnote>
  <w:footnote w:type="continuationSeparator" w:id="0">
    <w:p w:rsidR="00C850F9" w:rsidRDefault="00C8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E82E8-FA72-4075-95ED-C2B57F0F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5146</Words>
  <Characters>29338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2015-09-30T12:47:00Z</dcterms:created>
  <dcterms:modified xsi:type="dcterms:W3CDTF">2015-09-30T12:47:00Z</dcterms:modified>
</cp:coreProperties>
</file>