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46DD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46DD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46DD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46DD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52</w:t>
      </w:r>
      <w:r w:rsidR="002E6D41">
        <w:rPr>
          <w:sz w:val="24"/>
          <w:szCs w:val="24"/>
        </w:rPr>
        <w:t>5</w:t>
      </w:r>
      <w:r w:rsidR="00F615D3" w:rsidRPr="001F2C0F">
        <w:rPr>
          <w:sz w:val="24"/>
          <w:szCs w:val="24"/>
        </w:rPr>
        <w:t xml:space="preserve"> от </w:t>
      </w:r>
      <w:r w:rsidR="00E940AB">
        <w:rPr>
          <w:sz w:val="24"/>
          <w:szCs w:val="24"/>
        </w:rPr>
        <w:t>30</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2E6D4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E6D41">
              <w:rPr>
                <w:bCs/>
                <w:sz w:val="24"/>
                <w:szCs w:val="24"/>
              </w:rPr>
              <w:t>запасных частей к арматуре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 xml:space="preserve">Лот 1 - </w:t>
            </w:r>
            <w:r w:rsidR="002E6D41" w:rsidRPr="00721F6A">
              <w:rPr>
                <w:b/>
                <w:sz w:val="24"/>
                <w:szCs w:val="24"/>
                <w:lang w:eastAsia="en-US"/>
              </w:rPr>
              <w:t>Филиал «</w:t>
            </w:r>
            <w:proofErr w:type="spellStart"/>
            <w:r w:rsidR="002E6D41" w:rsidRPr="00721F6A">
              <w:rPr>
                <w:b/>
                <w:sz w:val="24"/>
                <w:szCs w:val="24"/>
                <w:lang w:eastAsia="en-US"/>
              </w:rPr>
              <w:t>Сургутская</w:t>
            </w:r>
            <w:proofErr w:type="spellEnd"/>
            <w:r w:rsidR="002E6D41" w:rsidRPr="00721F6A">
              <w:rPr>
                <w:b/>
                <w:sz w:val="24"/>
                <w:szCs w:val="24"/>
                <w:lang w:eastAsia="en-US"/>
              </w:rPr>
              <w:t xml:space="preserve"> ГРЭС-2»</w:t>
            </w:r>
            <w:r w:rsidR="002E6D41" w:rsidRPr="00032D37">
              <w:rPr>
                <w:sz w:val="24"/>
                <w:szCs w:val="24"/>
                <w:lang w:eastAsia="en-US"/>
              </w:rPr>
              <w:t xml:space="preserve"> ОАО «Э.ОН РОССИЯ», 628406, Россия, Тюменская обл., Ханты-Мансийский автономный округ-Югра, г. Сургут ул.</w:t>
            </w:r>
            <w:r w:rsidR="002E6D41">
              <w:rPr>
                <w:sz w:val="24"/>
                <w:szCs w:val="24"/>
                <w:lang w:eastAsia="en-US"/>
              </w:rPr>
              <w:t> </w:t>
            </w:r>
            <w:proofErr w:type="spellStart"/>
            <w:r w:rsidR="002E6D41" w:rsidRPr="00032D37">
              <w:rPr>
                <w:sz w:val="24"/>
                <w:szCs w:val="24"/>
                <w:lang w:eastAsia="en-US"/>
              </w:rPr>
              <w:t>Энергостроителей</w:t>
            </w:r>
            <w:proofErr w:type="spellEnd"/>
            <w:r w:rsidR="002E6D41" w:rsidRPr="00032D37">
              <w:rPr>
                <w:sz w:val="24"/>
                <w:szCs w:val="24"/>
                <w:lang w:eastAsia="en-US"/>
              </w:rPr>
              <w:t>,  д.23, сооружение 34</w:t>
            </w:r>
            <w:r w:rsidRPr="004747FE">
              <w:rPr>
                <w:sz w:val="24"/>
                <w:szCs w:val="24"/>
                <w:lang w:eastAsia="en-US"/>
              </w:rPr>
              <w:t>;</w:t>
            </w:r>
          </w:p>
          <w:p w:rsidR="00BC5425"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Московская обл., г. Шатура, </w:t>
            </w:r>
            <w:proofErr w:type="spellStart"/>
            <w:r w:rsidRPr="004747FE">
              <w:rPr>
                <w:sz w:val="24"/>
                <w:szCs w:val="24"/>
                <w:lang w:eastAsia="en-US"/>
              </w:rPr>
              <w:t>Черноозерский</w:t>
            </w:r>
            <w:proofErr w:type="spellEnd"/>
            <w:r w:rsidRPr="004747FE">
              <w:rPr>
                <w:sz w:val="24"/>
                <w:szCs w:val="24"/>
                <w:lang w:eastAsia="en-US"/>
              </w:rPr>
              <w:t xml:space="preserve"> </w:t>
            </w:r>
            <w:proofErr w:type="spellStart"/>
            <w:r w:rsidRPr="004747FE">
              <w:rPr>
                <w:sz w:val="24"/>
                <w:szCs w:val="24"/>
                <w:lang w:eastAsia="en-US"/>
              </w:rPr>
              <w:t>пр</w:t>
            </w:r>
            <w:proofErr w:type="spellEnd"/>
            <w:r w:rsidRPr="004747FE">
              <w:rPr>
                <w:sz w:val="24"/>
                <w:szCs w:val="24"/>
                <w:lang w:eastAsia="en-US"/>
              </w:rPr>
              <w:t>-д, д. 5</w:t>
            </w:r>
            <w:r w:rsidR="002E6D41">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940A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940AB">
              <w:rPr>
                <w:sz w:val="24"/>
                <w:szCs w:val="24"/>
                <w:lang w:eastAsia="en-US"/>
              </w:rPr>
              <w:t>30</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2E6D41">
              <w:rPr>
                <w:sz w:val="24"/>
                <w:szCs w:val="24"/>
                <w:lang w:eastAsia="en-US"/>
              </w:rPr>
              <w:t>20</w:t>
            </w:r>
            <w:r w:rsidRPr="004747FE">
              <w:rPr>
                <w:sz w:val="24"/>
                <w:szCs w:val="24"/>
                <w:lang w:eastAsia="en-US"/>
              </w:rPr>
              <w:t>.</w:t>
            </w:r>
            <w:r w:rsidR="00E940A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2E6D41" w:rsidRPr="004747FE" w:rsidRDefault="002E6D4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2E6D41" w:rsidRPr="00032D37" w:rsidRDefault="0070246B" w:rsidP="002E6D41">
            <w:pPr>
              <w:tabs>
                <w:tab w:val="left" w:pos="2410"/>
              </w:tabs>
              <w:spacing w:line="240" w:lineRule="auto"/>
              <w:ind w:firstLine="0"/>
              <w:rPr>
                <w:bCs/>
                <w:sz w:val="24"/>
                <w:szCs w:val="24"/>
              </w:rPr>
            </w:pPr>
            <w:r w:rsidRPr="004747FE">
              <w:rPr>
                <w:b/>
                <w:sz w:val="24"/>
                <w:szCs w:val="24"/>
              </w:rPr>
              <w:t xml:space="preserve">Место доставки: </w:t>
            </w:r>
            <w:r w:rsidR="002E6D41" w:rsidRPr="00032D37">
              <w:rPr>
                <w:bCs/>
                <w:sz w:val="24"/>
                <w:szCs w:val="24"/>
              </w:rPr>
              <w:t>филиал «</w:t>
            </w:r>
            <w:proofErr w:type="spellStart"/>
            <w:r w:rsidR="002E6D41" w:rsidRPr="00032D37">
              <w:rPr>
                <w:bCs/>
                <w:sz w:val="24"/>
                <w:szCs w:val="24"/>
              </w:rPr>
              <w:t>Сургутская</w:t>
            </w:r>
            <w:proofErr w:type="spellEnd"/>
            <w:r w:rsidR="002E6D41" w:rsidRPr="00032D37">
              <w:rPr>
                <w:bCs/>
                <w:sz w:val="24"/>
                <w:szCs w:val="24"/>
              </w:rPr>
              <w:t xml:space="preserve"> ГРЭС-2» ОАО «Э.ОН РОССИЯ», 628406, Россия, Тюменская обл., Ханты-Мансийский автономный округ-Югра, г.</w:t>
            </w:r>
            <w:r w:rsidR="002E6D41">
              <w:rPr>
                <w:bCs/>
                <w:sz w:val="24"/>
                <w:szCs w:val="24"/>
              </w:rPr>
              <w:t> </w:t>
            </w:r>
            <w:r w:rsidR="002E6D41" w:rsidRPr="00032D37">
              <w:rPr>
                <w:bCs/>
                <w:sz w:val="24"/>
                <w:szCs w:val="24"/>
              </w:rPr>
              <w:t xml:space="preserve">Сургут ул. </w:t>
            </w:r>
            <w:proofErr w:type="spellStart"/>
            <w:r w:rsidR="002E6D41" w:rsidRPr="00032D37">
              <w:rPr>
                <w:bCs/>
                <w:sz w:val="24"/>
                <w:szCs w:val="24"/>
              </w:rPr>
              <w:t>Энергос</w:t>
            </w:r>
            <w:r w:rsidR="002E6D41">
              <w:rPr>
                <w:bCs/>
                <w:sz w:val="24"/>
                <w:szCs w:val="24"/>
              </w:rPr>
              <w:t>троителей</w:t>
            </w:r>
            <w:proofErr w:type="spellEnd"/>
            <w:r w:rsidR="002E6D41">
              <w:rPr>
                <w:bCs/>
                <w:sz w:val="24"/>
                <w:szCs w:val="24"/>
              </w:rPr>
              <w:t>,  д.23, сооружение 34;</w:t>
            </w:r>
          </w:p>
          <w:p w:rsidR="002E6D41" w:rsidRPr="00032D37" w:rsidRDefault="002E6D41" w:rsidP="002E6D41">
            <w:pPr>
              <w:tabs>
                <w:tab w:val="left" w:pos="2410"/>
              </w:tabs>
              <w:spacing w:line="240" w:lineRule="auto"/>
              <w:ind w:firstLine="0"/>
              <w:rPr>
                <w:bCs/>
                <w:sz w:val="24"/>
                <w:szCs w:val="24"/>
              </w:rPr>
            </w:pPr>
            <w:r w:rsidRPr="00032D37">
              <w:rPr>
                <w:b/>
                <w:bCs/>
                <w:sz w:val="24"/>
                <w:szCs w:val="24"/>
              </w:rPr>
              <w:t>Ж/Д реквизиты:</w:t>
            </w:r>
            <w:r w:rsidRPr="00032D37">
              <w:rPr>
                <w:bCs/>
                <w:sz w:val="24"/>
                <w:szCs w:val="24"/>
              </w:rPr>
              <w:t xml:space="preserve"> для вагонной отгрузки – ст. Сургут-Порт, Свердловской</w:t>
            </w:r>
            <w:proofErr w:type="gramStart"/>
            <w:r w:rsidRPr="00032D37">
              <w:rPr>
                <w:bCs/>
                <w:sz w:val="24"/>
                <w:szCs w:val="24"/>
              </w:rPr>
              <w:t xml:space="preserve"> Ж</w:t>
            </w:r>
            <w:proofErr w:type="gramEnd"/>
            <w:r w:rsidRPr="00032D37">
              <w:rPr>
                <w:bCs/>
                <w:sz w:val="24"/>
                <w:szCs w:val="24"/>
              </w:rPr>
              <w:t>/Д, код 9538, ОКПО 05802448;</w:t>
            </w:r>
          </w:p>
          <w:p w:rsidR="00BC5425" w:rsidRPr="004747FE" w:rsidRDefault="002E6D41" w:rsidP="002E6D41">
            <w:pPr>
              <w:tabs>
                <w:tab w:val="left" w:pos="0"/>
              </w:tabs>
              <w:autoSpaceDE w:val="0"/>
              <w:autoSpaceDN w:val="0"/>
              <w:adjustRightInd w:val="0"/>
              <w:spacing w:line="276" w:lineRule="auto"/>
              <w:ind w:left="69" w:hanging="69"/>
              <w:rPr>
                <w:color w:val="000000"/>
                <w:sz w:val="24"/>
                <w:szCs w:val="24"/>
              </w:rPr>
            </w:pPr>
            <w:r w:rsidRPr="00032D37">
              <w:rPr>
                <w:b/>
                <w:bCs/>
                <w:sz w:val="24"/>
                <w:szCs w:val="24"/>
              </w:rPr>
              <w:t>Автотранспортом:</w:t>
            </w:r>
            <w:r w:rsidRPr="00032D37">
              <w:rPr>
                <w:bCs/>
                <w:sz w:val="24"/>
                <w:szCs w:val="24"/>
              </w:rPr>
              <w:t xml:space="preserve"> филиал «</w:t>
            </w:r>
            <w:proofErr w:type="spellStart"/>
            <w:r w:rsidRPr="00032D37">
              <w:rPr>
                <w:bCs/>
                <w:sz w:val="24"/>
                <w:szCs w:val="24"/>
              </w:rPr>
              <w:t>Сургутская</w:t>
            </w:r>
            <w:proofErr w:type="spellEnd"/>
            <w:r w:rsidRPr="00032D37">
              <w:rPr>
                <w:bCs/>
                <w:sz w:val="24"/>
                <w:szCs w:val="24"/>
              </w:rPr>
              <w:t xml:space="preserve">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 xml:space="preserve">Сургут ул. </w:t>
            </w:r>
            <w:proofErr w:type="spellStart"/>
            <w:r w:rsidRPr="00032D37">
              <w:rPr>
                <w:bCs/>
                <w:sz w:val="24"/>
                <w:szCs w:val="24"/>
              </w:rPr>
              <w:t>Энергостроителей</w:t>
            </w:r>
            <w:proofErr w:type="spellEnd"/>
            <w:r w:rsidRPr="00032D37">
              <w:rPr>
                <w:bCs/>
                <w:sz w:val="24"/>
                <w:szCs w:val="24"/>
              </w:rPr>
              <w:t>,  д.23, сооружение 34</w:t>
            </w:r>
            <w:r w:rsidR="0070246B" w:rsidRPr="004747FE">
              <w:rPr>
                <w:color w:val="000000"/>
                <w:sz w:val="24"/>
                <w:szCs w:val="24"/>
              </w:rPr>
              <w:t>.</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w:t>
            </w:r>
            <w:proofErr w:type="gramStart"/>
            <w:r w:rsidRPr="004747FE">
              <w:rPr>
                <w:color w:val="000000"/>
              </w:rPr>
              <w:t xml:space="preserve"> Ж</w:t>
            </w:r>
            <w:proofErr w:type="gramEnd"/>
            <w:r w:rsidRPr="004747FE">
              <w:rPr>
                <w:color w:val="000000"/>
              </w:rPr>
              <w:t>/Д, код 232107, ветка ГРЭС-5, ОКПО 00102930;</w:t>
            </w:r>
          </w:p>
          <w:p w:rsidR="0070246B" w:rsidRPr="002E6D41" w:rsidRDefault="0004396A" w:rsidP="002E6D41">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 xml:space="preserve">РОССИЯ»,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E6D4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 xml:space="preserve">размер одного файла не должен превышать 10 Мб, </w:t>
            </w:r>
            <w:r w:rsidRPr="004747FE">
              <w:rPr>
                <w:i/>
              </w:rPr>
              <w:lastRenderedPageBreak/>
              <w:t>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DDB" w:rsidRDefault="00046DDB">
      <w:r>
        <w:separator/>
      </w:r>
    </w:p>
  </w:endnote>
  <w:endnote w:type="continuationSeparator" w:id="0">
    <w:p w:rsidR="00046DDB" w:rsidRDefault="0004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2E6D41">
          <w:rPr>
            <w:noProof/>
          </w:rPr>
          <w:t>7</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DDB" w:rsidRDefault="00046DDB">
      <w:r>
        <w:separator/>
      </w:r>
    </w:p>
  </w:footnote>
  <w:footnote w:type="continuationSeparator" w:id="0">
    <w:p w:rsidR="00046DDB" w:rsidRDefault="00046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DDB"/>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D4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222A2-4A9D-46DA-A204-7B30A936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5063</Words>
  <Characters>28864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2015-09-30T12:47:00Z</dcterms:created>
  <dcterms:modified xsi:type="dcterms:W3CDTF">2015-09-30T14:17:00Z</dcterms:modified>
</cp:coreProperties>
</file>