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4F786C">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4F786C">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4F786C">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4F786C">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4F786C">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4F786C">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4F786C">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4F786C">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4F786C">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4F786C">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4F786C">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4F786C">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66D88">
        <w:rPr>
          <w:color w:val="000000"/>
          <w:sz w:val="24"/>
          <w:szCs w:val="24"/>
        </w:rPr>
        <w:t xml:space="preserve">№ </w:t>
      </w:r>
      <w:r w:rsidR="00085849" w:rsidRPr="00566D88">
        <w:rPr>
          <w:i/>
          <w:sz w:val="24"/>
          <w:szCs w:val="24"/>
        </w:rPr>
        <w:t>805/ПМ от 01.10</w:t>
      </w:r>
      <w:r w:rsidR="00F615D3" w:rsidRPr="00566D88">
        <w:rPr>
          <w:i/>
          <w:sz w:val="24"/>
          <w:szCs w:val="24"/>
        </w:rPr>
        <w:t>.2015 г.</w:t>
      </w:r>
      <w:r w:rsidRPr="00566D88">
        <w:rPr>
          <w:color w:val="000000"/>
          <w:sz w:val="24"/>
          <w:szCs w:val="24"/>
        </w:rPr>
        <w:t>,</w:t>
      </w:r>
      <w:r w:rsidRPr="00566D88">
        <w:rPr>
          <w:sz w:val="24"/>
          <w:szCs w:val="24"/>
        </w:rPr>
        <w:t xml:space="preserve"> в соо</w:t>
      </w:r>
      <w:r w:rsidRPr="00F3026D">
        <w:rPr>
          <w:sz w:val="24"/>
          <w:szCs w:val="24"/>
        </w:rPr>
        <w:t xml:space="preserve">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1C5FBC">
            <w:pPr>
              <w:autoSpaceDE w:val="0"/>
              <w:autoSpaceDN w:val="0"/>
              <w:adjustRightInd w:val="0"/>
              <w:spacing w:line="276" w:lineRule="auto"/>
              <w:ind w:right="-72" w:firstLine="0"/>
              <w:jc w:val="left"/>
              <w:rPr>
                <w:bCs/>
                <w:sz w:val="24"/>
                <w:szCs w:val="24"/>
              </w:rPr>
            </w:pPr>
            <w:r w:rsidRPr="00566D88">
              <w:rPr>
                <w:bCs/>
                <w:sz w:val="24"/>
                <w:szCs w:val="24"/>
              </w:rPr>
              <w:t>Поставка Труб</w:t>
            </w:r>
            <w:r w:rsidR="001C5FBC" w:rsidRPr="00566D88">
              <w:rPr>
                <w:bCs/>
                <w:sz w:val="24"/>
                <w:szCs w:val="24"/>
              </w:rPr>
              <w:t>ной продукции (котельные трубы)</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F3026D">
            <w:pPr>
              <w:autoSpaceDE w:val="0"/>
              <w:autoSpaceDN w:val="0"/>
              <w:adjustRightInd w:val="0"/>
              <w:spacing w:line="276"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F3026D">
            <w:pPr>
              <w:autoSpaceDE w:val="0"/>
              <w:autoSpaceDN w:val="0"/>
              <w:adjustRightInd w:val="0"/>
              <w:spacing w:line="276"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566D88"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bCs/>
                <w:sz w:val="24"/>
                <w:szCs w:val="24"/>
              </w:rPr>
            </w:pPr>
            <w:r w:rsidRPr="00566D88">
              <w:rPr>
                <w:b/>
                <w:sz w:val="24"/>
                <w:szCs w:val="24"/>
                <w:lang w:eastAsia="en-US"/>
              </w:rPr>
              <w:t>Организатор</w:t>
            </w:r>
            <w:r w:rsidRPr="00566D88">
              <w:rPr>
                <w:b/>
                <w:bCs/>
                <w:sz w:val="24"/>
                <w:szCs w:val="24"/>
              </w:rPr>
              <w:t xml:space="preserve"> </w:t>
            </w:r>
          </w:p>
          <w:p w:rsidR="00BC5425" w:rsidRPr="00566D88" w:rsidRDefault="00BC5425" w:rsidP="00F3026D">
            <w:pPr>
              <w:spacing w:line="276" w:lineRule="auto"/>
              <w:ind w:right="153" w:firstLine="0"/>
              <w:jc w:val="left"/>
              <w:rPr>
                <w:b/>
                <w:sz w:val="24"/>
                <w:szCs w:val="24"/>
                <w:lang w:eastAsia="en-US"/>
              </w:rPr>
            </w:pPr>
          </w:p>
        </w:tc>
        <w:tc>
          <w:tcPr>
            <w:tcW w:w="5811" w:type="dxa"/>
          </w:tcPr>
          <w:p w:rsidR="00D92B0A" w:rsidRPr="00566D88" w:rsidRDefault="00BC5425" w:rsidP="00F3026D">
            <w:pPr>
              <w:autoSpaceDE w:val="0"/>
              <w:autoSpaceDN w:val="0"/>
              <w:adjustRightInd w:val="0"/>
              <w:spacing w:line="276" w:lineRule="auto"/>
              <w:ind w:firstLine="0"/>
              <w:jc w:val="left"/>
              <w:rPr>
                <w:sz w:val="24"/>
                <w:szCs w:val="24"/>
                <w:lang w:eastAsia="en-US"/>
              </w:rPr>
            </w:pPr>
            <w:r w:rsidRPr="00566D88">
              <w:rPr>
                <w:sz w:val="24"/>
                <w:szCs w:val="24"/>
                <w:lang w:eastAsia="en-US"/>
              </w:rPr>
              <w:t xml:space="preserve">Подразделение закупок </w:t>
            </w:r>
          </w:p>
          <w:p w:rsidR="001C5FBC" w:rsidRPr="00566D88" w:rsidRDefault="001C5FBC" w:rsidP="001C5FBC">
            <w:pPr>
              <w:tabs>
                <w:tab w:val="left" w:pos="1418"/>
              </w:tabs>
              <w:spacing w:line="240" w:lineRule="auto"/>
              <w:ind w:firstLine="0"/>
              <w:rPr>
                <w:i/>
                <w:snapToGrid/>
                <w:sz w:val="24"/>
                <w:szCs w:val="24"/>
              </w:rPr>
            </w:pPr>
            <w:r w:rsidRPr="00566D88">
              <w:rPr>
                <w:snapToGrid/>
                <w:sz w:val="24"/>
                <w:szCs w:val="24"/>
              </w:rPr>
              <w:t>Филиал «Э.ОН Инжиниринг» ОАО «Э.ОН Россия».</w:t>
            </w:r>
          </w:p>
          <w:p w:rsidR="00BC5425" w:rsidRPr="00566D88" w:rsidRDefault="00BC5425" w:rsidP="00F3026D">
            <w:pPr>
              <w:autoSpaceDE w:val="0"/>
              <w:autoSpaceDN w:val="0"/>
              <w:adjustRightInd w:val="0"/>
              <w:spacing w:line="276" w:lineRule="auto"/>
              <w:ind w:firstLine="0"/>
              <w:jc w:val="left"/>
              <w:rPr>
                <w:sz w:val="24"/>
                <w:szCs w:val="24"/>
                <w:lang w:eastAsia="en-US"/>
              </w:rPr>
            </w:pPr>
            <w:r w:rsidRPr="00566D88">
              <w:rPr>
                <w:sz w:val="24"/>
                <w:szCs w:val="24"/>
                <w:lang w:eastAsia="en-US"/>
              </w:rPr>
              <w:t xml:space="preserve">Почтовый адрес: </w:t>
            </w:r>
            <w:r w:rsidR="001C5FBC" w:rsidRPr="00566D88">
              <w:rPr>
                <w:b/>
                <w:sz w:val="24"/>
                <w:szCs w:val="24"/>
              </w:rPr>
              <w:t>662313 Красноярский край, г. Шарыпово, а/я 33.</w:t>
            </w:r>
          </w:p>
          <w:p w:rsidR="00BC5425" w:rsidRPr="00566D88" w:rsidRDefault="00BC5425" w:rsidP="00F3026D">
            <w:pPr>
              <w:autoSpaceDE w:val="0"/>
              <w:autoSpaceDN w:val="0"/>
              <w:adjustRightInd w:val="0"/>
              <w:spacing w:line="276" w:lineRule="auto"/>
              <w:ind w:firstLine="0"/>
              <w:jc w:val="left"/>
              <w:rPr>
                <w:sz w:val="24"/>
                <w:szCs w:val="24"/>
                <w:lang w:eastAsia="en-US"/>
              </w:rPr>
            </w:pPr>
            <w:r w:rsidRPr="00566D88">
              <w:rPr>
                <w:sz w:val="24"/>
                <w:szCs w:val="24"/>
                <w:lang w:eastAsia="en-US"/>
              </w:rPr>
              <w:t xml:space="preserve">Сотрудник подразделения закупок: </w:t>
            </w:r>
            <w:r w:rsidR="001C5FBC" w:rsidRPr="00566D88">
              <w:rPr>
                <w:sz w:val="24"/>
                <w:szCs w:val="24"/>
                <w:lang w:eastAsia="en-US"/>
              </w:rPr>
              <w:t>Зауташвили Евгения Иосифовна.</w:t>
            </w:r>
          </w:p>
          <w:p w:rsidR="00BC5425" w:rsidRPr="00566D88" w:rsidRDefault="00BC5425" w:rsidP="00F3026D">
            <w:pPr>
              <w:autoSpaceDE w:val="0"/>
              <w:autoSpaceDN w:val="0"/>
              <w:adjustRightInd w:val="0"/>
              <w:spacing w:line="276" w:lineRule="auto"/>
              <w:ind w:firstLine="0"/>
              <w:jc w:val="left"/>
              <w:rPr>
                <w:i/>
                <w:sz w:val="24"/>
                <w:szCs w:val="24"/>
                <w:lang w:eastAsia="en-US"/>
              </w:rPr>
            </w:pPr>
            <w:r w:rsidRPr="00566D88">
              <w:rPr>
                <w:sz w:val="24"/>
                <w:szCs w:val="24"/>
                <w:lang w:eastAsia="en-US"/>
              </w:rPr>
              <w:t xml:space="preserve">адрес электронной почты: </w:t>
            </w:r>
            <w:hyperlink r:id="rId11" w:history="1">
              <w:r w:rsidR="001C5FBC" w:rsidRPr="00566D88">
                <w:rPr>
                  <w:rStyle w:val="af2"/>
                  <w:sz w:val="24"/>
                  <w:szCs w:val="24"/>
                  <w:lang w:val="en-US"/>
                </w:rPr>
                <w:t>Zautashvili</w:t>
              </w:r>
              <w:r w:rsidR="001C5FBC" w:rsidRPr="00566D88">
                <w:rPr>
                  <w:rStyle w:val="af2"/>
                  <w:sz w:val="24"/>
                  <w:szCs w:val="24"/>
                </w:rPr>
                <w:t>_</w:t>
              </w:r>
              <w:r w:rsidR="001C5FBC" w:rsidRPr="00566D88">
                <w:rPr>
                  <w:rStyle w:val="af2"/>
                  <w:sz w:val="24"/>
                  <w:szCs w:val="24"/>
                  <w:lang w:val="en-US"/>
                </w:rPr>
                <w:t>E</w:t>
              </w:r>
              <w:r w:rsidR="001C5FBC" w:rsidRPr="00566D88">
                <w:rPr>
                  <w:rStyle w:val="af2"/>
                  <w:sz w:val="24"/>
                  <w:szCs w:val="24"/>
                </w:rPr>
                <w:t>@</w:t>
              </w:r>
              <w:r w:rsidR="001C5FBC" w:rsidRPr="00566D88">
                <w:rPr>
                  <w:rStyle w:val="af2"/>
                  <w:sz w:val="24"/>
                  <w:szCs w:val="24"/>
                  <w:lang w:val="en-US"/>
                </w:rPr>
                <w:t>eon</w:t>
              </w:r>
              <w:r w:rsidR="001C5FBC" w:rsidRPr="00566D88">
                <w:rPr>
                  <w:rStyle w:val="af2"/>
                  <w:sz w:val="24"/>
                  <w:szCs w:val="24"/>
                </w:rPr>
                <w:t>-</w:t>
              </w:r>
              <w:r w:rsidR="001C5FBC" w:rsidRPr="00566D88">
                <w:rPr>
                  <w:rStyle w:val="af2"/>
                  <w:sz w:val="24"/>
                  <w:szCs w:val="24"/>
                  <w:lang w:val="en-US"/>
                </w:rPr>
                <w:t>russia</w:t>
              </w:r>
              <w:r w:rsidR="001C5FBC" w:rsidRPr="00566D88">
                <w:rPr>
                  <w:rStyle w:val="af2"/>
                  <w:sz w:val="24"/>
                  <w:szCs w:val="24"/>
                </w:rPr>
                <w:t>.</w:t>
              </w:r>
              <w:proofErr w:type="spellStart"/>
              <w:r w:rsidR="001C5FBC" w:rsidRPr="00566D88">
                <w:rPr>
                  <w:rStyle w:val="af2"/>
                  <w:sz w:val="24"/>
                  <w:szCs w:val="24"/>
                  <w:lang w:val="en-US"/>
                </w:rPr>
                <w:t>ru</w:t>
              </w:r>
              <w:proofErr w:type="spellEnd"/>
            </w:hyperlink>
          </w:p>
          <w:p w:rsidR="00BC5425" w:rsidRPr="00566D88" w:rsidRDefault="00BC5425" w:rsidP="00F3026D">
            <w:pPr>
              <w:spacing w:line="276" w:lineRule="auto"/>
              <w:ind w:right="153" w:firstLine="0"/>
              <w:jc w:val="left"/>
              <w:rPr>
                <w:sz w:val="24"/>
                <w:szCs w:val="24"/>
                <w:lang w:eastAsia="en-US"/>
              </w:rPr>
            </w:pPr>
            <w:r w:rsidRPr="00566D88">
              <w:rPr>
                <w:sz w:val="24"/>
                <w:szCs w:val="24"/>
                <w:lang w:eastAsia="en-US"/>
              </w:rPr>
              <w:t xml:space="preserve">номер контактного телефона:  </w:t>
            </w:r>
            <w:r w:rsidR="001C5FBC" w:rsidRPr="00566D88">
              <w:rPr>
                <w:color w:val="000000"/>
                <w:sz w:val="24"/>
                <w:szCs w:val="24"/>
              </w:rPr>
              <w:t>+7 (39153) 71621-доб. 6143</w:t>
            </w:r>
          </w:p>
        </w:tc>
      </w:tr>
      <w:tr w:rsidR="00BC5425" w:rsidRPr="00566D88" w:rsidTr="00C832FC">
        <w:trPr>
          <w:trHeight w:val="1773"/>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rPr>
              <w:t>Информационное обеспечение проведения Запроса предложений</w:t>
            </w:r>
          </w:p>
        </w:tc>
        <w:tc>
          <w:tcPr>
            <w:tcW w:w="5811" w:type="dxa"/>
          </w:tcPr>
          <w:p w:rsidR="00BC5425" w:rsidRPr="00566D88" w:rsidRDefault="00BC5425" w:rsidP="00F3026D">
            <w:pPr>
              <w:tabs>
                <w:tab w:val="left" w:pos="386"/>
              </w:tabs>
              <w:spacing w:line="276" w:lineRule="auto"/>
              <w:ind w:firstLine="0"/>
              <w:jc w:val="left"/>
              <w:rPr>
                <w:sz w:val="24"/>
                <w:szCs w:val="24"/>
                <w:lang w:eastAsia="en-US"/>
              </w:rPr>
            </w:pPr>
            <w:r w:rsidRPr="00566D88">
              <w:rPr>
                <w:spacing w:val="-6"/>
                <w:sz w:val="24"/>
                <w:szCs w:val="24"/>
              </w:rPr>
              <w:t xml:space="preserve">Официальный интернет-сайт </w:t>
            </w:r>
            <w:r w:rsidRPr="00566D88">
              <w:rPr>
                <w:bCs/>
                <w:sz w:val="24"/>
                <w:szCs w:val="24"/>
              </w:rPr>
              <w:t>ОАО «Э.ОН Россия, Раздел «Закупки»:</w:t>
            </w:r>
            <w:r w:rsidRPr="00566D88">
              <w:rPr>
                <w:spacing w:val="-6"/>
                <w:sz w:val="24"/>
                <w:szCs w:val="24"/>
              </w:rPr>
              <w:t xml:space="preserve">  (</w:t>
            </w:r>
            <w:hyperlink r:id="rId12" w:history="1">
              <w:r w:rsidRPr="00566D88">
                <w:rPr>
                  <w:rStyle w:val="af2"/>
                  <w:sz w:val="24"/>
                  <w:szCs w:val="24"/>
                  <w:lang w:eastAsia="en-US"/>
                </w:rPr>
                <w:t>http://www.eon-russia.ru/purchase/announcement/</w:t>
              </w:r>
            </w:hyperlink>
            <w:r w:rsidRPr="00566D88">
              <w:rPr>
                <w:sz w:val="24"/>
                <w:szCs w:val="24"/>
                <w:lang w:eastAsia="en-US"/>
              </w:rPr>
              <w:t>)</w:t>
            </w:r>
          </w:p>
          <w:p w:rsidR="00BC5425" w:rsidRPr="00566D88" w:rsidRDefault="00BC5425" w:rsidP="001C5FBC">
            <w:pPr>
              <w:tabs>
                <w:tab w:val="left" w:pos="386"/>
              </w:tabs>
              <w:spacing w:line="276" w:lineRule="auto"/>
              <w:ind w:firstLine="0"/>
              <w:jc w:val="left"/>
              <w:rPr>
                <w:sz w:val="24"/>
                <w:szCs w:val="24"/>
                <w:lang w:eastAsia="en-US"/>
              </w:rPr>
            </w:pPr>
            <w:r w:rsidRPr="00566D88">
              <w:rPr>
                <w:sz w:val="24"/>
                <w:szCs w:val="24"/>
                <w:lang w:eastAsia="en-US"/>
              </w:rPr>
              <w:t>Дата публикации Уведомления:</w:t>
            </w:r>
            <w:r w:rsidR="00D92B0A" w:rsidRPr="00566D88">
              <w:rPr>
                <w:sz w:val="24"/>
                <w:szCs w:val="24"/>
                <w:lang w:eastAsia="en-US"/>
              </w:rPr>
              <w:t xml:space="preserve"> </w:t>
            </w:r>
            <w:r w:rsidR="001C5FBC" w:rsidRPr="00566D88">
              <w:rPr>
                <w:sz w:val="24"/>
                <w:szCs w:val="24"/>
                <w:lang w:eastAsia="en-US"/>
              </w:rPr>
              <w:t>01.10.2015</w:t>
            </w:r>
            <w:r w:rsidR="00D92B0A" w:rsidRPr="00566D88">
              <w:rPr>
                <w:sz w:val="24"/>
                <w:szCs w:val="24"/>
                <w:lang w:eastAsia="en-US"/>
              </w:rPr>
              <w:t xml:space="preserve"> </w:t>
            </w:r>
            <w:r w:rsidRPr="00566D88">
              <w:rPr>
                <w:sz w:val="24"/>
                <w:szCs w:val="24"/>
                <w:lang w:eastAsia="en-US"/>
              </w:rPr>
              <w:t>г.</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Требования к подаче Предложения</w:t>
            </w:r>
          </w:p>
        </w:tc>
        <w:tc>
          <w:tcPr>
            <w:tcW w:w="5811" w:type="dxa"/>
          </w:tcPr>
          <w:p w:rsidR="00BC5425" w:rsidRPr="00566D88" w:rsidRDefault="00BC5425" w:rsidP="00F3026D">
            <w:pPr>
              <w:spacing w:line="276" w:lineRule="auto"/>
              <w:ind w:right="153" w:firstLine="0"/>
              <w:jc w:val="left"/>
              <w:rPr>
                <w:sz w:val="24"/>
                <w:szCs w:val="24"/>
                <w:lang w:eastAsia="en-US"/>
              </w:rPr>
            </w:pPr>
            <w:r w:rsidRPr="00566D88">
              <w:rPr>
                <w:b/>
                <w:sz w:val="24"/>
                <w:szCs w:val="24"/>
                <w:lang w:eastAsia="en-US"/>
              </w:rPr>
              <w:t>Дата окончания приема Предложения*:</w:t>
            </w:r>
            <w:r w:rsidRPr="00566D88">
              <w:rPr>
                <w:sz w:val="24"/>
                <w:szCs w:val="24"/>
                <w:lang w:eastAsia="en-US"/>
              </w:rPr>
              <w:t xml:space="preserve">                                        до </w:t>
            </w:r>
            <w:r w:rsidR="000D23C6" w:rsidRPr="00566D88">
              <w:rPr>
                <w:sz w:val="24"/>
                <w:szCs w:val="24"/>
                <w:lang w:eastAsia="en-US"/>
              </w:rPr>
              <w:t>12</w:t>
            </w:r>
            <w:r w:rsidRPr="00566D88">
              <w:rPr>
                <w:sz w:val="24"/>
                <w:szCs w:val="24"/>
                <w:lang w:eastAsia="en-US"/>
              </w:rPr>
              <w:t>:00 (</w:t>
            </w:r>
            <w:r w:rsidR="000D23C6" w:rsidRPr="00566D88">
              <w:rPr>
                <w:sz w:val="24"/>
                <w:szCs w:val="24"/>
                <w:lang w:eastAsia="en-US"/>
              </w:rPr>
              <w:t>МСК</w:t>
            </w:r>
            <w:r w:rsidRPr="00566D88">
              <w:rPr>
                <w:sz w:val="24"/>
                <w:szCs w:val="24"/>
                <w:lang w:eastAsia="en-US"/>
              </w:rPr>
              <w:t xml:space="preserve">) </w:t>
            </w:r>
            <w:r w:rsidR="001C5FBC" w:rsidRPr="00566D88">
              <w:rPr>
                <w:sz w:val="24"/>
                <w:szCs w:val="24"/>
                <w:lang w:eastAsia="en-US"/>
              </w:rPr>
              <w:t>05</w:t>
            </w:r>
            <w:r w:rsidRPr="00566D88">
              <w:rPr>
                <w:sz w:val="24"/>
                <w:szCs w:val="24"/>
                <w:lang w:eastAsia="en-US"/>
              </w:rPr>
              <w:t>.</w:t>
            </w:r>
            <w:r w:rsidR="001C5FBC" w:rsidRPr="00566D88">
              <w:rPr>
                <w:sz w:val="24"/>
                <w:szCs w:val="24"/>
                <w:lang w:eastAsia="en-US"/>
              </w:rPr>
              <w:t>10</w:t>
            </w:r>
            <w:r w:rsidR="000D23C6" w:rsidRPr="00566D88">
              <w:rPr>
                <w:sz w:val="24"/>
                <w:szCs w:val="24"/>
                <w:lang w:eastAsia="en-US"/>
              </w:rPr>
              <w:t>.</w:t>
            </w:r>
            <w:r w:rsidRPr="00566D88">
              <w:rPr>
                <w:sz w:val="24"/>
                <w:szCs w:val="24"/>
                <w:lang w:eastAsia="en-US"/>
              </w:rPr>
              <w:t>20</w:t>
            </w:r>
            <w:r w:rsidR="000D23C6" w:rsidRPr="00566D88">
              <w:rPr>
                <w:sz w:val="24"/>
                <w:szCs w:val="24"/>
                <w:lang w:eastAsia="en-US"/>
              </w:rPr>
              <w:t xml:space="preserve">15 </w:t>
            </w:r>
            <w:r w:rsidRPr="00566D88">
              <w:rPr>
                <w:sz w:val="24"/>
                <w:szCs w:val="24"/>
                <w:lang w:eastAsia="en-US"/>
              </w:rPr>
              <w:t xml:space="preserve"> г.</w:t>
            </w:r>
          </w:p>
          <w:p w:rsidR="00BC5425" w:rsidRPr="00566D88" w:rsidRDefault="00BC5425" w:rsidP="00F3026D">
            <w:pPr>
              <w:spacing w:line="276" w:lineRule="auto"/>
              <w:ind w:right="153" w:firstLine="0"/>
              <w:rPr>
                <w:sz w:val="24"/>
                <w:szCs w:val="24"/>
                <w:lang w:eastAsia="en-US"/>
              </w:rPr>
            </w:pPr>
            <w:r w:rsidRPr="00566D88">
              <w:rPr>
                <w:sz w:val="24"/>
                <w:szCs w:val="24"/>
              </w:rPr>
              <w:t>*</w:t>
            </w:r>
            <w:r w:rsidRPr="00566D88">
              <w:rPr>
                <w:i/>
                <w:sz w:val="24"/>
                <w:szCs w:val="24"/>
              </w:rPr>
              <w:t>Организатор имеет право продлить срок окончания приема Предложений.</w:t>
            </w:r>
          </w:p>
          <w:p w:rsidR="00BC5425" w:rsidRPr="00566D88"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566D88">
              <w:rPr>
                <w:b/>
                <w:sz w:val="24"/>
                <w:szCs w:val="24"/>
                <w:lang w:eastAsia="en-US"/>
              </w:rPr>
              <w:t>Форма подачи Предложения:</w:t>
            </w:r>
            <w:r w:rsidRPr="00566D88">
              <w:rPr>
                <w:sz w:val="24"/>
                <w:szCs w:val="24"/>
                <w:lang w:eastAsia="en-US"/>
              </w:rPr>
              <w:t xml:space="preserve"> </w:t>
            </w:r>
            <w:r w:rsidR="000D23C6" w:rsidRPr="00566D88">
              <w:rPr>
                <w:sz w:val="24"/>
                <w:szCs w:val="24"/>
                <w:lang w:eastAsia="en-US"/>
              </w:rPr>
              <w:t>электронная</w:t>
            </w:r>
          </w:p>
          <w:p w:rsidR="00BC5425" w:rsidRPr="00566D88"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566D88">
              <w:rPr>
                <w:b/>
                <w:sz w:val="24"/>
                <w:szCs w:val="24"/>
                <w:lang w:eastAsia="en-US"/>
              </w:rPr>
              <w:t>Место</w:t>
            </w:r>
            <w:r w:rsidR="000D23C6" w:rsidRPr="00566D88">
              <w:rPr>
                <w:b/>
                <w:sz w:val="24"/>
                <w:szCs w:val="24"/>
                <w:lang w:eastAsia="en-US"/>
              </w:rPr>
              <w:t>/адрес</w:t>
            </w:r>
            <w:r w:rsidRPr="00566D88">
              <w:rPr>
                <w:b/>
                <w:sz w:val="24"/>
                <w:szCs w:val="24"/>
                <w:lang w:eastAsia="en-US"/>
              </w:rPr>
              <w:t xml:space="preserve"> приема предложений:</w:t>
            </w:r>
            <w:r w:rsidRPr="00566D88">
              <w:rPr>
                <w:b/>
                <w:sz w:val="24"/>
                <w:szCs w:val="24"/>
              </w:rPr>
              <w:t xml:space="preserve"> </w:t>
            </w:r>
            <w:hyperlink r:id="rId13" w:history="1">
              <w:r w:rsidR="00183863" w:rsidRPr="00566D88">
                <w:rPr>
                  <w:rStyle w:val="af2"/>
                  <w:sz w:val="24"/>
                  <w:szCs w:val="24"/>
                  <w:lang w:val="en-US"/>
                </w:rPr>
                <w:t>Zautashvili</w:t>
              </w:r>
              <w:r w:rsidR="00183863" w:rsidRPr="00566D88">
                <w:rPr>
                  <w:rStyle w:val="af2"/>
                  <w:sz w:val="24"/>
                  <w:szCs w:val="24"/>
                </w:rPr>
                <w:t>_</w:t>
              </w:r>
              <w:r w:rsidR="00183863" w:rsidRPr="00566D88">
                <w:rPr>
                  <w:rStyle w:val="af2"/>
                  <w:sz w:val="24"/>
                  <w:szCs w:val="24"/>
                  <w:lang w:val="en-US"/>
                </w:rPr>
                <w:t>E</w:t>
              </w:r>
              <w:r w:rsidR="00183863" w:rsidRPr="00566D88">
                <w:rPr>
                  <w:rStyle w:val="af2"/>
                  <w:sz w:val="24"/>
                  <w:szCs w:val="24"/>
                </w:rPr>
                <w:t>@</w:t>
              </w:r>
              <w:r w:rsidR="00183863" w:rsidRPr="00566D88">
                <w:rPr>
                  <w:rStyle w:val="af2"/>
                  <w:sz w:val="24"/>
                  <w:szCs w:val="24"/>
                  <w:lang w:val="en-US"/>
                </w:rPr>
                <w:t>eon</w:t>
              </w:r>
              <w:r w:rsidR="00183863" w:rsidRPr="00566D88">
                <w:rPr>
                  <w:rStyle w:val="af2"/>
                  <w:sz w:val="24"/>
                  <w:szCs w:val="24"/>
                </w:rPr>
                <w:t>-</w:t>
              </w:r>
              <w:r w:rsidR="00183863" w:rsidRPr="00566D88">
                <w:rPr>
                  <w:rStyle w:val="af2"/>
                  <w:sz w:val="24"/>
                  <w:szCs w:val="24"/>
                  <w:lang w:val="en-US"/>
                </w:rPr>
                <w:t>russia</w:t>
              </w:r>
              <w:r w:rsidR="00183863" w:rsidRPr="00566D88">
                <w:rPr>
                  <w:rStyle w:val="af2"/>
                  <w:sz w:val="24"/>
                  <w:szCs w:val="24"/>
                </w:rPr>
                <w:t>.</w:t>
              </w:r>
              <w:proofErr w:type="spellStart"/>
              <w:r w:rsidR="00183863" w:rsidRPr="00566D88">
                <w:rPr>
                  <w:rStyle w:val="af2"/>
                  <w:sz w:val="24"/>
                  <w:szCs w:val="24"/>
                  <w:lang w:val="en-US"/>
                </w:rPr>
                <w:t>ru</w:t>
              </w:r>
              <w:proofErr w:type="spellEnd"/>
            </w:hyperlink>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0D23C6">
            <w:pPr>
              <w:spacing w:line="276" w:lineRule="auto"/>
              <w:ind w:right="153" w:firstLine="0"/>
              <w:jc w:val="left"/>
              <w:rPr>
                <w:i/>
                <w:sz w:val="24"/>
                <w:szCs w:val="24"/>
                <w:lang w:eastAsia="en-US"/>
              </w:rPr>
            </w:pPr>
            <w:r w:rsidRPr="00566D88">
              <w:rPr>
                <w:b/>
                <w:sz w:val="24"/>
                <w:szCs w:val="24"/>
                <w:lang w:eastAsia="en-US"/>
              </w:rPr>
              <w:t xml:space="preserve">Срок </w:t>
            </w:r>
            <w:r w:rsidRPr="00566D88">
              <w:rPr>
                <w:b/>
                <w:i/>
                <w:sz w:val="24"/>
                <w:szCs w:val="24"/>
                <w:lang w:eastAsia="en-US"/>
              </w:rPr>
              <w:t xml:space="preserve"> </w:t>
            </w:r>
            <w:r w:rsidRPr="00566D88">
              <w:rPr>
                <w:b/>
                <w:sz w:val="24"/>
                <w:szCs w:val="24"/>
                <w:lang w:eastAsia="en-US"/>
              </w:rPr>
              <w:t xml:space="preserve">поставки </w:t>
            </w:r>
            <w:r w:rsidR="000D23C6" w:rsidRPr="00566D88">
              <w:rPr>
                <w:b/>
                <w:sz w:val="24"/>
                <w:szCs w:val="24"/>
                <w:lang w:eastAsia="en-US"/>
              </w:rPr>
              <w:t>продукции</w:t>
            </w:r>
            <w:r w:rsidRPr="00566D88">
              <w:rPr>
                <w:b/>
                <w:sz w:val="24"/>
                <w:szCs w:val="24"/>
                <w:lang w:eastAsia="en-US"/>
              </w:rPr>
              <w:t xml:space="preserve"> </w:t>
            </w:r>
          </w:p>
        </w:tc>
        <w:tc>
          <w:tcPr>
            <w:tcW w:w="5811" w:type="dxa"/>
          </w:tcPr>
          <w:p w:rsidR="00BC5425" w:rsidRPr="00566D88" w:rsidRDefault="00BC5425" w:rsidP="000D23C6">
            <w:pPr>
              <w:tabs>
                <w:tab w:val="left" w:pos="0"/>
                <w:tab w:val="left" w:pos="5657"/>
              </w:tabs>
              <w:spacing w:line="276" w:lineRule="auto"/>
              <w:ind w:left="540" w:right="153" w:hanging="540"/>
              <w:jc w:val="left"/>
              <w:rPr>
                <w:sz w:val="24"/>
                <w:szCs w:val="24"/>
              </w:rPr>
            </w:pPr>
            <w:r w:rsidRPr="00566D88">
              <w:rPr>
                <w:sz w:val="24"/>
                <w:szCs w:val="24"/>
              </w:rPr>
              <w:t xml:space="preserve">В соответствии с Разделом </w:t>
            </w:r>
            <w:r w:rsidR="00664FC7" w:rsidRPr="00566D88">
              <w:rPr>
                <w:sz w:val="24"/>
                <w:szCs w:val="24"/>
              </w:rPr>
              <w:t xml:space="preserve">6 </w:t>
            </w:r>
            <w:r w:rsidRPr="00566D88">
              <w:rPr>
                <w:sz w:val="24"/>
                <w:szCs w:val="24"/>
              </w:rPr>
              <w:t xml:space="preserve"> «Техническая часть»</w:t>
            </w:r>
            <w:r w:rsidRPr="00566D88">
              <w:rPr>
                <w:i/>
                <w:sz w:val="24"/>
                <w:szCs w:val="24"/>
              </w:rPr>
              <w:t>:</w:t>
            </w:r>
          </w:p>
          <w:p w:rsidR="00BC5425" w:rsidRPr="00566D88" w:rsidRDefault="00183863" w:rsidP="00F3026D">
            <w:pPr>
              <w:tabs>
                <w:tab w:val="left" w:pos="0"/>
                <w:tab w:val="left" w:pos="5657"/>
              </w:tabs>
              <w:spacing w:line="276" w:lineRule="auto"/>
              <w:ind w:left="540" w:right="153" w:hanging="540"/>
              <w:jc w:val="left"/>
              <w:rPr>
                <w:i/>
                <w:sz w:val="24"/>
                <w:szCs w:val="24"/>
              </w:rPr>
            </w:pPr>
            <w:r w:rsidRPr="00566D88">
              <w:rPr>
                <w:sz w:val="24"/>
                <w:szCs w:val="24"/>
                <w:lang w:eastAsia="en-US"/>
              </w:rPr>
              <w:t>с 10.10</w:t>
            </w:r>
            <w:r w:rsidR="000D23C6" w:rsidRPr="00566D88">
              <w:rPr>
                <w:sz w:val="24"/>
                <w:szCs w:val="24"/>
                <w:lang w:eastAsia="en-US"/>
              </w:rPr>
              <w:t>.</w:t>
            </w:r>
            <w:r w:rsidR="00BC5425" w:rsidRPr="00566D88">
              <w:rPr>
                <w:sz w:val="24"/>
                <w:szCs w:val="24"/>
                <w:lang w:eastAsia="en-US"/>
              </w:rPr>
              <w:t>20</w:t>
            </w:r>
            <w:r w:rsidRPr="00566D88">
              <w:rPr>
                <w:sz w:val="24"/>
                <w:szCs w:val="24"/>
                <w:lang w:eastAsia="en-US"/>
              </w:rPr>
              <w:t>15</w:t>
            </w:r>
            <w:r w:rsidR="00BC5425" w:rsidRPr="00566D88">
              <w:rPr>
                <w:sz w:val="24"/>
                <w:szCs w:val="24"/>
                <w:lang w:eastAsia="en-US"/>
              </w:rPr>
              <w:t xml:space="preserve"> г. по</w:t>
            </w:r>
            <w:r w:rsidR="002558AB" w:rsidRPr="00566D88">
              <w:rPr>
                <w:sz w:val="24"/>
                <w:szCs w:val="24"/>
                <w:lang w:eastAsia="en-US"/>
              </w:rPr>
              <w:t xml:space="preserve"> 15</w:t>
            </w:r>
            <w:r w:rsidR="00BC5425" w:rsidRPr="00566D88">
              <w:rPr>
                <w:sz w:val="24"/>
                <w:szCs w:val="24"/>
                <w:lang w:eastAsia="en-US"/>
              </w:rPr>
              <w:t>.</w:t>
            </w:r>
            <w:r w:rsidR="002558AB" w:rsidRPr="00566D88">
              <w:rPr>
                <w:sz w:val="24"/>
                <w:szCs w:val="24"/>
                <w:lang w:eastAsia="en-US"/>
              </w:rPr>
              <w:t>10</w:t>
            </w:r>
            <w:r w:rsidR="000D23C6" w:rsidRPr="00566D88">
              <w:rPr>
                <w:sz w:val="24"/>
                <w:szCs w:val="24"/>
                <w:lang w:eastAsia="en-US"/>
              </w:rPr>
              <w:t>.2</w:t>
            </w:r>
            <w:r w:rsidR="00BC5425" w:rsidRPr="00566D88">
              <w:rPr>
                <w:sz w:val="24"/>
                <w:szCs w:val="24"/>
                <w:lang w:eastAsia="en-US"/>
              </w:rPr>
              <w:t>0</w:t>
            </w:r>
            <w:r w:rsidR="002558AB" w:rsidRPr="00566D88">
              <w:rPr>
                <w:sz w:val="24"/>
                <w:szCs w:val="24"/>
                <w:lang w:eastAsia="en-US"/>
              </w:rPr>
              <w:t>15</w:t>
            </w:r>
            <w:r w:rsidR="00BC5425" w:rsidRPr="00566D88">
              <w:rPr>
                <w:sz w:val="24"/>
                <w:szCs w:val="24"/>
                <w:lang w:eastAsia="en-US"/>
              </w:rPr>
              <w:t xml:space="preserve"> г.</w:t>
            </w:r>
          </w:p>
          <w:p w:rsidR="00BC5425" w:rsidRPr="00566D88" w:rsidRDefault="00BC5425" w:rsidP="00F3026D">
            <w:pPr>
              <w:tabs>
                <w:tab w:val="left" w:pos="0"/>
              </w:tabs>
              <w:spacing w:line="276" w:lineRule="auto"/>
              <w:ind w:left="540" w:right="153" w:hanging="540"/>
              <w:jc w:val="left"/>
              <w:rPr>
                <w:i/>
                <w:sz w:val="24"/>
                <w:szCs w:val="24"/>
                <w:lang w:eastAsia="en-US"/>
              </w:rPr>
            </w:pPr>
            <w:r w:rsidRPr="00566D88">
              <w:rPr>
                <w:sz w:val="24"/>
                <w:szCs w:val="24"/>
              </w:rPr>
              <w:t xml:space="preserve"> </w:t>
            </w:r>
          </w:p>
        </w:tc>
      </w:tr>
      <w:tr w:rsidR="00BC5425" w:rsidRPr="00566D88" w:rsidTr="00C832FC">
        <w:trPr>
          <w:trHeight w:val="24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 xml:space="preserve">Место </w:t>
            </w:r>
            <w:r w:rsidRPr="00566D88">
              <w:rPr>
                <w:b/>
                <w:i/>
                <w:sz w:val="24"/>
                <w:szCs w:val="24"/>
                <w:lang w:eastAsia="en-US"/>
              </w:rPr>
              <w:t xml:space="preserve"> </w:t>
            </w:r>
            <w:r w:rsidR="00EA7394" w:rsidRPr="00566D88">
              <w:rPr>
                <w:b/>
                <w:sz w:val="24"/>
                <w:szCs w:val="24"/>
                <w:lang w:eastAsia="en-US"/>
              </w:rPr>
              <w:t xml:space="preserve">поставки товара / </w:t>
            </w:r>
            <w:r w:rsidR="00EA7394" w:rsidRPr="00566D88">
              <w:rPr>
                <w:b/>
                <w:sz w:val="24"/>
                <w:szCs w:val="24"/>
                <w:lang w:eastAsia="en-US"/>
              </w:rPr>
              <w:lastRenderedPageBreak/>
              <w:t>Реквизиты Грузополучателя</w:t>
            </w:r>
          </w:p>
        </w:tc>
        <w:tc>
          <w:tcPr>
            <w:tcW w:w="5811" w:type="dxa"/>
          </w:tcPr>
          <w:p w:rsidR="00183863" w:rsidRPr="00566D88" w:rsidRDefault="00183863" w:rsidP="00183863">
            <w:pPr>
              <w:shd w:val="clear" w:color="auto" w:fill="FFFFFF"/>
              <w:spacing w:line="240" w:lineRule="auto"/>
              <w:ind w:firstLine="0"/>
              <w:rPr>
                <w:bCs/>
                <w:snapToGrid/>
                <w:color w:val="000000"/>
                <w:sz w:val="24"/>
                <w:szCs w:val="24"/>
              </w:rPr>
            </w:pPr>
            <w:r w:rsidRPr="00566D88">
              <w:rPr>
                <w:b/>
                <w:bCs/>
                <w:snapToGrid/>
                <w:color w:val="000000"/>
                <w:sz w:val="24"/>
                <w:szCs w:val="24"/>
              </w:rPr>
              <w:lastRenderedPageBreak/>
              <w:t xml:space="preserve">Склад грузополучателя </w:t>
            </w:r>
            <w:r w:rsidRPr="00566D88">
              <w:rPr>
                <w:rFonts w:eastAsiaTheme="minorHAnsi"/>
                <w:snapToGrid/>
                <w:sz w:val="24"/>
                <w:szCs w:val="24"/>
                <w:lang w:eastAsia="en-US"/>
              </w:rPr>
              <w:t xml:space="preserve">ОАО «Э.ОН Россия» Филиал </w:t>
            </w:r>
            <w:r w:rsidRPr="00566D88">
              <w:rPr>
                <w:rFonts w:eastAsiaTheme="minorHAnsi"/>
                <w:snapToGrid/>
                <w:sz w:val="24"/>
                <w:szCs w:val="24"/>
                <w:lang w:eastAsia="en-US"/>
              </w:rPr>
              <w:lastRenderedPageBreak/>
              <w:t xml:space="preserve">«Э.ОН Инжиниринг в г. Шарыпово Красноярский край, </w:t>
            </w:r>
            <w:proofErr w:type="spellStart"/>
            <w:r w:rsidRPr="00566D88">
              <w:rPr>
                <w:rFonts w:eastAsiaTheme="minorHAnsi"/>
                <w:snapToGrid/>
                <w:sz w:val="24"/>
                <w:szCs w:val="24"/>
                <w:lang w:eastAsia="en-US"/>
              </w:rPr>
              <w:t>Промбаза</w:t>
            </w:r>
            <w:proofErr w:type="spellEnd"/>
            <w:r w:rsidRPr="00566D88">
              <w:rPr>
                <w:rFonts w:eastAsiaTheme="minorHAnsi"/>
                <w:snapToGrid/>
                <w:sz w:val="24"/>
                <w:szCs w:val="24"/>
                <w:lang w:eastAsia="en-US"/>
              </w:rPr>
              <w:t xml:space="preserve"> Энергетиков.</w:t>
            </w:r>
            <w:r w:rsidRPr="00566D88">
              <w:rPr>
                <w:bCs/>
                <w:snapToGrid/>
                <w:color w:val="000000"/>
                <w:sz w:val="24"/>
                <w:szCs w:val="24"/>
              </w:rPr>
              <w:t xml:space="preserve"> </w:t>
            </w:r>
          </w:p>
          <w:p w:rsidR="00183863" w:rsidRPr="00566D88" w:rsidRDefault="00EA7394" w:rsidP="00183863">
            <w:pPr>
              <w:shd w:val="clear" w:color="auto" w:fill="FFFFFF"/>
              <w:spacing w:line="240" w:lineRule="auto"/>
              <w:ind w:firstLine="0"/>
              <w:rPr>
                <w:bCs/>
                <w:snapToGrid/>
                <w:color w:val="000000"/>
                <w:sz w:val="24"/>
                <w:szCs w:val="24"/>
              </w:rPr>
            </w:pPr>
            <w:r w:rsidRPr="00566D88">
              <w:rPr>
                <w:b/>
                <w:color w:val="000000"/>
                <w:sz w:val="24"/>
                <w:szCs w:val="24"/>
              </w:rPr>
              <w:t>Автотранспортом:</w:t>
            </w:r>
            <w:r w:rsidRPr="00566D88">
              <w:rPr>
                <w:color w:val="000000"/>
                <w:sz w:val="24"/>
                <w:szCs w:val="24"/>
              </w:rPr>
              <w:t xml:space="preserve"> </w:t>
            </w:r>
            <w:r w:rsidR="00183863" w:rsidRPr="00566D88">
              <w:rPr>
                <w:b/>
                <w:bCs/>
                <w:snapToGrid/>
                <w:color w:val="000000"/>
                <w:sz w:val="24"/>
                <w:szCs w:val="24"/>
              </w:rPr>
              <w:t xml:space="preserve">склад грузополучателя </w:t>
            </w:r>
            <w:r w:rsidR="00183863" w:rsidRPr="00566D88">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566D88">
              <w:rPr>
                <w:rFonts w:eastAsiaTheme="minorHAnsi"/>
                <w:snapToGrid/>
                <w:sz w:val="24"/>
                <w:szCs w:val="24"/>
                <w:lang w:eastAsia="en-US"/>
              </w:rPr>
              <w:t>Промбаза</w:t>
            </w:r>
            <w:proofErr w:type="spellEnd"/>
            <w:r w:rsidR="00183863" w:rsidRPr="00566D88">
              <w:rPr>
                <w:rFonts w:eastAsiaTheme="minorHAnsi"/>
                <w:snapToGrid/>
                <w:sz w:val="24"/>
                <w:szCs w:val="24"/>
                <w:lang w:eastAsia="en-US"/>
              </w:rPr>
              <w:t xml:space="preserve"> Энергетиков.</w:t>
            </w:r>
            <w:r w:rsidR="00183863" w:rsidRPr="00566D88">
              <w:rPr>
                <w:bCs/>
                <w:snapToGrid/>
                <w:color w:val="000000"/>
                <w:sz w:val="24"/>
                <w:szCs w:val="24"/>
              </w:rPr>
              <w:t xml:space="preserve"> </w:t>
            </w:r>
          </w:p>
          <w:p w:rsidR="00BC5425" w:rsidRPr="00566D88" w:rsidRDefault="00BC5425" w:rsidP="00183863">
            <w:pPr>
              <w:tabs>
                <w:tab w:val="left" w:pos="2410"/>
              </w:tabs>
              <w:spacing w:line="240" w:lineRule="auto"/>
              <w:ind w:firstLine="0"/>
              <w:rPr>
                <w:sz w:val="24"/>
                <w:szCs w:val="24"/>
                <w:lang w:eastAsia="en-US"/>
              </w:rPr>
            </w:pP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firstLine="0"/>
              <w:jc w:val="left"/>
              <w:rPr>
                <w:b/>
                <w:sz w:val="24"/>
                <w:szCs w:val="24"/>
                <w:lang w:eastAsia="en-US"/>
              </w:rPr>
            </w:pPr>
            <w:r w:rsidRPr="00566D88">
              <w:rPr>
                <w:b/>
                <w:sz w:val="24"/>
                <w:szCs w:val="24"/>
                <w:lang w:eastAsia="en-US"/>
              </w:rPr>
              <w:t>Условия оплаты</w:t>
            </w:r>
          </w:p>
        </w:tc>
        <w:tc>
          <w:tcPr>
            <w:tcW w:w="5811" w:type="dxa"/>
          </w:tcPr>
          <w:p w:rsidR="00E044C1" w:rsidRPr="00566D88" w:rsidRDefault="00790C0B" w:rsidP="00A56F5E">
            <w:pPr>
              <w:pStyle w:val="afffa"/>
              <w:tabs>
                <w:tab w:val="left" w:pos="0"/>
              </w:tabs>
              <w:spacing w:line="276" w:lineRule="auto"/>
              <w:ind w:left="0" w:right="-11"/>
              <w:contextualSpacing/>
              <w:jc w:val="both"/>
            </w:pPr>
            <w:r w:rsidRPr="00566D88">
              <w:rPr>
                <w:spacing w:val="-1"/>
              </w:rPr>
              <w:t xml:space="preserve"> в течение 80 </w:t>
            </w:r>
            <w:r w:rsidRPr="00566D88">
              <w:t xml:space="preserve">(восьмидесяти) календарных </w:t>
            </w:r>
            <w:r w:rsidRPr="00566D88">
              <w:rPr>
                <w:spacing w:val="-1"/>
              </w:rPr>
              <w:t>дней с  даты подписания товарной накладной (или иного двустороннего документа, подтверждающего передачу товара</w:t>
            </w:r>
            <w:r w:rsidR="00A56F5E" w:rsidRPr="00566D88">
              <w:rPr>
                <w:spacing w:val="-1"/>
              </w:rPr>
              <w:t>)</w:t>
            </w:r>
          </w:p>
        </w:tc>
      </w:tr>
      <w:tr w:rsidR="00BC5425" w:rsidRPr="00566D88" w:rsidTr="00C832FC">
        <w:trPr>
          <w:trHeight w:val="286"/>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rPr>
            </w:pPr>
            <w:r w:rsidRPr="00566D88">
              <w:rPr>
                <w:b/>
                <w:sz w:val="24"/>
                <w:szCs w:val="24"/>
                <w:lang w:eastAsia="en-US"/>
              </w:rPr>
              <w:t>Количество лотов</w:t>
            </w:r>
          </w:p>
        </w:tc>
        <w:tc>
          <w:tcPr>
            <w:tcW w:w="5811" w:type="dxa"/>
          </w:tcPr>
          <w:p w:rsidR="00BC5425" w:rsidRPr="00566D88"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566D88">
              <w:rPr>
                <w:sz w:val="24"/>
                <w:szCs w:val="24"/>
              </w:rPr>
              <w:t>1 (один)</w:t>
            </w:r>
          </w:p>
          <w:p w:rsidR="00BC5425" w:rsidRPr="00566D88" w:rsidRDefault="00BC5425" w:rsidP="00F3026D">
            <w:pPr>
              <w:tabs>
                <w:tab w:val="left" w:pos="0"/>
              </w:tabs>
              <w:spacing w:line="276" w:lineRule="auto"/>
              <w:ind w:left="540" w:right="153" w:hanging="540"/>
              <w:jc w:val="left"/>
              <w:rPr>
                <w:sz w:val="24"/>
                <w:szCs w:val="24"/>
              </w:rPr>
            </w:pP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Валюта предложения</w:t>
            </w:r>
          </w:p>
        </w:tc>
        <w:tc>
          <w:tcPr>
            <w:tcW w:w="5811" w:type="dxa"/>
          </w:tcPr>
          <w:p w:rsidR="00BC5425" w:rsidRPr="00566D88" w:rsidRDefault="00A56F5E" w:rsidP="00F3026D">
            <w:pPr>
              <w:tabs>
                <w:tab w:val="left" w:pos="0"/>
              </w:tabs>
              <w:spacing w:line="276" w:lineRule="auto"/>
              <w:ind w:left="540" w:right="153" w:hanging="540"/>
              <w:rPr>
                <w:sz w:val="24"/>
                <w:szCs w:val="24"/>
              </w:rPr>
            </w:pPr>
            <w:r w:rsidRPr="00566D88">
              <w:rPr>
                <w:sz w:val="24"/>
                <w:szCs w:val="24"/>
              </w:rPr>
              <w:t>Рубль</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clear" w:pos="1307"/>
              </w:tabs>
              <w:spacing w:line="276" w:lineRule="auto"/>
              <w:ind w:left="0" w:right="153"/>
              <w:jc w:val="left"/>
              <w:rPr>
                <w:b/>
                <w:szCs w:val="24"/>
              </w:rPr>
            </w:pPr>
            <w:r w:rsidRPr="00566D88">
              <w:rPr>
                <w:b/>
                <w:szCs w:val="24"/>
              </w:rPr>
              <w:t xml:space="preserve">Требования к Участникам Запроса предложений </w:t>
            </w:r>
          </w:p>
        </w:tc>
        <w:tc>
          <w:tcPr>
            <w:tcW w:w="5811" w:type="dxa"/>
          </w:tcPr>
          <w:p w:rsidR="00664FC7" w:rsidRPr="00566D88" w:rsidRDefault="00795E89" w:rsidP="00FE4AEF">
            <w:pPr>
              <w:tabs>
                <w:tab w:val="left" w:pos="0"/>
                <w:tab w:val="left" w:pos="5657"/>
              </w:tabs>
              <w:spacing w:line="276" w:lineRule="auto"/>
              <w:ind w:right="153" w:firstLine="0"/>
              <w:jc w:val="left"/>
              <w:rPr>
                <w:sz w:val="24"/>
                <w:szCs w:val="24"/>
              </w:rPr>
            </w:pPr>
            <w:r w:rsidRPr="00566D88">
              <w:rPr>
                <w:sz w:val="24"/>
                <w:szCs w:val="24"/>
              </w:rPr>
              <w:t>Требования к участникам закупки определяются в</w:t>
            </w:r>
            <w:r w:rsidR="00664FC7" w:rsidRPr="00566D88">
              <w:rPr>
                <w:sz w:val="24"/>
                <w:szCs w:val="24"/>
              </w:rPr>
              <w:t xml:space="preserve"> соответствии с Разделом  2 «Требования к участникам» (Подраздел 2.1)</w:t>
            </w:r>
            <w:r w:rsidR="00456486" w:rsidRPr="00566D88">
              <w:rPr>
                <w:sz w:val="24"/>
                <w:szCs w:val="24"/>
              </w:rPr>
              <w:t>, а также:</w:t>
            </w:r>
          </w:p>
          <w:p w:rsidR="00A56F5E" w:rsidRPr="00566D88" w:rsidRDefault="00A56F5E" w:rsidP="00A56F5E">
            <w:pPr>
              <w:spacing w:line="240" w:lineRule="auto"/>
              <w:ind w:firstLine="0"/>
              <w:rPr>
                <w:sz w:val="24"/>
                <w:szCs w:val="24"/>
              </w:rPr>
            </w:pPr>
            <w:r w:rsidRPr="00566D88">
              <w:rPr>
                <w:sz w:val="24"/>
                <w:szCs w:val="24"/>
              </w:rPr>
              <w:t>В приоритетном порядке будут рассматриваться предложения Производителей/Официальных предста</w:t>
            </w:r>
            <w:r w:rsidR="00456486" w:rsidRPr="00566D88">
              <w:rPr>
                <w:sz w:val="24"/>
                <w:szCs w:val="24"/>
              </w:rPr>
              <w:t>вителей изготовителей продукции</w:t>
            </w:r>
            <w:r w:rsidRPr="00566D88">
              <w:rPr>
                <w:sz w:val="24"/>
                <w:szCs w:val="24"/>
              </w:rPr>
              <w:t>.</w:t>
            </w:r>
          </w:p>
          <w:p w:rsidR="00A56F5E" w:rsidRPr="00566D88" w:rsidRDefault="00A56F5E" w:rsidP="00A56F5E">
            <w:pPr>
              <w:spacing w:line="240" w:lineRule="auto"/>
              <w:ind w:firstLine="0"/>
              <w:rPr>
                <w:sz w:val="24"/>
                <w:szCs w:val="24"/>
              </w:rPr>
            </w:pPr>
            <w:r w:rsidRPr="00566D88">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566D88" w:rsidRDefault="00A56F5E" w:rsidP="00A56F5E">
            <w:pPr>
              <w:spacing w:line="240" w:lineRule="auto"/>
              <w:ind w:firstLine="0"/>
              <w:rPr>
                <w:sz w:val="24"/>
                <w:szCs w:val="24"/>
              </w:rPr>
            </w:pPr>
            <w:r w:rsidRPr="00566D88">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566D88" w:rsidRDefault="00A56F5E" w:rsidP="00A56F5E">
            <w:pPr>
              <w:spacing w:line="240" w:lineRule="auto"/>
              <w:ind w:firstLine="0"/>
              <w:rPr>
                <w:rFonts w:ascii="Verdana" w:hAnsi="Verdana"/>
                <w:color w:val="000000"/>
                <w:sz w:val="20"/>
              </w:rPr>
            </w:pPr>
            <w:r w:rsidRPr="00566D88">
              <w:rPr>
                <w:sz w:val="24"/>
                <w:szCs w:val="24"/>
              </w:rPr>
              <w:t xml:space="preserve"> Поставщик должен иметь опыт поставки аналогичного оборудования не менее 3 лет.</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left" w:pos="708"/>
              </w:tabs>
              <w:spacing w:line="276" w:lineRule="auto"/>
              <w:ind w:left="0" w:right="153"/>
              <w:jc w:val="left"/>
              <w:rPr>
                <w:b/>
                <w:szCs w:val="24"/>
              </w:rPr>
            </w:pPr>
            <w:r w:rsidRPr="00566D88">
              <w:rPr>
                <w:b/>
                <w:szCs w:val="24"/>
              </w:rPr>
              <w:t>Требования к продукции</w:t>
            </w:r>
          </w:p>
        </w:tc>
        <w:tc>
          <w:tcPr>
            <w:tcW w:w="5811" w:type="dxa"/>
          </w:tcPr>
          <w:p w:rsidR="00160575" w:rsidRPr="00566D88" w:rsidRDefault="00160575" w:rsidP="00160575">
            <w:pPr>
              <w:tabs>
                <w:tab w:val="left" w:pos="0"/>
                <w:tab w:val="left" w:pos="5657"/>
              </w:tabs>
              <w:spacing w:line="276" w:lineRule="auto"/>
              <w:ind w:left="540" w:right="153" w:hanging="540"/>
              <w:jc w:val="left"/>
              <w:rPr>
                <w:sz w:val="24"/>
                <w:szCs w:val="24"/>
              </w:rPr>
            </w:pPr>
            <w:r w:rsidRPr="00566D88">
              <w:rPr>
                <w:sz w:val="24"/>
                <w:szCs w:val="24"/>
              </w:rPr>
              <w:t xml:space="preserve">В соответствии с Разделом </w:t>
            </w:r>
            <w:r w:rsidR="00664FC7" w:rsidRPr="00566D88">
              <w:rPr>
                <w:sz w:val="24"/>
                <w:szCs w:val="24"/>
              </w:rPr>
              <w:t xml:space="preserve">6 </w:t>
            </w:r>
            <w:r w:rsidRPr="00566D88">
              <w:rPr>
                <w:sz w:val="24"/>
                <w:szCs w:val="24"/>
              </w:rPr>
              <w:t xml:space="preserve"> «Техническая часть»</w:t>
            </w:r>
          </w:p>
          <w:p w:rsidR="00160575" w:rsidRPr="00566D88" w:rsidRDefault="00160575" w:rsidP="00160575">
            <w:pPr>
              <w:tabs>
                <w:tab w:val="left" w:pos="0"/>
                <w:tab w:val="left" w:pos="5657"/>
              </w:tabs>
              <w:spacing w:line="276" w:lineRule="auto"/>
              <w:ind w:left="540" w:right="153" w:hanging="540"/>
              <w:jc w:val="left"/>
              <w:rPr>
                <w:i/>
                <w:sz w:val="24"/>
                <w:szCs w:val="24"/>
              </w:rPr>
            </w:pPr>
            <w:r w:rsidRPr="00566D88">
              <w:rPr>
                <w:i/>
                <w:sz w:val="24"/>
                <w:szCs w:val="24"/>
              </w:rPr>
              <w:t>(или указываются конкретные требования):</w:t>
            </w:r>
          </w:p>
          <w:p w:rsidR="00BC5425" w:rsidRPr="00566D88" w:rsidRDefault="00BC5425" w:rsidP="00F3026D">
            <w:pPr>
              <w:tabs>
                <w:tab w:val="left" w:pos="495"/>
                <w:tab w:val="left" w:pos="5657"/>
              </w:tabs>
              <w:spacing w:line="276" w:lineRule="auto"/>
              <w:ind w:left="540" w:right="153" w:hanging="540"/>
              <w:rPr>
                <w:i/>
                <w:sz w:val="24"/>
                <w:szCs w:val="24"/>
              </w:rPr>
            </w:pP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left" w:pos="708"/>
              </w:tabs>
              <w:spacing w:line="276" w:lineRule="auto"/>
              <w:ind w:left="0" w:right="153"/>
              <w:jc w:val="left"/>
              <w:rPr>
                <w:b/>
                <w:szCs w:val="24"/>
              </w:rPr>
            </w:pPr>
            <w:r w:rsidRPr="00566D88">
              <w:rPr>
                <w:b/>
                <w:szCs w:val="24"/>
              </w:rPr>
              <w:t>Требования к сроку действия предложения</w:t>
            </w:r>
          </w:p>
        </w:tc>
        <w:tc>
          <w:tcPr>
            <w:tcW w:w="5811" w:type="dxa"/>
          </w:tcPr>
          <w:p w:rsidR="00AC18D9" w:rsidRPr="00566D88" w:rsidRDefault="001448AE" w:rsidP="001448AE">
            <w:pPr>
              <w:autoSpaceDE w:val="0"/>
              <w:autoSpaceDN w:val="0"/>
              <w:adjustRightInd w:val="0"/>
              <w:spacing w:line="276" w:lineRule="auto"/>
              <w:ind w:right="-72" w:firstLine="0"/>
              <w:jc w:val="left"/>
              <w:rPr>
                <w:sz w:val="24"/>
                <w:szCs w:val="24"/>
              </w:rPr>
            </w:pPr>
            <w:r w:rsidRPr="00566D88">
              <w:rPr>
                <w:sz w:val="24"/>
                <w:szCs w:val="24"/>
              </w:rPr>
              <w:t>Н</w:t>
            </w:r>
            <w:r w:rsidR="00B3018D" w:rsidRPr="00566D88">
              <w:rPr>
                <w:sz w:val="24"/>
                <w:szCs w:val="24"/>
              </w:rPr>
              <w:t xml:space="preserve">е </w:t>
            </w:r>
            <w:r w:rsidRPr="00566D88">
              <w:rPr>
                <w:sz w:val="24"/>
                <w:szCs w:val="24"/>
              </w:rPr>
              <w:t xml:space="preserve">менее чем  </w:t>
            </w:r>
            <w:r w:rsidR="000D23C6" w:rsidRPr="00566D88">
              <w:rPr>
                <w:i/>
                <w:sz w:val="24"/>
                <w:szCs w:val="24"/>
              </w:rPr>
              <w:t>60</w:t>
            </w:r>
            <w:r w:rsidR="00B3018D" w:rsidRPr="00566D88">
              <w:rPr>
                <w:sz w:val="24"/>
                <w:szCs w:val="24"/>
              </w:rPr>
              <w:t xml:space="preserve"> календарн</w:t>
            </w:r>
            <w:r w:rsidRPr="00566D88">
              <w:rPr>
                <w:sz w:val="24"/>
                <w:szCs w:val="24"/>
              </w:rPr>
              <w:t>ых дней со дня, следующего за днем окончания приема Предложений</w:t>
            </w:r>
          </w:p>
        </w:tc>
      </w:tr>
      <w:tr w:rsidR="00BC5425" w:rsidRPr="00566D88" w:rsidTr="00C832FC">
        <w:trPr>
          <w:trHeight w:val="97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Times12"/>
              <w:spacing w:line="276" w:lineRule="auto"/>
              <w:ind w:right="153" w:firstLine="0"/>
              <w:jc w:val="left"/>
              <w:rPr>
                <w:b/>
                <w:szCs w:val="24"/>
              </w:rPr>
            </w:pPr>
            <w:r w:rsidRPr="00566D88">
              <w:rPr>
                <w:b/>
                <w:szCs w:val="24"/>
              </w:rPr>
              <w:t xml:space="preserve">Состав Предложения участника </w:t>
            </w:r>
            <w:r w:rsidR="00F5764B" w:rsidRPr="00566D88">
              <w:rPr>
                <w:b/>
                <w:szCs w:val="24"/>
              </w:rPr>
              <w:t>и требования к оформлению</w:t>
            </w:r>
          </w:p>
        </w:tc>
        <w:tc>
          <w:tcPr>
            <w:tcW w:w="5811" w:type="dxa"/>
          </w:tcPr>
          <w:p w:rsidR="003E7391" w:rsidRPr="00566D88" w:rsidRDefault="005A4A1C" w:rsidP="00663544">
            <w:pPr>
              <w:pStyle w:val="Times12"/>
              <w:numPr>
                <w:ilvl w:val="0"/>
                <w:numId w:val="47"/>
              </w:numPr>
              <w:tabs>
                <w:tab w:val="left" w:pos="0"/>
                <w:tab w:val="left" w:pos="1140"/>
              </w:tabs>
              <w:spacing w:line="276" w:lineRule="auto"/>
              <w:ind w:left="353" w:right="153" w:hanging="353"/>
              <w:rPr>
                <w:b/>
                <w:szCs w:val="24"/>
              </w:rPr>
            </w:pPr>
            <w:r w:rsidRPr="00566D88">
              <w:rPr>
                <w:b/>
                <w:szCs w:val="24"/>
              </w:rPr>
              <w:t>Предложени</w:t>
            </w:r>
            <w:r w:rsidR="00663544" w:rsidRPr="00566D88">
              <w:rPr>
                <w:b/>
                <w:szCs w:val="24"/>
              </w:rPr>
              <w:t>е</w:t>
            </w:r>
            <w:r w:rsidRPr="00566D88">
              <w:rPr>
                <w:szCs w:val="24"/>
              </w:rPr>
              <w:t xml:space="preserve"> </w:t>
            </w:r>
            <w:r w:rsidR="001E7707" w:rsidRPr="00566D88">
              <w:rPr>
                <w:b/>
                <w:szCs w:val="24"/>
              </w:rPr>
              <w:t>в электронном виде</w:t>
            </w:r>
            <w:r w:rsidR="00663544" w:rsidRPr="00566D88">
              <w:rPr>
                <w:b/>
                <w:szCs w:val="24"/>
              </w:rPr>
              <w:t xml:space="preserve"> в «синем» скане:</w:t>
            </w:r>
          </w:p>
          <w:p w:rsidR="003E7391" w:rsidRPr="00566D88" w:rsidRDefault="00663544" w:rsidP="00663544">
            <w:pPr>
              <w:pStyle w:val="Times12"/>
              <w:tabs>
                <w:tab w:val="left" w:pos="0"/>
                <w:tab w:val="left" w:pos="1140"/>
              </w:tabs>
              <w:spacing w:line="276" w:lineRule="auto"/>
              <w:ind w:left="353" w:right="153" w:firstLine="0"/>
              <w:rPr>
                <w:szCs w:val="24"/>
              </w:rPr>
            </w:pPr>
            <w:r w:rsidRPr="00566D88">
              <w:rPr>
                <w:b/>
                <w:szCs w:val="24"/>
              </w:rPr>
              <w:t>Часть</w:t>
            </w:r>
            <w:r w:rsidR="005A4A1C" w:rsidRPr="00566D88">
              <w:rPr>
                <w:b/>
                <w:szCs w:val="24"/>
              </w:rPr>
              <w:t xml:space="preserve"> №1</w:t>
            </w:r>
            <w:r w:rsidR="005A4A1C" w:rsidRPr="00566D88">
              <w:rPr>
                <w:szCs w:val="24"/>
              </w:rPr>
              <w:t xml:space="preserve"> </w:t>
            </w:r>
            <w:r w:rsidRPr="00566D88">
              <w:rPr>
                <w:szCs w:val="24"/>
              </w:rPr>
              <w:t xml:space="preserve">- </w:t>
            </w:r>
            <w:r w:rsidRPr="00566D88">
              <w:t>Предложение</w:t>
            </w:r>
            <w:r w:rsidR="003B1A02" w:rsidRPr="00566D88">
              <w:t xml:space="preserve"> в полном объеме;</w:t>
            </w:r>
          </w:p>
          <w:p w:rsidR="003E7391" w:rsidRPr="00566D88" w:rsidRDefault="00663544" w:rsidP="00663544">
            <w:pPr>
              <w:pStyle w:val="Times12"/>
              <w:tabs>
                <w:tab w:val="left" w:pos="0"/>
                <w:tab w:val="left" w:pos="1140"/>
              </w:tabs>
              <w:spacing w:line="276" w:lineRule="auto"/>
              <w:ind w:left="353" w:right="153" w:firstLine="0"/>
              <w:rPr>
                <w:szCs w:val="24"/>
              </w:rPr>
            </w:pPr>
            <w:r w:rsidRPr="00566D88">
              <w:rPr>
                <w:b/>
                <w:szCs w:val="24"/>
              </w:rPr>
              <w:t>Часть</w:t>
            </w:r>
            <w:r w:rsidR="005A4A1C" w:rsidRPr="00566D88">
              <w:rPr>
                <w:b/>
                <w:szCs w:val="24"/>
              </w:rPr>
              <w:t>№ 2</w:t>
            </w:r>
            <w:r w:rsidR="005A4A1C" w:rsidRPr="00566D88">
              <w:rPr>
                <w:szCs w:val="24"/>
              </w:rPr>
              <w:t xml:space="preserve"> </w:t>
            </w:r>
            <w:r w:rsidRPr="00566D88">
              <w:rPr>
                <w:szCs w:val="24"/>
              </w:rPr>
              <w:t>– Предложение в полном объеме</w:t>
            </w:r>
            <w:r w:rsidR="005A4A1C" w:rsidRPr="00566D88">
              <w:t xml:space="preserve"> (без указания </w:t>
            </w:r>
            <w:r w:rsidR="00FA500C" w:rsidRPr="00566D88">
              <w:t>коммерческой информации (</w:t>
            </w:r>
            <w:r w:rsidR="005A4A1C" w:rsidRPr="00566D88">
              <w:t>стоимости предложения</w:t>
            </w:r>
            <w:r w:rsidR="00AC18D9" w:rsidRPr="00566D88">
              <w:t>/</w:t>
            </w:r>
            <w:r w:rsidR="005A4A1C" w:rsidRPr="00566D88">
              <w:t>цен)</w:t>
            </w:r>
            <w:r w:rsidR="00FA500C" w:rsidRPr="00566D88">
              <w:t>)</w:t>
            </w:r>
            <w:r w:rsidR="005A4A1C" w:rsidRPr="00566D88">
              <w:t>;</w:t>
            </w:r>
          </w:p>
          <w:p w:rsidR="00E044C1" w:rsidRPr="00566D88" w:rsidRDefault="00F5764B" w:rsidP="00BA2BA0">
            <w:pPr>
              <w:pStyle w:val="Times12"/>
              <w:tabs>
                <w:tab w:val="left" w:pos="0"/>
                <w:tab w:val="left" w:pos="1140"/>
              </w:tabs>
              <w:ind w:right="153" w:firstLine="0"/>
              <w:rPr>
                <w:szCs w:val="24"/>
              </w:rPr>
            </w:pPr>
            <w:r w:rsidRPr="00566D88">
              <w:rPr>
                <w:b/>
              </w:rPr>
              <w:lastRenderedPageBreak/>
              <w:t>Требования к оформлению</w:t>
            </w:r>
            <w:r w:rsidR="00FA500C" w:rsidRPr="00566D88">
              <w:rPr>
                <w:b/>
              </w:rPr>
              <w:t xml:space="preserve"> скан-копий</w:t>
            </w:r>
            <w:r w:rsidRPr="00566D88">
              <w:rPr>
                <w:szCs w:val="24"/>
              </w:rPr>
              <w:t>:</w:t>
            </w:r>
          </w:p>
          <w:p w:rsidR="00E044C1" w:rsidRPr="00566D88" w:rsidRDefault="00F5764B" w:rsidP="00BA2BA0">
            <w:pPr>
              <w:pStyle w:val="afffa"/>
              <w:numPr>
                <w:ilvl w:val="0"/>
                <w:numId w:val="50"/>
              </w:numPr>
              <w:ind w:left="353" w:hanging="353"/>
              <w:contextualSpacing/>
              <w:rPr>
                <w:i/>
              </w:rPr>
            </w:pPr>
            <w:r w:rsidRPr="00566D88">
              <w:rPr>
                <w:i/>
              </w:rPr>
              <w:t xml:space="preserve">формат файлов </w:t>
            </w:r>
            <w:r w:rsidRPr="00566D88">
              <w:rPr>
                <w:i/>
                <w:lang w:val="en-US"/>
              </w:rPr>
              <w:t>PDF</w:t>
            </w:r>
            <w:r w:rsidRPr="00566D88">
              <w:rPr>
                <w:i/>
              </w:rPr>
              <w:t xml:space="preserve"> (архивирование не допускается);</w:t>
            </w:r>
          </w:p>
          <w:p w:rsidR="00E044C1" w:rsidRPr="00566D88" w:rsidRDefault="00F5764B" w:rsidP="00BA2BA0">
            <w:pPr>
              <w:pStyle w:val="afffa"/>
              <w:numPr>
                <w:ilvl w:val="0"/>
                <w:numId w:val="50"/>
              </w:numPr>
              <w:ind w:left="353" w:hanging="353"/>
              <w:contextualSpacing/>
              <w:jc w:val="both"/>
              <w:rPr>
                <w:i/>
              </w:rPr>
            </w:pPr>
            <w:r w:rsidRPr="00566D88">
              <w:rPr>
                <w:i/>
              </w:rPr>
              <w:t>каждый вид документа должен быть поименован в соответствии с содержимым (нап</w:t>
            </w:r>
            <w:r w:rsidR="002558AB" w:rsidRPr="00566D88">
              <w:rPr>
                <w:i/>
              </w:rPr>
              <w:t>ример, Выписка из ЕГРЮЛ от 01.10</w:t>
            </w:r>
            <w:r w:rsidRPr="00566D88">
              <w:rPr>
                <w:i/>
              </w:rPr>
              <w:t>.15.</w:t>
            </w:r>
            <w:proofErr w:type="spellStart"/>
            <w:r w:rsidRPr="00566D88">
              <w:rPr>
                <w:i/>
                <w:lang w:val="en-US"/>
              </w:rPr>
              <w:t>pdf</w:t>
            </w:r>
            <w:proofErr w:type="spellEnd"/>
            <w:r w:rsidRPr="00566D88">
              <w:rPr>
                <w:i/>
              </w:rPr>
              <w:t xml:space="preserve">); </w:t>
            </w:r>
          </w:p>
          <w:p w:rsidR="00E044C1" w:rsidRPr="00566D88" w:rsidRDefault="00F5764B" w:rsidP="00BA2BA0">
            <w:pPr>
              <w:pStyle w:val="afffa"/>
              <w:numPr>
                <w:ilvl w:val="0"/>
                <w:numId w:val="50"/>
              </w:numPr>
              <w:ind w:left="353" w:hanging="353"/>
              <w:contextualSpacing/>
              <w:jc w:val="both"/>
              <w:rPr>
                <w:i/>
              </w:rPr>
            </w:pPr>
            <w:r w:rsidRPr="00566D88">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566D88">
              <w:rPr>
                <w:i/>
                <w:lang w:val="en-US"/>
              </w:rPr>
              <w:t>pdf</w:t>
            </w:r>
            <w:proofErr w:type="spellEnd"/>
            <w:r w:rsidRPr="00566D88">
              <w:rPr>
                <w:i/>
              </w:rPr>
              <w:t xml:space="preserve"> (10 Мб), Устав часть 2.</w:t>
            </w:r>
            <w:proofErr w:type="spellStart"/>
            <w:r w:rsidRPr="00566D88">
              <w:rPr>
                <w:i/>
                <w:lang w:val="en-US"/>
              </w:rPr>
              <w:t>pdf</w:t>
            </w:r>
            <w:proofErr w:type="spellEnd"/>
            <w:r w:rsidRPr="00566D88">
              <w:rPr>
                <w:i/>
              </w:rPr>
              <w:t xml:space="preserve"> (3 Мб)).</w:t>
            </w:r>
          </w:p>
        </w:tc>
      </w:tr>
      <w:tr w:rsidR="00BC5425" w:rsidRPr="00566D88" w:rsidTr="00C832FC">
        <w:trPr>
          <w:trHeight w:val="391"/>
        </w:trPr>
        <w:tc>
          <w:tcPr>
            <w:tcW w:w="498" w:type="dxa"/>
          </w:tcPr>
          <w:p w:rsidR="00BC5425" w:rsidRPr="00566D88" w:rsidRDefault="00BC5425" w:rsidP="00F3026D">
            <w:pPr>
              <w:spacing w:line="276" w:lineRule="auto"/>
              <w:ind w:left="568" w:hanging="568"/>
              <w:jc w:val="left"/>
              <w:rPr>
                <w:sz w:val="24"/>
                <w:szCs w:val="24"/>
              </w:rPr>
            </w:pPr>
            <w:r w:rsidRPr="00566D88">
              <w:rPr>
                <w:b/>
                <w:sz w:val="24"/>
                <w:szCs w:val="24"/>
              </w:rPr>
              <w:lastRenderedPageBreak/>
              <w:t>17</w:t>
            </w:r>
            <w:r w:rsidRPr="00566D88">
              <w:rPr>
                <w:sz w:val="24"/>
                <w:szCs w:val="24"/>
              </w:rPr>
              <w:t>.</w:t>
            </w:r>
          </w:p>
          <w:p w:rsidR="00BC5425" w:rsidRPr="00566D88" w:rsidRDefault="00BC5425" w:rsidP="00F3026D">
            <w:pPr>
              <w:spacing w:line="276" w:lineRule="auto"/>
              <w:ind w:left="568" w:hanging="568"/>
              <w:jc w:val="left"/>
              <w:rPr>
                <w:sz w:val="24"/>
                <w:szCs w:val="24"/>
              </w:rPr>
            </w:pPr>
          </w:p>
        </w:tc>
        <w:tc>
          <w:tcPr>
            <w:tcW w:w="3969" w:type="dxa"/>
          </w:tcPr>
          <w:p w:rsidR="00BC5425" w:rsidRPr="00566D88" w:rsidRDefault="00BC5425" w:rsidP="00F3026D">
            <w:pPr>
              <w:pStyle w:val="Times12"/>
              <w:spacing w:line="276" w:lineRule="auto"/>
              <w:ind w:left="540" w:right="153" w:hanging="540"/>
              <w:jc w:val="left"/>
              <w:rPr>
                <w:b/>
                <w:szCs w:val="24"/>
              </w:rPr>
            </w:pPr>
            <w:r w:rsidRPr="00566D88">
              <w:rPr>
                <w:b/>
                <w:spacing w:val="-6"/>
                <w:szCs w:val="24"/>
              </w:rPr>
              <w:t>Переторжка</w:t>
            </w:r>
          </w:p>
        </w:tc>
        <w:tc>
          <w:tcPr>
            <w:tcW w:w="5811" w:type="dxa"/>
          </w:tcPr>
          <w:p w:rsidR="00BC5425" w:rsidRPr="00566D88" w:rsidRDefault="003B1A02" w:rsidP="00F3026D">
            <w:pPr>
              <w:pStyle w:val="Times12"/>
              <w:tabs>
                <w:tab w:val="left" w:pos="70"/>
              </w:tabs>
              <w:spacing w:line="276" w:lineRule="auto"/>
              <w:ind w:left="540" w:right="153" w:hanging="540"/>
              <w:rPr>
                <w:i/>
                <w:spacing w:val="-6"/>
                <w:szCs w:val="24"/>
              </w:rPr>
            </w:pPr>
            <w:r w:rsidRPr="00566D88">
              <w:rPr>
                <w:i/>
                <w:spacing w:val="-6"/>
                <w:szCs w:val="24"/>
              </w:rPr>
              <w:t>С проведением процедуры переторжки</w:t>
            </w:r>
          </w:p>
        </w:tc>
      </w:tr>
      <w:tr w:rsidR="00BC5425" w:rsidRPr="00566D88" w:rsidTr="00C832FC">
        <w:trPr>
          <w:trHeight w:val="391"/>
        </w:trPr>
        <w:tc>
          <w:tcPr>
            <w:tcW w:w="498" w:type="dxa"/>
          </w:tcPr>
          <w:p w:rsidR="00BC5425" w:rsidRPr="00566D88" w:rsidRDefault="00D70D1F" w:rsidP="00F3026D">
            <w:pPr>
              <w:spacing w:line="276" w:lineRule="auto"/>
              <w:ind w:left="568" w:hanging="568"/>
              <w:jc w:val="left"/>
              <w:rPr>
                <w:b/>
                <w:sz w:val="24"/>
                <w:szCs w:val="24"/>
              </w:rPr>
            </w:pPr>
            <w:r w:rsidRPr="00566D88">
              <w:rPr>
                <w:b/>
                <w:sz w:val="24"/>
                <w:szCs w:val="24"/>
              </w:rPr>
              <w:t>19</w:t>
            </w:r>
            <w:r w:rsidR="00BC5425" w:rsidRPr="00566D88">
              <w:rPr>
                <w:b/>
                <w:sz w:val="24"/>
                <w:szCs w:val="24"/>
              </w:rPr>
              <w:t>.</w:t>
            </w:r>
          </w:p>
        </w:tc>
        <w:tc>
          <w:tcPr>
            <w:tcW w:w="3969" w:type="dxa"/>
          </w:tcPr>
          <w:p w:rsidR="00BC5425" w:rsidRPr="00566D88" w:rsidRDefault="00BC5425" w:rsidP="00F3026D">
            <w:pPr>
              <w:spacing w:line="276" w:lineRule="auto"/>
              <w:ind w:right="153" w:firstLine="0"/>
              <w:jc w:val="left"/>
              <w:rPr>
                <w:b/>
                <w:sz w:val="24"/>
                <w:szCs w:val="24"/>
              </w:rPr>
            </w:pPr>
            <w:r w:rsidRPr="00566D88">
              <w:rPr>
                <w:b/>
                <w:sz w:val="24"/>
                <w:szCs w:val="24"/>
              </w:rPr>
              <w:t>Соблюдение принципов Глобального договора ООН</w:t>
            </w:r>
          </w:p>
        </w:tc>
        <w:tc>
          <w:tcPr>
            <w:tcW w:w="5811" w:type="dxa"/>
          </w:tcPr>
          <w:p w:rsidR="00BC5425" w:rsidRPr="00566D88" w:rsidRDefault="00BC5425" w:rsidP="00F3026D">
            <w:pPr>
              <w:tabs>
                <w:tab w:val="left" w:pos="284"/>
              </w:tabs>
              <w:spacing w:line="276" w:lineRule="auto"/>
              <w:ind w:firstLine="0"/>
              <w:rPr>
                <w:color w:val="000000"/>
                <w:sz w:val="24"/>
                <w:szCs w:val="24"/>
              </w:rPr>
            </w:pPr>
            <w:r w:rsidRPr="00566D88">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566D88">
                <w:rPr>
                  <w:rStyle w:val="af2"/>
                  <w:i/>
                  <w:sz w:val="24"/>
                  <w:szCs w:val="24"/>
                </w:rPr>
                <w:t>http://www.eon-russia.ru/files/117/</w:t>
              </w:r>
            </w:hyperlink>
            <w:r w:rsidR="003B1A02" w:rsidRPr="00566D88">
              <w:rPr>
                <w:i/>
                <w:sz w:val="24"/>
                <w:szCs w:val="24"/>
              </w:rPr>
              <w:t xml:space="preserve">. </w:t>
            </w:r>
          </w:p>
        </w:tc>
      </w:tr>
      <w:tr w:rsidR="00BC5425" w:rsidRPr="00566D88" w:rsidTr="00C832FC">
        <w:trPr>
          <w:trHeight w:val="391"/>
        </w:trPr>
        <w:tc>
          <w:tcPr>
            <w:tcW w:w="498" w:type="dxa"/>
          </w:tcPr>
          <w:p w:rsidR="00BC5425" w:rsidRPr="00566D88" w:rsidRDefault="00D70D1F" w:rsidP="00F3026D">
            <w:pPr>
              <w:spacing w:line="276" w:lineRule="auto"/>
              <w:ind w:left="568" w:hanging="568"/>
              <w:jc w:val="left"/>
              <w:rPr>
                <w:b/>
                <w:sz w:val="24"/>
                <w:szCs w:val="24"/>
              </w:rPr>
            </w:pPr>
            <w:r w:rsidRPr="00566D88">
              <w:rPr>
                <w:b/>
                <w:sz w:val="24"/>
                <w:szCs w:val="24"/>
              </w:rPr>
              <w:t>20</w:t>
            </w:r>
            <w:r w:rsidR="00BC5425" w:rsidRPr="00566D88">
              <w:rPr>
                <w:b/>
                <w:sz w:val="24"/>
                <w:szCs w:val="24"/>
              </w:rPr>
              <w:t>.</w:t>
            </w:r>
          </w:p>
        </w:tc>
        <w:tc>
          <w:tcPr>
            <w:tcW w:w="3969" w:type="dxa"/>
          </w:tcPr>
          <w:p w:rsidR="00BC5425" w:rsidRPr="00566D88" w:rsidRDefault="00BC5425" w:rsidP="00F3026D">
            <w:pPr>
              <w:spacing w:line="276" w:lineRule="auto"/>
              <w:ind w:right="153" w:firstLine="0"/>
              <w:rPr>
                <w:b/>
                <w:spacing w:val="-6"/>
                <w:sz w:val="24"/>
                <w:szCs w:val="24"/>
              </w:rPr>
            </w:pPr>
            <w:r w:rsidRPr="00566D88">
              <w:rPr>
                <w:b/>
                <w:spacing w:val="-6"/>
                <w:sz w:val="24"/>
                <w:szCs w:val="24"/>
              </w:rPr>
              <w:t xml:space="preserve">Аккредитация в Базе поставщиков </w:t>
            </w:r>
          </w:p>
        </w:tc>
        <w:tc>
          <w:tcPr>
            <w:tcW w:w="5811" w:type="dxa"/>
          </w:tcPr>
          <w:p w:rsidR="00BC5425" w:rsidRPr="00566D88" w:rsidRDefault="00BC5425" w:rsidP="00F3026D">
            <w:pPr>
              <w:autoSpaceDE w:val="0"/>
              <w:autoSpaceDN w:val="0"/>
              <w:adjustRightInd w:val="0"/>
              <w:spacing w:line="276" w:lineRule="auto"/>
              <w:ind w:firstLine="0"/>
              <w:rPr>
                <w:color w:val="FF0000"/>
                <w:sz w:val="24"/>
                <w:szCs w:val="24"/>
                <w:lang w:eastAsia="en-US"/>
              </w:rPr>
            </w:pPr>
            <w:r w:rsidRPr="00566D88">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566D88">
              <w:rPr>
                <w:color w:val="FF0000"/>
                <w:sz w:val="24"/>
                <w:szCs w:val="24"/>
                <w:lang w:eastAsia="en-US"/>
              </w:rPr>
              <w:t xml:space="preserve"> </w:t>
            </w:r>
          </w:p>
          <w:p w:rsidR="00BC5425" w:rsidRPr="00566D88" w:rsidRDefault="00BC5425" w:rsidP="00F3026D">
            <w:pPr>
              <w:autoSpaceDE w:val="0"/>
              <w:autoSpaceDN w:val="0"/>
              <w:adjustRightInd w:val="0"/>
              <w:spacing w:line="276" w:lineRule="auto"/>
              <w:ind w:firstLine="0"/>
              <w:rPr>
                <w:color w:val="FF0000"/>
                <w:sz w:val="24"/>
                <w:szCs w:val="24"/>
                <w:lang w:eastAsia="en-US"/>
              </w:rPr>
            </w:pPr>
            <w:r w:rsidRPr="00566D88">
              <w:rPr>
                <w:sz w:val="24"/>
                <w:szCs w:val="24"/>
                <w:lang w:eastAsia="en-US"/>
              </w:rPr>
              <w:t>Информация для поставщиков МТР, работ, услуг:</w:t>
            </w:r>
            <w:r w:rsidRPr="00566D88">
              <w:rPr>
                <w:color w:val="FF0000"/>
                <w:sz w:val="24"/>
                <w:szCs w:val="24"/>
                <w:lang w:eastAsia="en-US"/>
              </w:rPr>
              <w:t xml:space="preserve"> </w:t>
            </w:r>
            <w:hyperlink r:id="rId15" w:history="1">
              <w:r w:rsidR="003B1A02" w:rsidRPr="00566D88">
                <w:rPr>
                  <w:rStyle w:val="af2"/>
                  <w:i/>
                  <w:sz w:val="24"/>
                  <w:szCs w:val="24"/>
                  <w:lang w:eastAsia="en-US"/>
                </w:rPr>
                <w:t>http://www.eon-russia.ru/purchase/interaction/services/</w:t>
              </w:r>
            </w:hyperlink>
          </w:p>
        </w:tc>
      </w:tr>
    </w:tbl>
    <w:p w:rsidR="00F3026D" w:rsidRPr="00566D88" w:rsidRDefault="00F3026D" w:rsidP="00F3026D">
      <w:pPr>
        <w:pStyle w:val="a4"/>
        <w:numPr>
          <w:ilvl w:val="0"/>
          <w:numId w:val="0"/>
        </w:numPr>
        <w:spacing w:line="276" w:lineRule="auto"/>
        <w:rPr>
          <w:sz w:val="24"/>
          <w:szCs w:val="24"/>
        </w:rPr>
      </w:pPr>
    </w:p>
    <w:p w:rsidR="00BC5425" w:rsidRPr="00566D88" w:rsidRDefault="00BC5425" w:rsidP="00F3026D">
      <w:pPr>
        <w:pStyle w:val="a4"/>
        <w:numPr>
          <w:ilvl w:val="0"/>
          <w:numId w:val="0"/>
        </w:numPr>
        <w:spacing w:line="276" w:lineRule="auto"/>
        <w:rPr>
          <w:sz w:val="24"/>
          <w:szCs w:val="24"/>
        </w:rPr>
      </w:pPr>
      <w:r w:rsidRPr="00566D88">
        <w:rPr>
          <w:sz w:val="24"/>
          <w:szCs w:val="24"/>
        </w:rPr>
        <w:t xml:space="preserve">Настоящий Раздел дополняет условия проведения Запроса предложений и </w:t>
      </w:r>
      <w:r w:rsidR="00160575" w:rsidRPr="00566D88">
        <w:rPr>
          <w:sz w:val="24"/>
          <w:szCs w:val="24"/>
        </w:rPr>
        <w:t>И</w:t>
      </w:r>
      <w:r w:rsidRPr="00566D88">
        <w:rPr>
          <w:sz w:val="24"/>
          <w:szCs w:val="24"/>
        </w:rPr>
        <w:t>нструкции по подготовке Предложений.</w:t>
      </w:r>
    </w:p>
    <w:p w:rsidR="00BC5425" w:rsidRPr="00566D88" w:rsidRDefault="00BC5425" w:rsidP="00F3026D">
      <w:pPr>
        <w:pStyle w:val="a4"/>
        <w:numPr>
          <w:ilvl w:val="0"/>
          <w:numId w:val="0"/>
        </w:numPr>
        <w:spacing w:line="276" w:lineRule="auto"/>
        <w:rPr>
          <w:b/>
          <w:sz w:val="24"/>
          <w:szCs w:val="24"/>
        </w:rPr>
      </w:pPr>
      <w:r w:rsidRPr="00566D88">
        <w:rPr>
          <w:sz w:val="24"/>
          <w:szCs w:val="24"/>
        </w:rPr>
        <w:t xml:space="preserve">В случае противоречий между требованиями настоящего Раздела </w:t>
      </w:r>
      <w:r w:rsidR="00D70D1F" w:rsidRPr="00566D88">
        <w:rPr>
          <w:sz w:val="24"/>
          <w:szCs w:val="24"/>
        </w:rPr>
        <w:t>3</w:t>
      </w:r>
      <w:r w:rsidRPr="00566D88">
        <w:rPr>
          <w:sz w:val="24"/>
          <w:szCs w:val="24"/>
        </w:rPr>
        <w:t xml:space="preserve"> и других разделов Документации, применяются требования настоящего Раздела</w:t>
      </w:r>
      <w:r w:rsidR="00D70D1F" w:rsidRPr="00566D88">
        <w:rPr>
          <w:sz w:val="24"/>
          <w:szCs w:val="24"/>
        </w:rPr>
        <w:t xml:space="preserve"> 3</w:t>
      </w:r>
      <w:r w:rsidRPr="00566D88">
        <w:rPr>
          <w:sz w:val="24"/>
          <w:szCs w:val="24"/>
        </w:rPr>
        <w:t>.</w:t>
      </w:r>
    </w:p>
    <w:p w:rsidR="00BC5425" w:rsidRPr="00566D88" w:rsidRDefault="00BC5425" w:rsidP="00BC5425">
      <w:pPr>
        <w:pStyle w:val="a4"/>
        <w:numPr>
          <w:ilvl w:val="0"/>
          <w:numId w:val="0"/>
        </w:numPr>
        <w:spacing w:line="240" w:lineRule="auto"/>
        <w:ind w:left="1134"/>
        <w:rPr>
          <w:sz w:val="24"/>
          <w:szCs w:val="24"/>
        </w:rPr>
      </w:pPr>
    </w:p>
    <w:p w:rsidR="00BC5425" w:rsidRPr="00566D88" w:rsidRDefault="00BC5425" w:rsidP="00BC5425">
      <w:pPr>
        <w:pStyle w:val="a4"/>
        <w:numPr>
          <w:ilvl w:val="0"/>
          <w:numId w:val="0"/>
        </w:numPr>
        <w:spacing w:line="240" w:lineRule="auto"/>
        <w:ind w:left="1134"/>
        <w:rPr>
          <w:sz w:val="24"/>
          <w:szCs w:val="24"/>
        </w:rPr>
      </w:pPr>
    </w:p>
    <w:p w:rsidR="00BC5425" w:rsidRPr="00566D88" w:rsidRDefault="00BC5425"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B620AF" w:rsidRPr="00566D88"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566D88">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566D88">
        <w:rPr>
          <w:rFonts w:ascii="Times New Roman" w:hAnsi="Times New Roman"/>
          <w:sz w:val="24"/>
          <w:szCs w:val="24"/>
        </w:rPr>
        <w:t>Предложение</w:t>
      </w:r>
      <w:bookmarkEnd w:id="7"/>
    </w:p>
    <w:p w:rsidR="00A101C5" w:rsidRPr="00566D88"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566D88">
        <w:rPr>
          <w:sz w:val="24"/>
          <w:szCs w:val="24"/>
        </w:rPr>
        <w:t xml:space="preserve">Письмо о подаче оферты </w:t>
      </w:r>
      <w:bookmarkStart w:id="13" w:name="_Ref22846535"/>
      <w:r w:rsidRPr="00566D88">
        <w:rPr>
          <w:sz w:val="24"/>
          <w:szCs w:val="24"/>
        </w:rPr>
        <w:t>(</w:t>
      </w:r>
      <w:bookmarkEnd w:id="13"/>
      <w:r w:rsidRPr="00566D88">
        <w:rPr>
          <w:sz w:val="24"/>
          <w:szCs w:val="24"/>
        </w:rPr>
        <w:t xml:space="preserve">форма </w:t>
      </w:r>
      <w:r w:rsidR="00CC6391" w:rsidRPr="00566D88">
        <w:rPr>
          <w:sz w:val="24"/>
          <w:szCs w:val="24"/>
        </w:rPr>
        <w:t>1</w:t>
      </w:r>
      <w:r w:rsidRPr="00566D88">
        <w:rPr>
          <w:sz w:val="24"/>
          <w:szCs w:val="24"/>
        </w:rPr>
        <w:t>)</w:t>
      </w:r>
      <w:bookmarkEnd w:id="9"/>
      <w:bookmarkEnd w:id="10"/>
      <w:bookmarkEnd w:id="11"/>
      <w:bookmarkEnd w:id="12"/>
    </w:p>
    <w:p w:rsidR="00B620AF" w:rsidRPr="00566D88" w:rsidRDefault="00B620AF" w:rsidP="00A101C5">
      <w:pPr>
        <w:pStyle w:val="a4"/>
        <w:tabs>
          <w:tab w:val="num" w:pos="0"/>
        </w:tabs>
        <w:ind w:left="0" w:firstLine="0"/>
        <w:rPr>
          <w:b/>
          <w:sz w:val="24"/>
          <w:szCs w:val="24"/>
        </w:rPr>
      </w:pPr>
      <w:r w:rsidRPr="00566D88">
        <w:rPr>
          <w:b/>
          <w:sz w:val="24"/>
          <w:szCs w:val="24"/>
        </w:rPr>
        <w:t>Форма письма о подаче оферты</w:t>
      </w:r>
    </w:p>
    <w:p w:rsidR="00B620AF" w:rsidRPr="00566D88"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566D88">
        <w:rPr>
          <w:b/>
          <w:color w:val="000000"/>
          <w:spacing w:val="36"/>
          <w:sz w:val="24"/>
          <w:szCs w:val="24"/>
        </w:rPr>
        <w:t>начало формы</w:t>
      </w:r>
    </w:p>
    <w:p w:rsidR="00B620AF" w:rsidRPr="00566D88" w:rsidRDefault="00B620AF" w:rsidP="00A101C5">
      <w:pPr>
        <w:spacing w:line="276" w:lineRule="auto"/>
        <w:ind w:right="5243" w:firstLine="0"/>
        <w:rPr>
          <w:sz w:val="24"/>
          <w:szCs w:val="24"/>
        </w:rPr>
      </w:pPr>
      <w:r w:rsidRPr="00566D88">
        <w:rPr>
          <w:sz w:val="24"/>
          <w:szCs w:val="24"/>
        </w:rPr>
        <w:t>«_____»_______________ года</w:t>
      </w:r>
    </w:p>
    <w:p w:rsidR="00B620AF" w:rsidRPr="00566D88" w:rsidRDefault="00B620AF" w:rsidP="00A101C5">
      <w:pPr>
        <w:spacing w:line="276" w:lineRule="auto"/>
        <w:ind w:right="5243" w:firstLine="0"/>
        <w:rPr>
          <w:sz w:val="24"/>
          <w:szCs w:val="24"/>
        </w:rPr>
      </w:pPr>
      <w:r w:rsidRPr="00566D88">
        <w:rPr>
          <w:sz w:val="24"/>
          <w:szCs w:val="24"/>
        </w:rPr>
        <w:t>№________________________</w:t>
      </w:r>
    </w:p>
    <w:p w:rsidR="00B620AF" w:rsidRPr="00566D88" w:rsidRDefault="00B620AF" w:rsidP="00A101C5">
      <w:pPr>
        <w:spacing w:line="276" w:lineRule="auto"/>
        <w:jc w:val="center"/>
        <w:rPr>
          <w:sz w:val="24"/>
          <w:szCs w:val="24"/>
        </w:rPr>
      </w:pPr>
      <w:r w:rsidRPr="00566D88">
        <w:rPr>
          <w:sz w:val="24"/>
          <w:szCs w:val="24"/>
        </w:rPr>
        <w:t>Уважаемые господа!</w:t>
      </w:r>
    </w:p>
    <w:p w:rsidR="00055407" w:rsidRPr="00566D88" w:rsidRDefault="00055407" w:rsidP="00A101C5">
      <w:pPr>
        <w:spacing w:line="276" w:lineRule="auto"/>
        <w:rPr>
          <w:sz w:val="24"/>
          <w:szCs w:val="24"/>
        </w:rPr>
      </w:pPr>
    </w:p>
    <w:p w:rsidR="00E044C1" w:rsidRPr="00566D88" w:rsidRDefault="00B93BB6" w:rsidP="00D86125">
      <w:pPr>
        <w:spacing w:line="276" w:lineRule="auto"/>
        <w:ind w:firstLine="0"/>
        <w:rPr>
          <w:sz w:val="24"/>
          <w:szCs w:val="24"/>
        </w:rPr>
      </w:pPr>
      <w:r w:rsidRPr="00566D88">
        <w:rPr>
          <w:color w:val="000000"/>
          <w:sz w:val="24"/>
          <w:szCs w:val="24"/>
        </w:rPr>
        <w:t xml:space="preserve">1. </w:t>
      </w:r>
      <w:r w:rsidR="00055407" w:rsidRPr="00566D88">
        <w:rPr>
          <w:color w:val="000000"/>
          <w:sz w:val="24"/>
          <w:szCs w:val="24"/>
        </w:rPr>
        <w:t xml:space="preserve">Изучив Уведомление о проведении открытого запроса предложений, опубликованное на </w:t>
      </w:r>
      <w:r w:rsidR="00D20281" w:rsidRPr="00566D88">
        <w:rPr>
          <w:color w:val="000000"/>
          <w:sz w:val="24"/>
          <w:szCs w:val="24"/>
        </w:rPr>
        <w:t xml:space="preserve">официальном сайте ОАО «Э.ОН Россия» </w:t>
      </w:r>
      <w:hyperlink r:id="rId16" w:history="1">
        <w:r w:rsidR="002E2917" w:rsidRPr="00566D88">
          <w:rPr>
            <w:rStyle w:val="af2"/>
            <w:sz w:val="24"/>
            <w:szCs w:val="24"/>
          </w:rPr>
          <w:t>www.eon-russia.ru</w:t>
        </w:r>
      </w:hyperlink>
      <w:r w:rsidR="00E044C1" w:rsidRPr="00566D88">
        <w:rPr>
          <w:color w:val="000000"/>
          <w:sz w:val="24"/>
          <w:szCs w:val="24"/>
        </w:rPr>
        <w:t xml:space="preserve"> </w:t>
      </w:r>
      <w:r w:rsidR="00055407" w:rsidRPr="00566D88">
        <w:rPr>
          <w:color w:val="000000"/>
          <w:sz w:val="24"/>
          <w:szCs w:val="24"/>
        </w:rPr>
        <w:t>в разделе «Закупки»</w:t>
      </w:r>
      <w:r w:rsidR="00B85D0D" w:rsidRPr="00566D88">
        <w:rPr>
          <w:color w:val="000000"/>
          <w:sz w:val="24"/>
          <w:szCs w:val="24"/>
        </w:rPr>
        <w:t xml:space="preserve"> №_____                 </w:t>
      </w:r>
      <w:r w:rsidR="00055407" w:rsidRPr="00566D88">
        <w:rPr>
          <w:color w:val="000000"/>
          <w:sz w:val="24"/>
          <w:szCs w:val="24"/>
        </w:rPr>
        <w:t xml:space="preserve">от </w:t>
      </w:r>
      <w:r w:rsidR="00FA4DD6" w:rsidRPr="00566D88">
        <w:rPr>
          <w:i/>
          <w:color w:val="000000"/>
          <w:sz w:val="24"/>
          <w:szCs w:val="24"/>
        </w:rPr>
        <w:t>«</w:t>
      </w:r>
      <w:r w:rsidR="00346D80" w:rsidRPr="00566D88">
        <w:rPr>
          <w:i/>
          <w:color w:val="000000"/>
          <w:sz w:val="24"/>
          <w:szCs w:val="24"/>
        </w:rPr>
        <w:t>__</w:t>
      </w:r>
      <w:r w:rsidR="00FA4DD6" w:rsidRPr="00566D88">
        <w:rPr>
          <w:i/>
          <w:color w:val="000000"/>
          <w:sz w:val="24"/>
          <w:szCs w:val="24"/>
        </w:rPr>
        <w:t>»</w:t>
      </w:r>
      <w:r w:rsidR="00346D80" w:rsidRPr="00566D88">
        <w:rPr>
          <w:i/>
          <w:color w:val="000000"/>
          <w:sz w:val="24"/>
          <w:szCs w:val="24"/>
        </w:rPr>
        <w:t>___________</w:t>
      </w:r>
      <w:r w:rsidR="00F822D6" w:rsidRPr="00566D88">
        <w:rPr>
          <w:i/>
          <w:color w:val="000000"/>
          <w:sz w:val="24"/>
          <w:szCs w:val="24"/>
        </w:rPr>
        <w:t>20</w:t>
      </w:r>
      <w:r w:rsidR="00346D80" w:rsidRPr="00566D88">
        <w:rPr>
          <w:i/>
          <w:color w:val="000000"/>
          <w:sz w:val="24"/>
          <w:szCs w:val="24"/>
        </w:rPr>
        <w:t>___</w:t>
      </w:r>
      <w:r w:rsidR="00055407" w:rsidRPr="00566D88">
        <w:rPr>
          <w:i/>
          <w:color w:val="000000"/>
          <w:sz w:val="24"/>
          <w:szCs w:val="24"/>
        </w:rPr>
        <w:t xml:space="preserve"> г.</w:t>
      </w:r>
      <w:r w:rsidR="00D20281" w:rsidRPr="00566D88">
        <w:rPr>
          <w:i/>
          <w:color w:val="000000"/>
          <w:sz w:val="24"/>
          <w:szCs w:val="24"/>
        </w:rPr>
        <w:t>,</w:t>
      </w:r>
      <w:r w:rsidR="00055407" w:rsidRPr="00566D88">
        <w:rPr>
          <w:color w:val="000000"/>
          <w:sz w:val="24"/>
          <w:szCs w:val="24"/>
        </w:rPr>
        <w:t xml:space="preserve"> </w:t>
      </w:r>
      <w:r w:rsidR="00D86125" w:rsidRPr="00566D88">
        <w:rPr>
          <w:color w:val="000000"/>
          <w:sz w:val="24"/>
          <w:szCs w:val="24"/>
        </w:rPr>
        <w:t xml:space="preserve">а также </w:t>
      </w:r>
      <w:r w:rsidR="00055407" w:rsidRPr="00566D88">
        <w:rPr>
          <w:color w:val="000000"/>
          <w:sz w:val="24"/>
          <w:szCs w:val="24"/>
        </w:rPr>
        <w:t>Документацию</w:t>
      </w:r>
      <w:r w:rsidR="00055407" w:rsidRPr="00566D88">
        <w:rPr>
          <w:sz w:val="24"/>
          <w:szCs w:val="24"/>
        </w:rPr>
        <w:t xml:space="preserve"> по запросу предложений</w:t>
      </w:r>
      <w:r w:rsidR="00D20281" w:rsidRPr="00566D88">
        <w:rPr>
          <w:sz w:val="24"/>
          <w:szCs w:val="24"/>
        </w:rPr>
        <w:t xml:space="preserve"> (далее</w:t>
      </w:r>
      <w:r w:rsidR="00141345" w:rsidRPr="00566D88">
        <w:rPr>
          <w:sz w:val="24"/>
          <w:szCs w:val="24"/>
        </w:rPr>
        <w:t xml:space="preserve"> </w:t>
      </w:r>
      <w:r w:rsidR="00D20281" w:rsidRPr="00566D88">
        <w:rPr>
          <w:sz w:val="24"/>
          <w:szCs w:val="24"/>
        </w:rPr>
        <w:t>- Документация)</w:t>
      </w:r>
      <w:r w:rsidR="00055407" w:rsidRPr="00566D88">
        <w:rPr>
          <w:sz w:val="24"/>
          <w:szCs w:val="24"/>
        </w:rPr>
        <w:t xml:space="preserve">, </w:t>
      </w:r>
      <w:r w:rsidR="00D20281" w:rsidRPr="00566D88">
        <w:rPr>
          <w:sz w:val="24"/>
          <w:szCs w:val="24"/>
        </w:rPr>
        <w:t>вклю</w:t>
      </w:r>
      <w:r w:rsidR="00141345" w:rsidRPr="00566D88">
        <w:rPr>
          <w:sz w:val="24"/>
          <w:szCs w:val="24"/>
        </w:rPr>
        <w:t>ч</w:t>
      </w:r>
      <w:r w:rsidR="00D20281" w:rsidRPr="00566D88">
        <w:rPr>
          <w:sz w:val="24"/>
          <w:szCs w:val="24"/>
        </w:rPr>
        <w:t xml:space="preserve">ая все полученные </w:t>
      </w:r>
      <w:r w:rsidR="00141345" w:rsidRPr="00566D88">
        <w:rPr>
          <w:sz w:val="24"/>
          <w:szCs w:val="24"/>
        </w:rPr>
        <w:t xml:space="preserve">изменения, дополнения и разъяснения, </w:t>
      </w:r>
      <w:r w:rsidR="00055407" w:rsidRPr="00566D88">
        <w:rPr>
          <w:sz w:val="24"/>
          <w:szCs w:val="24"/>
        </w:rPr>
        <w:t>и принимая установленные в них требования и условия запроса предложений,</w:t>
      </w:r>
      <w:r w:rsidR="00141345" w:rsidRPr="00566D88">
        <w:rPr>
          <w:sz w:val="24"/>
          <w:szCs w:val="24"/>
        </w:rPr>
        <w:t xml:space="preserve"> включая установленный в Документации порядок обжалования,</w:t>
      </w:r>
    </w:p>
    <w:p w:rsidR="00055407" w:rsidRPr="00566D88" w:rsidRDefault="00055407" w:rsidP="00B93BB6">
      <w:pPr>
        <w:spacing w:line="276" w:lineRule="auto"/>
        <w:ind w:firstLine="0"/>
        <w:rPr>
          <w:sz w:val="24"/>
          <w:szCs w:val="24"/>
        </w:rPr>
      </w:pPr>
      <w:r w:rsidRPr="00566D88">
        <w:rPr>
          <w:sz w:val="24"/>
          <w:szCs w:val="24"/>
        </w:rPr>
        <w:t>__________________________________________________</w:t>
      </w:r>
      <w:r w:rsidR="00A101C5" w:rsidRPr="00566D88">
        <w:rPr>
          <w:sz w:val="24"/>
          <w:szCs w:val="24"/>
        </w:rPr>
        <w:t>_______________________________</w:t>
      </w:r>
    </w:p>
    <w:p w:rsidR="00055407" w:rsidRPr="00566D88" w:rsidRDefault="00055407" w:rsidP="00B93BB6">
      <w:pPr>
        <w:spacing w:line="276" w:lineRule="auto"/>
        <w:jc w:val="center"/>
        <w:rPr>
          <w:sz w:val="24"/>
          <w:szCs w:val="24"/>
          <w:vertAlign w:val="superscript"/>
        </w:rPr>
      </w:pPr>
      <w:r w:rsidRPr="00566D88">
        <w:rPr>
          <w:sz w:val="24"/>
          <w:szCs w:val="24"/>
          <w:vertAlign w:val="superscript"/>
        </w:rPr>
        <w:t>(полное наименование Участника с указанием организационно-правовой формы)</w:t>
      </w:r>
    </w:p>
    <w:p w:rsidR="00055407" w:rsidRPr="00566D88" w:rsidRDefault="00055407" w:rsidP="00B93BB6">
      <w:pPr>
        <w:spacing w:line="276" w:lineRule="auto"/>
        <w:ind w:firstLine="0"/>
        <w:rPr>
          <w:sz w:val="24"/>
          <w:szCs w:val="24"/>
        </w:rPr>
      </w:pPr>
      <w:r w:rsidRPr="00566D88">
        <w:rPr>
          <w:sz w:val="24"/>
          <w:szCs w:val="24"/>
        </w:rPr>
        <w:t>зарегистрированное по адресу</w:t>
      </w:r>
      <w:r w:rsidR="00A101C5" w:rsidRPr="00566D88">
        <w:rPr>
          <w:sz w:val="24"/>
          <w:szCs w:val="24"/>
        </w:rPr>
        <w:t>,</w:t>
      </w:r>
    </w:p>
    <w:p w:rsidR="00055407" w:rsidRPr="00566D88" w:rsidRDefault="00055407" w:rsidP="00B93BB6">
      <w:pPr>
        <w:spacing w:line="276" w:lineRule="auto"/>
        <w:ind w:firstLine="0"/>
        <w:rPr>
          <w:sz w:val="24"/>
          <w:szCs w:val="24"/>
        </w:rPr>
      </w:pPr>
      <w:r w:rsidRPr="00566D88">
        <w:rPr>
          <w:sz w:val="24"/>
          <w:szCs w:val="24"/>
        </w:rPr>
        <w:t>__________________________________________________</w:t>
      </w:r>
      <w:r w:rsidR="00A101C5" w:rsidRPr="00566D88">
        <w:rPr>
          <w:sz w:val="24"/>
          <w:szCs w:val="24"/>
        </w:rPr>
        <w:t>_______________________________</w:t>
      </w:r>
    </w:p>
    <w:p w:rsidR="00055407" w:rsidRPr="00566D88" w:rsidRDefault="00055407" w:rsidP="00B93BB6">
      <w:pPr>
        <w:spacing w:line="276" w:lineRule="auto"/>
        <w:jc w:val="center"/>
        <w:rPr>
          <w:sz w:val="24"/>
          <w:szCs w:val="24"/>
          <w:vertAlign w:val="superscript"/>
        </w:rPr>
      </w:pPr>
      <w:r w:rsidRPr="00566D88">
        <w:rPr>
          <w:sz w:val="24"/>
          <w:szCs w:val="24"/>
          <w:vertAlign w:val="superscript"/>
        </w:rPr>
        <w:t>(адрес Участника</w:t>
      </w:r>
      <w:r w:rsidR="00FB6FE1" w:rsidRPr="00566D88">
        <w:rPr>
          <w:sz w:val="24"/>
          <w:szCs w:val="24"/>
          <w:vertAlign w:val="superscript"/>
        </w:rPr>
        <w:t xml:space="preserve"> согласно ЕГРЮЛ</w:t>
      </w:r>
      <w:r w:rsidRPr="00566D88">
        <w:rPr>
          <w:sz w:val="24"/>
          <w:szCs w:val="24"/>
          <w:vertAlign w:val="superscript"/>
        </w:rPr>
        <w:t>)</w:t>
      </w:r>
    </w:p>
    <w:p w:rsidR="00346D80" w:rsidRPr="00566D88" w:rsidRDefault="00055407" w:rsidP="00B93BB6">
      <w:pPr>
        <w:spacing w:line="276" w:lineRule="auto"/>
        <w:ind w:firstLine="0"/>
        <w:jc w:val="left"/>
        <w:rPr>
          <w:sz w:val="24"/>
          <w:szCs w:val="24"/>
        </w:rPr>
      </w:pPr>
      <w:r w:rsidRPr="00566D88">
        <w:rPr>
          <w:sz w:val="24"/>
          <w:szCs w:val="24"/>
        </w:rPr>
        <w:t>предлагает заключить</w:t>
      </w:r>
      <w:r w:rsidRPr="00566D88">
        <w:rPr>
          <w:b/>
          <w:sz w:val="24"/>
          <w:szCs w:val="24"/>
        </w:rPr>
        <w:t xml:space="preserve"> </w:t>
      </w:r>
      <w:r w:rsidR="00270461" w:rsidRPr="00566D88">
        <w:rPr>
          <w:sz w:val="24"/>
          <w:szCs w:val="24"/>
        </w:rPr>
        <w:t>договор</w:t>
      </w:r>
      <w:r w:rsidR="00A101C5" w:rsidRPr="00566D88">
        <w:rPr>
          <w:sz w:val="24"/>
          <w:szCs w:val="24"/>
        </w:rPr>
        <w:t>,</w:t>
      </w:r>
      <w:r w:rsidR="00270461" w:rsidRPr="00566D88">
        <w:rPr>
          <w:b/>
          <w:sz w:val="24"/>
          <w:szCs w:val="24"/>
        </w:rPr>
        <w:t xml:space="preserve"> </w:t>
      </w:r>
      <w:r w:rsidR="00346D80" w:rsidRPr="00566D88">
        <w:rPr>
          <w:sz w:val="24"/>
          <w:szCs w:val="24"/>
        </w:rPr>
        <w:t>__________________________________________________</w:t>
      </w:r>
      <w:r w:rsidR="00A101C5" w:rsidRPr="00566D88">
        <w:rPr>
          <w:sz w:val="24"/>
          <w:szCs w:val="24"/>
        </w:rPr>
        <w:t>_______________________________</w:t>
      </w:r>
    </w:p>
    <w:p w:rsidR="00346D80" w:rsidRPr="00566D88" w:rsidRDefault="00346D80" w:rsidP="00B93BB6">
      <w:pPr>
        <w:spacing w:line="276" w:lineRule="auto"/>
        <w:jc w:val="center"/>
        <w:rPr>
          <w:sz w:val="24"/>
          <w:szCs w:val="24"/>
          <w:vertAlign w:val="superscript"/>
        </w:rPr>
      </w:pPr>
      <w:r w:rsidRPr="00566D88">
        <w:rPr>
          <w:sz w:val="24"/>
          <w:szCs w:val="24"/>
          <w:vertAlign w:val="superscript"/>
        </w:rPr>
        <w:t>(наименование пре</w:t>
      </w:r>
      <w:r w:rsidR="00A101C5" w:rsidRPr="00566D88">
        <w:rPr>
          <w:sz w:val="24"/>
          <w:szCs w:val="24"/>
          <w:vertAlign w:val="superscript"/>
        </w:rPr>
        <w:t xml:space="preserve">дмета Договора поставки товара, выполнения работ, </w:t>
      </w:r>
      <w:r w:rsidRPr="00566D88">
        <w:rPr>
          <w:sz w:val="24"/>
          <w:szCs w:val="24"/>
          <w:vertAlign w:val="superscript"/>
        </w:rPr>
        <w:t>оказания услуг)</w:t>
      </w:r>
    </w:p>
    <w:p w:rsidR="00F501DE" w:rsidRPr="00566D88" w:rsidRDefault="00055407" w:rsidP="00B93BB6">
      <w:pPr>
        <w:spacing w:line="276" w:lineRule="auto"/>
        <w:ind w:firstLine="0"/>
        <w:rPr>
          <w:sz w:val="24"/>
          <w:szCs w:val="24"/>
        </w:rPr>
      </w:pPr>
      <w:r w:rsidRPr="00566D88">
        <w:rPr>
          <w:sz w:val="24"/>
          <w:szCs w:val="24"/>
        </w:rPr>
        <w:t xml:space="preserve">на условиях и в соответствии с </w:t>
      </w:r>
      <w:r w:rsidR="00F377F9" w:rsidRPr="00566D88">
        <w:rPr>
          <w:sz w:val="24"/>
          <w:szCs w:val="24"/>
        </w:rPr>
        <w:t xml:space="preserve"> </w:t>
      </w:r>
      <w:r w:rsidR="00141345" w:rsidRPr="00566D88">
        <w:rPr>
          <w:sz w:val="24"/>
          <w:szCs w:val="24"/>
        </w:rPr>
        <w:t>настоящим Предложением, включающем в себя настоящее письмо о подаче оферты и</w:t>
      </w:r>
      <w:r w:rsidRPr="00566D88">
        <w:rPr>
          <w:sz w:val="24"/>
          <w:szCs w:val="24"/>
        </w:rPr>
        <w:t xml:space="preserve"> </w:t>
      </w:r>
      <w:r w:rsidR="00437483" w:rsidRPr="00566D88">
        <w:rPr>
          <w:sz w:val="24"/>
          <w:szCs w:val="24"/>
        </w:rPr>
        <w:t xml:space="preserve">другие документы, </w:t>
      </w:r>
      <w:r w:rsidR="00D86125" w:rsidRPr="00566D88">
        <w:rPr>
          <w:sz w:val="24"/>
          <w:szCs w:val="24"/>
        </w:rPr>
        <w:t>являющийся</w:t>
      </w:r>
      <w:r w:rsidR="00437483" w:rsidRPr="00566D88">
        <w:rPr>
          <w:sz w:val="24"/>
          <w:szCs w:val="24"/>
        </w:rPr>
        <w:t xml:space="preserve"> неотъемлемыми </w:t>
      </w:r>
      <w:r w:rsidRPr="00566D88">
        <w:rPr>
          <w:sz w:val="24"/>
          <w:szCs w:val="24"/>
        </w:rPr>
        <w:t>приложения</w:t>
      </w:r>
      <w:r w:rsidR="00437483" w:rsidRPr="00566D88">
        <w:rPr>
          <w:sz w:val="24"/>
          <w:szCs w:val="24"/>
        </w:rPr>
        <w:t>ми</w:t>
      </w:r>
      <w:r w:rsidRPr="00566D88">
        <w:rPr>
          <w:sz w:val="24"/>
          <w:szCs w:val="24"/>
        </w:rPr>
        <w:t xml:space="preserve"> к </w:t>
      </w:r>
      <w:r w:rsidR="00141345" w:rsidRPr="00566D88">
        <w:rPr>
          <w:sz w:val="24"/>
          <w:szCs w:val="24"/>
        </w:rPr>
        <w:t>нему</w:t>
      </w:r>
      <w:r w:rsidR="00270461" w:rsidRPr="00566D88">
        <w:rPr>
          <w:sz w:val="24"/>
          <w:szCs w:val="24"/>
        </w:rPr>
        <w:t>:</w:t>
      </w:r>
    </w:p>
    <w:p w:rsidR="00270461" w:rsidRPr="00566D88"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566D88" w:rsidTr="00140B35">
        <w:trPr>
          <w:cantSplit/>
        </w:trPr>
        <w:tc>
          <w:tcPr>
            <w:tcW w:w="5184" w:type="dxa"/>
          </w:tcPr>
          <w:p w:rsidR="00270461" w:rsidRPr="00566D88" w:rsidRDefault="003B1A02" w:rsidP="00E43589">
            <w:pPr>
              <w:spacing w:line="276" w:lineRule="auto"/>
              <w:ind w:firstLine="0"/>
              <w:rPr>
                <w:b/>
                <w:sz w:val="24"/>
                <w:szCs w:val="24"/>
              </w:rPr>
            </w:pPr>
            <w:r w:rsidRPr="00566D88">
              <w:rPr>
                <w:b/>
                <w:sz w:val="24"/>
                <w:szCs w:val="24"/>
              </w:rPr>
              <w:t>Стоимость Предложения</w:t>
            </w:r>
            <w:r w:rsidR="00E43589" w:rsidRPr="00566D88">
              <w:rPr>
                <w:b/>
                <w:sz w:val="24"/>
                <w:szCs w:val="24"/>
              </w:rPr>
              <w:t>,</w:t>
            </w:r>
            <w:r w:rsidRPr="00566D88">
              <w:rPr>
                <w:b/>
                <w:sz w:val="24"/>
                <w:szCs w:val="24"/>
              </w:rPr>
              <w:t xml:space="preserve"> руб.</w:t>
            </w:r>
          </w:p>
        </w:tc>
        <w:tc>
          <w:tcPr>
            <w:tcW w:w="5184" w:type="dxa"/>
          </w:tcPr>
          <w:p w:rsidR="00270461" w:rsidRPr="00566D88" w:rsidRDefault="00270461" w:rsidP="00A101C5">
            <w:pPr>
              <w:spacing w:line="276" w:lineRule="auto"/>
              <w:ind w:firstLine="0"/>
              <w:rPr>
                <w:sz w:val="24"/>
                <w:szCs w:val="24"/>
              </w:rPr>
            </w:pPr>
            <w:r w:rsidRPr="00566D88">
              <w:rPr>
                <w:sz w:val="24"/>
                <w:szCs w:val="24"/>
              </w:rPr>
              <w:t>_______________________________</w:t>
            </w:r>
            <w:r w:rsidR="00140B35" w:rsidRPr="00566D88">
              <w:rPr>
                <w:sz w:val="24"/>
                <w:szCs w:val="24"/>
              </w:rPr>
              <w:t>______</w:t>
            </w:r>
            <w:r w:rsidRPr="00566D88">
              <w:rPr>
                <w:sz w:val="24"/>
                <w:szCs w:val="24"/>
              </w:rPr>
              <w:t>____</w:t>
            </w:r>
          </w:p>
          <w:p w:rsidR="00270461" w:rsidRPr="00566D88" w:rsidRDefault="00270461" w:rsidP="0015105E">
            <w:pPr>
              <w:spacing w:line="276" w:lineRule="auto"/>
              <w:ind w:firstLine="0"/>
              <w:rPr>
                <w:sz w:val="24"/>
                <w:szCs w:val="24"/>
              </w:rPr>
            </w:pPr>
            <w:r w:rsidRPr="00566D88">
              <w:rPr>
                <w:sz w:val="24"/>
                <w:szCs w:val="24"/>
                <w:vertAlign w:val="superscript"/>
              </w:rPr>
              <w:t>(</w:t>
            </w:r>
            <w:r w:rsidR="0015105E" w:rsidRPr="00566D88">
              <w:rPr>
                <w:sz w:val="24"/>
                <w:szCs w:val="24"/>
                <w:vertAlign w:val="superscript"/>
              </w:rPr>
              <w:t>сумму указать цифрами и прописью</w:t>
            </w:r>
            <w:r w:rsidRPr="00566D88">
              <w:rPr>
                <w:sz w:val="24"/>
                <w:szCs w:val="24"/>
                <w:vertAlign w:val="superscript"/>
              </w:rPr>
              <w:t>)</w:t>
            </w:r>
          </w:p>
        </w:tc>
      </w:tr>
      <w:tr w:rsidR="00242B88" w:rsidRPr="00566D88" w:rsidTr="00140B35">
        <w:trPr>
          <w:cantSplit/>
        </w:trPr>
        <w:tc>
          <w:tcPr>
            <w:tcW w:w="5184" w:type="dxa"/>
          </w:tcPr>
          <w:p w:rsidR="00242B88" w:rsidRPr="00566D88" w:rsidRDefault="005838AC" w:rsidP="00A101C5">
            <w:pPr>
              <w:spacing w:line="276" w:lineRule="auto"/>
              <w:ind w:firstLine="0"/>
              <w:rPr>
                <w:sz w:val="24"/>
                <w:szCs w:val="24"/>
              </w:rPr>
            </w:pPr>
            <w:r w:rsidRPr="00566D88">
              <w:rPr>
                <w:sz w:val="24"/>
                <w:szCs w:val="24"/>
              </w:rPr>
              <w:t>кроме того,</w:t>
            </w:r>
            <w:r w:rsidR="00242B88" w:rsidRPr="00566D88">
              <w:rPr>
                <w:sz w:val="24"/>
                <w:szCs w:val="24"/>
              </w:rPr>
              <w:t xml:space="preserve"> НДС, руб.</w:t>
            </w:r>
          </w:p>
        </w:tc>
        <w:tc>
          <w:tcPr>
            <w:tcW w:w="5184" w:type="dxa"/>
          </w:tcPr>
          <w:p w:rsidR="00242B88" w:rsidRPr="00566D88" w:rsidRDefault="00140B35" w:rsidP="00A101C5">
            <w:pPr>
              <w:spacing w:line="276" w:lineRule="auto"/>
              <w:ind w:firstLine="0"/>
              <w:rPr>
                <w:sz w:val="24"/>
                <w:szCs w:val="24"/>
              </w:rPr>
            </w:pPr>
            <w:r w:rsidRPr="00566D88">
              <w:rPr>
                <w:sz w:val="24"/>
                <w:szCs w:val="24"/>
              </w:rPr>
              <w:t>_____________________________________</w:t>
            </w:r>
            <w:r w:rsidR="00242B88" w:rsidRPr="00566D88">
              <w:rPr>
                <w:sz w:val="24"/>
                <w:szCs w:val="24"/>
              </w:rPr>
              <w:t>____</w:t>
            </w:r>
          </w:p>
          <w:p w:rsidR="00242B88" w:rsidRPr="00566D88" w:rsidRDefault="00242B88" w:rsidP="0015105E">
            <w:pPr>
              <w:spacing w:line="276" w:lineRule="auto"/>
              <w:ind w:firstLine="0"/>
              <w:rPr>
                <w:sz w:val="24"/>
                <w:szCs w:val="24"/>
              </w:rPr>
            </w:pPr>
            <w:r w:rsidRPr="00566D88">
              <w:rPr>
                <w:sz w:val="24"/>
                <w:szCs w:val="24"/>
                <w:vertAlign w:val="superscript"/>
              </w:rPr>
              <w:t>(сумма НДС)</w:t>
            </w:r>
          </w:p>
        </w:tc>
      </w:tr>
      <w:tr w:rsidR="00242B88" w:rsidRPr="00566D88" w:rsidTr="00140B35">
        <w:trPr>
          <w:cantSplit/>
        </w:trPr>
        <w:tc>
          <w:tcPr>
            <w:tcW w:w="5184" w:type="dxa"/>
          </w:tcPr>
          <w:p w:rsidR="00242B88" w:rsidRPr="00566D88" w:rsidRDefault="00242B88" w:rsidP="00A101C5">
            <w:pPr>
              <w:spacing w:line="276" w:lineRule="auto"/>
              <w:ind w:firstLine="0"/>
              <w:rPr>
                <w:b/>
                <w:bCs/>
                <w:sz w:val="24"/>
                <w:szCs w:val="24"/>
              </w:rPr>
            </w:pPr>
            <w:r w:rsidRPr="00566D88">
              <w:rPr>
                <w:b/>
                <w:bCs/>
                <w:sz w:val="24"/>
                <w:szCs w:val="24"/>
              </w:rPr>
              <w:t>Итого с НДС, руб.</w:t>
            </w:r>
          </w:p>
        </w:tc>
        <w:tc>
          <w:tcPr>
            <w:tcW w:w="5184" w:type="dxa"/>
          </w:tcPr>
          <w:p w:rsidR="00242B88" w:rsidRPr="00566D88" w:rsidRDefault="00242B88" w:rsidP="00A101C5">
            <w:pPr>
              <w:spacing w:line="276" w:lineRule="auto"/>
              <w:ind w:firstLine="0"/>
              <w:rPr>
                <w:bCs/>
                <w:sz w:val="24"/>
                <w:szCs w:val="24"/>
              </w:rPr>
            </w:pPr>
            <w:r w:rsidRPr="00566D88">
              <w:rPr>
                <w:bCs/>
                <w:sz w:val="24"/>
                <w:szCs w:val="24"/>
              </w:rPr>
              <w:t>___________________________________</w:t>
            </w:r>
            <w:r w:rsidR="00140B35" w:rsidRPr="00566D88">
              <w:rPr>
                <w:bCs/>
                <w:sz w:val="24"/>
                <w:szCs w:val="24"/>
              </w:rPr>
              <w:t>______</w:t>
            </w:r>
          </w:p>
          <w:p w:rsidR="00242B88" w:rsidRPr="00566D88" w:rsidRDefault="00242B88" w:rsidP="0015105E">
            <w:pPr>
              <w:spacing w:line="276" w:lineRule="auto"/>
              <w:ind w:firstLine="0"/>
              <w:rPr>
                <w:bCs/>
                <w:sz w:val="24"/>
                <w:szCs w:val="24"/>
              </w:rPr>
            </w:pPr>
            <w:r w:rsidRPr="00566D88">
              <w:rPr>
                <w:bCs/>
                <w:sz w:val="24"/>
                <w:szCs w:val="24"/>
                <w:vertAlign w:val="superscript"/>
              </w:rPr>
              <w:t>(</w:t>
            </w:r>
            <w:r w:rsidR="0015105E" w:rsidRPr="00566D88">
              <w:rPr>
                <w:bCs/>
                <w:sz w:val="24"/>
                <w:szCs w:val="24"/>
                <w:vertAlign w:val="superscript"/>
              </w:rPr>
              <w:t>сумма</w:t>
            </w:r>
            <w:r w:rsidRPr="00566D88">
              <w:rPr>
                <w:bCs/>
                <w:sz w:val="24"/>
                <w:szCs w:val="24"/>
                <w:vertAlign w:val="superscript"/>
              </w:rPr>
              <w:t xml:space="preserve"> с </w:t>
            </w:r>
            <w:r w:rsidR="005838AC" w:rsidRPr="00566D88">
              <w:rPr>
                <w:bCs/>
                <w:sz w:val="24"/>
                <w:szCs w:val="24"/>
                <w:vertAlign w:val="superscript"/>
              </w:rPr>
              <w:t>учетом НДС</w:t>
            </w:r>
            <w:r w:rsidRPr="00566D88">
              <w:rPr>
                <w:bCs/>
                <w:sz w:val="24"/>
                <w:szCs w:val="24"/>
                <w:vertAlign w:val="superscript"/>
              </w:rPr>
              <w:t>)</w:t>
            </w:r>
          </w:p>
        </w:tc>
      </w:tr>
      <w:tr w:rsidR="006A21AF" w:rsidRPr="00566D88" w:rsidTr="00C00AE7">
        <w:trPr>
          <w:cantSplit/>
        </w:trPr>
        <w:tc>
          <w:tcPr>
            <w:tcW w:w="5184" w:type="dxa"/>
          </w:tcPr>
          <w:p w:rsidR="006A21AF" w:rsidRPr="00566D88" w:rsidRDefault="006A21AF" w:rsidP="006A21AF">
            <w:pPr>
              <w:spacing w:line="276" w:lineRule="auto"/>
              <w:ind w:firstLine="0"/>
              <w:rPr>
                <w:b/>
                <w:sz w:val="24"/>
                <w:szCs w:val="24"/>
              </w:rPr>
            </w:pPr>
            <w:r w:rsidRPr="00566D88">
              <w:rPr>
                <w:b/>
                <w:bCs/>
                <w:sz w:val="24"/>
                <w:szCs w:val="24"/>
              </w:rPr>
              <w:t>Срок исполнения договора:</w:t>
            </w:r>
            <w:r w:rsidRPr="00566D88">
              <w:rPr>
                <w:b/>
                <w:sz w:val="24"/>
                <w:szCs w:val="24"/>
              </w:rPr>
              <w:t xml:space="preserve"> </w:t>
            </w:r>
          </w:p>
        </w:tc>
        <w:tc>
          <w:tcPr>
            <w:tcW w:w="5184" w:type="dxa"/>
          </w:tcPr>
          <w:p w:rsidR="006A21AF" w:rsidRPr="00566D88" w:rsidRDefault="006A21AF" w:rsidP="00C00AE7">
            <w:pPr>
              <w:spacing w:line="276" w:lineRule="auto"/>
              <w:ind w:firstLine="0"/>
              <w:rPr>
                <w:sz w:val="24"/>
                <w:szCs w:val="24"/>
              </w:rPr>
            </w:pPr>
            <w:r w:rsidRPr="00566D88">
              <w:rPr>
                <w:sz w:val="24"/>
                <w:szCs w:val="24"/>
              </w:rPr>
              <w:t>_________________________________________</w:t>
            </w:r>
          </w:p>
          <w:p w:rsidR="006A21AF" w:rsidRPr="00566D88" w:rsidRDefault="006A21AF" w:rsidP="006A21AF">
            <w:pPr>
              <w:spacing w:line="276" w:lineRule="auto"/>
              <w:ind w:firstLine="0"/>
              <w:rPr>
                <w:sz w:val="24"/>
                <w:szCs w:val="24"/>
              </w:rPr>
            </w:pPr>
            <w:r w:rsidRPr="00566D88">
              <w:rPr>
                <w:sz w:val="24"/>
                <w:szCs w:val="24"/>
                <w:vertAlign w:val="superscript"/>
              </w:rPr>
              <w:t>(указать)</w:t>
            </w:r>
          </w:p>
        </w:tc>
      </w:tr>
      <w:tr w:rsidR="006A21AF" w:rsidRPr="00566D88" w:rsidTr="00C00AE7">
        <w:trPr>
          <w:cantSplit/>
        </w:trPr>
        <w:tc>
          <w:tcPr>
            <w:tcW w:w="5184" w:type="dxa"/>
          </w:tcPr>
          <w:p w:rsidR="006A21AF" w:rsidRPr="00566D88" w:rsidRDefault="006A21AF" w:rsidP="006A21AF">
            <w:pPr>
              <w:spacing w:line="240" w:lineRule="auto"/>
              <w:ind w:firstLine="0"/>
              <w:rPr>
                <w:b/>
                <w:bCs/>
                <w:sz w:val="24"/>
                <w:szCs w:val="24"/>
              </w:rPr>
            </w:pPr>
            <w:r w:rsidRPr="00566D88">
              <w:rPr>
                <w:b/>
                <w:bCs/>
                <w:sz w:val="24"/>
                <w:szCs w:val="24"/>
              </w:rPr>
              <w:t>Гарантийный срок:</w:t>
            </w:r>
          </w:p>
          <w:p w:rsidR="006A21AF" w:rsidRPr="00566D88" w:rsidRDefault="006A21AF" w:rsidP="006A21AF">
            <w:pPr>
              <w:spacing w:line="240" w:lineRule="auto"/>
              <w:ind w:firstLine="0"/>
              <w:rPr>
                <w:b/>
                <w:bCs/>
                <w:sz w:val="24"/>
                <w:szCs w:val="24"/>
              </w:rPr>
            </w:pPr>
          </w:p>
        </w:tc>
        <w:tc>
          <w:tcPr>
            <w:tcW w:w="5184" w:type="dxa"/>
          </w:tcPr>
          <w:p w:rsidR="006A21AF" w:rsidRPr="00566D88" w:rsidRDefault="006A21AF" w:rsidP="00C00AE7">
            <w:pPr>
              <w:spacing w:line="276" w:lineRule="auto"/>
              <w:ind w:firstLine="0"/>
              <w:rPr>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r w:rsidRPr="00566D88">
              <w:rPr>
                <w:bCs/>
                <w:sz w:val="24"/>
                <w:szCs w:val="24"/>
              </w:rPr>
              <w:t>- на материалы, оборудование, з/ч</w:t>
            </w:r>
            <w:r w:rsidRPr="00566D88">
              <w:rPr>
                <w:b/>
                <w:bCs/>
                <w:sz w:val="24"/>
                <w:szCs w:val="24"/>
              </w:rPr>
              <w:t xml:space="preserve"> </w:t>
            </w:r>
          </w:p>
        </w:tc>
        <w:tc>
          <w:tcPr>
            <w:tcW w:w="5184" w:type="dxa"/>
          </w:tcPr>
          <w:p w:rsidR="006A21AF" w:rsidRPr="00566D88" w:rsidRDefault="006A21AF" w:rsidP="00C00AE7">
            <w:pPr>
              <w:spacing w:line="276" w:lineRule="auto"/>
              <w:ind w:firstLine="0"/>
              <w:rPr>
                <w:bCs/>
                <w:sz w:val="24"/>
                <w:szCs w:val="24"/>
              </w:rPr>
            </w:pPr>
            <w:r w:rsidRPr="00566D88">
              <w:rPr>
                <w:bCs/>
                <w:sz w:val="24"/>
                <w:szCs w:val="24"/>
              </w:rPr>
              <w:t>_________________________________________</w:t>
            </w:r>
          </w:p>
          <w:p w:rsidR="006A21AF" w:rsidRPr="00566D88" w:rsidRDefault="006A21AF" w:rsidP="00C00AE7">
            <w:pPr>
              <w:spacing w:line="276" w:lineRule="auto"/>
              <w:ind w:firstLine="0"/>
              <w:rPr>
                <w:bCs/>
                <w:sz w:val="24"/>
                <w:szCs w:val="24"/>
                <w:vertAlign w:val="superscript"/>
              </w:rPr>
            </w:pPr>
            <w:r w:rsidRPr="00566D88">
              <w:rPr>
                <w:bCs/>
                <w:sz w:val="24"/>
                <w:szCs w:val="24"/>
                <w:vertAlign w:val="superscript"/>
              </w:rPr>
              <w:t>(указать)</w:t>
            </w:r>
          </w:p>
          <w:p w:rsidR="006A21AF" w:rsidRPr="00566D88" w:rsidRDefault="006A21AF" w:rsidP="00C00AE7">
            <w:pPr>
              <w:spacing w:line="276" w:lineRule="auto"/>
              <w:ind w:firstLine="0"/>
              <w:rPr>
                <w:bCs/>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p>
        </w:tc>
        <w:tc>
          <w:tcPr>
            <w:tcW w:w="5184" w:type="dxa"/>
          </w:tcPr>
          <w:p w:rsidR="006A21AF" w:rsidRPr="00566D88" w:rsidRDefault="006A21AF" w:rsidP="00C00AE7">
            <w:pPr>
              <w:spacing w:line="276" w:lineRule="auto"/>
              <w:ind w:firstLine="0"/>
              <w:rPr>
                <w:bCs/>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jc w:val="left"/>
              <w:rPr>
                <w:sz w:val="24"/>
                <w:szCs w:val="24"/>
              </w:rPr>
            </w:pPr>
          </w:p>
        </w:tc>
        <w:tc>
          <w:tcPr>
            <w:tcW w:w="5184" w:type="dxa"/>
          </w:tcPr>
          <w:p w:rsidR="006A21AF" w:rsidRPr="00566D88" w:rsidRDefault="006A21AF" w:rsidP="00C00AE7">
            <w:pPr>
              <w:spacing w:line="276" w:lineRule="auto"/>
              <w:ind w:firstLine="0"/>
              <w:rPr>
                <w:sz w:val="24"/>
                <w:szCs w:val="24"/>
                <w:vertAlign w:val="superscript"/>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r w:rsidRPr="00566D88">
              <w:rPr>
                <w:b/>
                <w:bCs/>
                <w:sz w:val="24"/>
                <w:szCs w:val="24"/>
              </w:rPr>
              <w:lastRenderedPageBreak/>
              <w:t xml:space="preserve">Согласие с проектом Договора Заказчика </w:t>
            </w:r>
          </w:p>
        </w:tc>
        <w:tc>
          <w:tcPr>
            <w:tcW w:w="5184" w:type="dxa"/>
          </w:tcPr>
          <w:p w:rsidR="006A21AF" w:rsidRPr="00566D88" w:rsidRDefault="006A21AF" w:rsidP="00C00AE7">
            <w:pPr>
              <w:spacing w:line="276" w:lineRule="auto"/>
              <w:ind w:firstLine="0"/>
              <w:rPr>
                <w:bCs/>
                <w:sz w:val="24"/>
                <w:szCs w:val="24"/>
              </w:rPr>
            </w:pPr>
            <w:r w:rsidRPr="00566D88">
              <w:rPr>
                <w:bCs/>
                <w:sz w:val="24"/>
                <w:szCs w:val="24"/>
              </w:rPr>
              <w:t>_________________________________________</w:t>
            </w:r>
          </w:p>
          <w:p w:rsidR="006A21AF" w:rsidRPr="00566D88" w:rsidRDefault="006A21AF" w:rsidP="00C00AE7">
            <w:pPr>
              <w:spacing w:line="276" w:lineRule="auto"/>
              <w:ind w:firstLine="0"/>
              <w:rPr>
                <w:bCs/>
                <w:sz w:val="24"/>
                <w:szCs w:val="24"/>
              </w:rPr>
            </w:pPr>
            <w:r w:rsidRPr="00566D88">
              <w:rPr>
                <w:bCs/>
                <w:sz w:val="24"/>
                <w:szCs w:val="24"/>
                <w:vertAlign w:val="superscript"/>
              </w:rPr>
              <w:t>(да/нет)</w:t>
            </w:r>
          </w:p>
        </w:tc>
      </w:tr>
      <w:tr w:rsidR="006A21AF" w:rsidRPr="00566D88" w:rsidTr="00C00AE7">
        <w:trPr>
          <w:cantSplit/>
        </w:trPr>
        <w:tc>
          <w:tcPr>
            <w:tcW w:w="5184" w:type="dxa"/>
          </w:tcPr>
          <w:p w:rsidR="006A21AF" w:rsidRPr="00566D88" w:rsidRDefault="006A21AF" w:rsidP="006A21AF">
            <w:pPr>
              <w:spacing w:line="276" w:lineRule="auto"/>
              <w:ind w:firstLine="0"/>
              <w:rPr>
                <w:b/>
                <w:sz w:val="24"/>
                <w:szCs w:val="24"/>
              </w:rPr>
            </w:pPr>
            <w:r w:rsidRPr="00566D88">
              <w:rPr>
                <w:b/>
                <w:bCs/>
                <w:sz w:val="24"/>
                <w:szCs w:val="24"/>
              </w:rPr>
              <w:t xml:space="preserve">Альтернативные предложения </w:t>
            </w:r>
          </w:p>
        </w:tc>
        <w:tc>
          <w:tcPr>
            <w:tcW w:w="5184" w:type="dxa"/>
          </w:tcPr>
          <w:p w:rsidR="006A21AF" w:rsidRPr="00566D88" w:rsidRDefault="006A21AF" w:rsidP="00C00AE7">
            <w:pPr>
              <w:spacing w:line="276" w:lineRule="auto"/>
              <w:ind w:firstLine="0"/>
              <w:rPr>
                <w:sz w:val="24"/>
                <w:szCs w:val="24"/>
              </w:rPr>
            </w:pPr>
            <w:r w:rsidRPr="00566D88">
              <w:rPr>
                <w:sz w:val="24"/>
                <w:szCs w:val="24"/>
              </w:rPr>
              <w:t>_________________________________________</w:t>
            </w:r>
          </w:p>
          <w:p w:rsidR="006A21AF" w:rsidRPr="00566D88" w:rsidRDefault="006A21AF" w:rsidP="00C00AE7">
            <w:pPr>
              <w:spacing w:line="276" w:lineRule="auto"/>
              <w:ind w:firstLine="0"/>
              <w:rPr>
                <w:sz w:val="24"/>
                <w:szCs w:val="24"/>
              </w:rPr>
            </w:pPr>
            <w:r w:rsidRPr="00566D88">
              <w:rPr>
                <w:sz w:val="24"/>
                <w:szCs w:val="24"/>
                <w:vertAlign w:val="superscript"/>
              </w:rPr>
              <w:t>(да/нет)</w:t>
            </w:r>
          </w:p>
        </w:tc>
      </w:tr>
    </w:tbl>
    <w:p w:rsidR="00055407" w:rsidRPr="00566D88" w:rsidRDefault="00055407" w:rsidP="00A101C5">
      <w:pPr>
        <w:spacing w:line="276" w:lineRule="auto"/>
        <w:ind w:firstLine="0"/>
        <w:rPr>
          <w:sz w:val="24"/>
          <w:szCs w:val="24"/>
        </w:rPr>
      </w:pPr>
    </w:p>
    <w:p w:rsidR="00E044C1" w:rsidRPr="00566D88" w:rsidRDefault="00055407" w:rsidP="00124631">
      <w:pPr>
        <w:spacing w:line="276" w:lineRule="auto"/>
        <w:ind w:firstLine="0"/>
        <w:rPr>
          <w:color w:val="000000"/>
          <w:sz w:val="24"/>
          <w:szCs w:val="24"/>
        </w:rPr>
      </w:pPr>
      <w:r w:rsidRPr="00566D88">
        <w:rPr>
          <w:color w:val="000000"/>
          <w:sz w:val="24"/>
          <w:szCs w:val="24"/>
        </w:rPr>
        <w:t xml:space="preserve">Настоящее Предложение имеет правовой статус оферты и действует </w:t>
      </w:r>
      <w:r w:rsidR="00346D80" w:rsidRPr="00566D88">
        <w:rPr>
          <w:color w:val="000000"/>
          <w:sz w:val="24"/>
          <w:szCs w:val="24"/>
        </w:rPr>
        <w:t xml:space="preserve">                                             </w:t>
      </w:r>
      <w:r w:rsidRPr="00566D88">
        <w:rPr>
          <w:color w:val="000000"/>
          <w:sz w:val="24"/>
          <w:szCs w:val="24"/>
        </w:rPr>
        <w:t>до «___</w:t>
      </w:r>
      <w:r w:rsidR="001A797F" w:rsidRPr="00566D88">
        <w:rPr>
          <w:color w:val="000000"/>
          <w:sz w:val="24"/>
          <w:szCs w:val="24"/>
        </w:rPr>
        <w:t xml:space="preserve">_» </w:t>
      </w:r>
      <w:r w:rsidR="00346D80" w:rsidRPr="00566D88">
        <w:rPr>
          <w:color w:val="000000"/>
          <w:sz w:val="24"/>
          <w:szCs w:val="24"/>
        </w:rPr>
        <w:t>_____________________20___ г</w:t>
      </w:r>
      <w:r w:rsidRPr="00566D88">
        <w:rPr>
          <w:color w:val="000000"/>
          <w:sz w:val="24"/>
          <w:szCs w:val="24"/>
        </w:rPr>
        <w:t>ода.</w:t>
      </w:r>
    </w:p>
    <w:p w:rsidR="00DA63D2" w:rsidRPr="00566D88" w:rsidRDefault="00DA63D2" w:rsidP="00DA63D2">
      <w:pPr>
        <w:spacing w:line="276" w:lineRule="auto"/>
        <w:ind w:firstLine="0"/>
        <w:jc w:val="left"/>
        <w:rPr>
          <w:sz w:val="24"/>
          <w:szCs w:val="24"/>
        </w:rPr>
      </w:pPr>
    </w:p>
    <w:p w:rsidR="00E044C1" w:rsidRPr="00566D88" w:rsidRDefault="00E044C1" w:rsidP="00D86125">
      <w:pPr>
        <w:spacing w:line="276" w:lineRule="auto"/>
        <w:ind w:firstLine="0"/>
        <w:rPr>
          <w:color w:val="FF0000"/>
          <w:sz w:val="24"/>
          <w:szCs w:val="24"/>
        </w:rPr>
      </w:pPr>
    </w:p>
    <w:p w:rsidR="00E044C1" w:rsidRPr="00566D88" w:rsidRDefault="00055407" w:rsidP="00D86125">
      <w:pPr>
        <w:spacing w:line="276" w:lineRule="auto"/>
        <w:ind w:firstLine="0"/>
        <w:rPr>
          <w:sz w:val="24"/>
          <w:szCs w:val="24"/>
        </w:rPr>
      </w:pPr>
      <w:r w:rsidRPr="00566D88">
        <w:rPr>
          <w:sz w:val="24"/>
          <w:szCs w:val="24"/>
        </w:rPr>
        <w:t>Настоящее Предложение дополняется следующими неотъемлемы</w:t>
      </w:r>
      <w:r w:rsidR="00E43589" w:rsidRPr="00566D88">
        <w:rPr>
          <w:sz w:val="24"/>
          <w:szCs w:val="24"/>
        </w:rPr>
        <w:t>ми</w:t>
      </w:r>
      <w:r w:rsidRPr="00566D88">
        <w:rPr>
          <w:sz w:val="24"/>
          <w:szCs w:val="24"/>
        </w:rPr>
        <w:t xml:space="preserve"> приложения</w:t>
      </w:r>
      <w:r w:rsidR="00E43589" w:rsidRPr="00566D88">
        <w:rPr>
          <w:sz w:val="24"/>
          <w:szCs w:val="24"/>
        </w:rPr>
        <w:t>ми</w:t>
      </w:r>
      <w:r w:rsidRPr="00566D88">
        <w:rPr>
          <w:sz w:val="24"/>
          <w:szCs w:val="24"/>
        </w:rPr>
        <w:t>:</w:t>
      </w:r>
    </w:p>
    <w:p w:rsidR="00BA2BA0" w:rsidRPr="00566D88" w:rsidRDefault="00BA2BA0" w:rsidP="00D86125">
      <w:pPr>
        <w:spacing w:line="276" w:lineRule="auto"/>
        <w:ind w:firstLine="0"/>
        <w:rPr>
          <w:color w:val="000000"/>
          <w:sz w:val="24"/>
          <w:szCs w:val="24"/>
        </w:rPr>
      </w:pPr>
    </w:p>
    <w:p w:rsidR="00055407" w:rsidRPr="00566D88" w:rsidRDefault="001E7707" w:rsidP="00AC18D9">
      <w:pPr>
        <w:numPr>
          <w:ilvl w:val="0"/>
          <w:numId w:val="5"/>
        </w:numPr>
        <w:tabs>
          <w:tab w:val="clear" w:pos="927"/>
          <w:tab w:val="left" w:pos="567"/>
        </w:tabs>
        <w:spacing w:line="276" w:lineRule="auto"/>
        <w:ind w:left="567" w:hanging="567"/>
        <w:rPr>
          <w:color w:val="000000"/>
          <w:sz w:val="24"/>
          <w:szCs w:val="24"/>
        </w:rPr>
      </w:pPr>
      <w:r w:rsidRPr="00566D88">
        <w:rPr>
          <w:color w:val="000000"/>
          <w:sz w:val="24"/>
          <w:szCs w:val="24"/>
        </w:rPr>
        <w:t>Техник</w:t>
      </w:r>
      <w:proofErr w:type="gramStart"/>
      <w:r w:rsidRPr="00566D88">
        <w:rPr>
          <w:color w:val="000000"/>
          <w:sz w:val="24"/>
          <w:szCs w:val="24"/>
        </w:rPr>
        <w:t>о-</w:t>
      </w:r>
      <w:proofErr w:type="gramEnd"/>
      <w:r w:rsidR="000C0F02" w:rsidRPr="00566D88">
        <w:fldChar w:fldCharType="begin"/>
      </w:r>
      <w:r w:rsidR="000C0F02" w:rsidRPr="00566D88">
        <w:instrText xml:space="preserve"> REF _Ref55335821 \h  \* MERGEFORMAT </w:instrText>
      </w:r>
      <w:r w:rsidR="000C0F02" w:rsidRPr="00566D88">
        <w:fldChar w:fldCharType="separate"/>
      </w:r>
      <w:r w:rsidRPr="00566D88">
        <w:rPr>
          <w:color w:val="000000"/>
          <w:sz w:val="24"/>
          <w:szCs w:val="24"/>
        </w:rPr>
        <w:t>коммерче</w:t>
      </w:r>
      <w:r w:rsidR="005A4F81" w:rsidRPr="00566D88">
        <w:rPr>
          <w:color w:val="000000"/>
          <w:sz w:val="24"/>
          <w:szCs w:val="24"/>
        </w:rPr>
        <w:t>ское предложение  (форма</w:t>
      </w:r>
      <w:r w:rsidR="005A4F81" w:rsidRPr="00566D88">
        <w:rPr>
          <w:noProof/>
          <w:color w:val="000000"/>
          <w:sz w:val="24"/>
          <w:szCs w:val="24"/>
        </w:rPr>
        <w:t xml:space="preserve"> 2)</w:t>
      </w:r>
      <w:r w:rsidR="000C0F02" w:rsidRPr="00566D88">
        <w:fldChar w:fldCharType="end"/>
      </w:r>
      <w:r w:rsidR="00CB1227" w:rsidRPr="00566D88">
        <w:rPr>
          <w:color w:val="000000"/>
          <w:sz w:val="24"/>
          <w:szCs w:val="24"/>
        </w:rPr>
        <w:t xml:space="preserve"> </w:t>
      </w:r>
      <w:r w:rsidR="00055407" w:rsidRPr="00566D88">
        <w:rPr>
          <w:color w:val="000000"/>
          <w:sz w:val="24"/>
          <w:szCs w:val="24"/>
        </w:rPr>
        <w:t xml:space="preserve"> на ____ листах;</w:t>
      </w:r>
    </w:p>
    <w:p w:rsidR="00055407" w:rsidRPr="00566D88" w:rsidRDefault="000C0F02" w:rsidP="00AC18D9">
      <w:pPr>
        <w:numPr>
          <w:ilvl w:val="0"/>
          <w:numId w:val="5"/>
        </w:numPr>
        <w:tabs>
          <w:tab w:val="clear" w:pos="927"/>
          <w:tab w:val="left" w:pos="567"/>
        </w:tabs>
        <w:spacing w:line="276" w:lineRule="auto"/>
        <w:ind w:left="567" w:hanging="567"/>
        <w:rPr>
          <w:color w:val="000000"/>
          <w:sz w:val="24"/>
          <w:szCs w:val="24"/>
        </w:rPr>
      </w:pPr>
      <w:r w:rsidRPr="00566D88">
        <w:fldChar w:fldCharType="begin"/>
      </w:r>
      <w:r w:rsidRPr="00566D88">
        <w:instrText xml:space="preserve"> REF _Ref86826666 \h  \* MERGEFORMAT </w:instrText>
      </w:r>
      <w:r w:rsidRPr="00566D88">
        <w:fldChar w:fldCharType="separate"/>
      </w:r>
      <w:r w:rsidR="005A4F81" w:rsidRPr="00566D88">
        <w:rPr>
          <w:color w:val="000000"/>
          <w:sz w:val="24"/>
          <w:szCs w:val="24"/>
        </w:rPr>
        <w:t xml:space="preserve">График поставки </w:t>
      </w:r>
      <w:r w:rsidR="001E7707" w:rsidRPr="00566D88">
        <w:rPr>
          <w:color w:val="000000"/>
          <w:sz w:val="24"/>
          <w:szCs w:val="24"/>
        </w:rPr>
        <w:t>продукции</w:t>
      </w:r>
      <w:r w:rsidR="005A4F81" w:rsidRPr="00566D88">
        <w:rPr>
          <w:color w:val="000000"/>
          <w:sz w:val="24"/>
          <w:szCs w:val="24"/>
        </w:rPr>
        <w:t xml:space="preserve">  (форма</w:t>
      </w:r>
      <w:r w:rsidR="005A4F81" w:rsidRPr="00566D88">
        <w:rPr>
          <w:noProof/>
          <w:color w:val="000000"/>
          <w:sz w:val="24"/>
          <w:szCs w:val="24"/>
        </w:rPr>
        <w:t xml:space="preserve"> 3)</w:t>
      </w:r>
      <w:r w:rsidRPr="00566D88">
        <w:fldChar w:fldCharType="end"/>
      </w:r>
      <w:r w:rsidR="00CB1227" w:rsidRPr="00566D88">
        <w:rPr>
          <w:color w:val="000000"/>
          <w:sz w:val="24"/>
          <w:szCs w:val="24"/>
        </w:rPr>
        <w:t xml:space="preserve"> </w:t>
      </w:r>
      <w:r w:rsidR="00055407" w:rsidRPr="00566D88">
        <w:rPr>
          <w:color w:val="000000"/>
          <w:sz w:val="24"/>
          <w:szCs w:val="24"/>
        </w:rPr>
        <w:t xml:space="preserve"> на ____ листах;</w:t>
      </w:r>
    </w:p>
    <w:p w:rsidR="0038126F" w:rsidRPr="00566D88" w:rsidRDefault="0038126F" w:rsidP="00AC18D9">
      <w:pPr>
        <w:numPr>
          <w:ilvl w:val="0"/>
          <w:numId w:val="5"/>
        </w:numPr>
        <w:tabs>
          <w:tab w:val="clear" w:pos="927"/>
          <w:tab w:val="left" w:pos="567"/>
        </w:tabs>
        <w:spacing w:line="276" w:lineRule="auto"/>
        <w:ind w:left="567" w:hanging="567"/>
        <w:rPr>
          <w:color w:val="000000"/>
          <w:sz w:val="24"/>
          <w:szCs w:val="24"/>
        </w:rPr>
      </w:pPr>
      <w:r w:rsidRPr="00566D88">
        <w:rPr>
          <w:color w:val="000000"/>
          <w:sz w:val="24"/>
          <w:szCs w:val="24"/>
        </w:rPr>
        <w:t>Протокол разногласи</w:t>
      </w:r>
      <w:r w:rsidR="00CB1227" w:rsidRPr="00566D88">
        <w:rPr>
          <w:color w:val="000000"/>
          <w:sz w:val="24"/>
          <w:szCs w:val="24"/>
        </w:rPr>
        <w:t xml:space="preserve">й к проекту Договора (форма </w:t>
      </w:r>
      <w:r w:rsidR="005F0F02" w:rsidRPr="00566D88">
        <w:rPr>
          <w:color w:val="000000"/>
          <w:sz w:val="24"/>
          <w:szCs w:val="24"/>
        </w:rPr>
        <w:t>4</w:t>
      </w:r>
      <w:r w:rsidR="00CB1227" w:rsidRPr="00566D88">
        <w:rPr>
          <w:color w:val="000000"/>
          <w:sz w:val="24"/>
          <w:szCs w:val="24"/>
        </w:rPr>
        <w:t xml:space="preserve">) </w:t>
      </w:r>
      <w:r w:rsidRPr="00566D88">
        <w:rPr>
          <w:color w:val="000000"/>
          <w:sz w:val="24"/>
          <w:szCs w:val="24"/>
        </w:rPr>
        <w:t xml:space="preserve"> на _____ листах;</w:t>
      </w:r>
    </w:p>
    <w:p w:rsidR="0038126F" w:rsidRPr="00566D88" w:rsidRDefault="000C0F02" w:rsidP="00AC18D9">
      <w:pPr>
        <w:numPr>
          <w:ilvl w:val="0"/>
          <w:numId w:val="5"/>
        </w:numPr>
        <w:tabs>
          <w:tab w:val="clear" w:pos="927"/>
          <w:tab w:val="left" w:pos="567"/>
        </w:tabs>
        <w:spacing w:line="276" w:lineRule="auto"/>
        <w:ind w:left="567" w:hanging="567"/>
        <w:rPr>
          <w:color w:val="000000"/>
          <w:sz w:val="24"/>
          <w:szCs w:val="24"/>
        </w:rPr>
      </w:pPr>
      <w:r w:rsidRPr="00566D88">
        <w:fldChar w:fldCharType="begin"/>
      </w:r>
      <w:r w:rsidRPr="00566D88">
        <w:instrText xml:space="preserve"> REF _Ref55335823 \h  \* MERGEFORMAT </w:instrText>
      </w:r>
      <w:r w:rsidRPr="00566D88">
        <w:fldChar w:fldCharType="separate"/>
      </w:r>
      <w:r w:rsidR="005A4F81" w:rsidRPr="00566D88">
        <w:rPr>
          <w:color w:val="000000"/>
          <w:sz w:val="24"/>
          <w:szCs w:val="24"/>
        </w:rPr>
        <w:t xml:space="preserve">Анкета Участника (форма </w:t>
      </w:r>
      <w:r w:rsidR="005F0F02" w:rsidRPr="00566D88">
        <w:rPr>
          <w:color w:val="000000"/>
          <w:sz w:val="24"/>
          <w:szCs w:val="24"/>
        </w:rPr>
        <w:t>5</w:t>
      </w:r>
      <w:r w:rsidR="005A4F81" w:rsidRPr="00566D88">
        <w:rPr>
          <w:noProof/>
          <w:color w:val="000000"/>
          <w:sz w:val="24"/>
          <w:szCs w:val="24"/>
        </w:rPr>
        <w:t>)</w:t>
      </w:r>
      <w:r w:rsidRPr="00566D88">
        <w:fldChar w:fldCharType="end"/>
      </w:r>
      <w:r w:rsidR="00CB1227" w:rsidRPr="00566D88">
        <w:rPr>
          <w:color w:val="000000"/>
          <w:sz w:val="24"/>
          <w:szCs w:val="24"/>
        </w:rPr>
        <w:t xml:space="preserve"> </w:t>
      </w:r>
      <w:r w:rsidR="0038126F" w:rsidRPr="00566D88">
        <w:rPr>
          <w:color w:val="000000"/>
          <w:sz w:val="24"/>
          <w:szCs w:val="24"/>
        </w:rPr>
        <w:t xml:space="preserve"> на ____ листах;</w:t>
      </w:r>
    </w:p>
    <w:p w:rsidR="0038126F" w:rsidRPr="00566D88" w:rsidRDefault="000C0F02" w:rsidP="00AC18D9">
      <w:pPr>
        <w:numPr>
          <w:ilvl w:val="0"/>
          <w:numId w:val="5"/>
        </w:numPr>
        <w:tabs>
          <w:tab w:val="clear" w:pos="927"/>
          <w:tab w:val="left" w:pos="567"/>
        </w:tabs>
        <w:spacing w:line="240" w:lineRule="auto"/>
        <w:ind w:left="567" w:hanging="567"/>
        <w:rPr>
          <w:color w:val="000000"/>
          <w:sz w:val="24"/>
          <w:szCs w:val="24"/>
        </w:rPr>
      </w:pPr>
      <w:r w:rsidRPr="00566D88">
        <w:fldChar w:fldCharType="begin"/>
      </w:r>
      <w:r w:rsidRPr="00566D88">
        <w:instrText xml:space="preserve"> REF _Ref55336378 \h  \* MERGEFORMAT </w:instrText>
      </w:r>
      <w:r w:rsidRPr="00566D88">
        <w:fldChar w:fldCharType="separate"/>
      </w:r>
      <w:r w:rsidR="005A4F81" w:rsidRPr="00566D88">
        <w:rPr>
          <w:color w:val="000000"/>
          <w:sz w:val="24"/>
          <w:szCs w:val="24"/>
        </w:rPr>
        <w:t xml:space="preserve">Справка о перечне и годовых объемах выполнения аналогичных договоров (форма </w:t>
      </w:r>
      <w:r w:rsidR="005F0F02" w:rsidRPr="00566D88">
        <w:rPr>
          <w:color w:val="000000"/>
          <w:sz w:val="24"/>
          <w:szCs w:val="24"/>
        </w:rPr>
        <w:t>6</w:t>
      </w:r>
      <w:r w:rsidR="005A4F81" w:rsidRPr="00566D88">
        <w:rPr>
          <w:noProof/>
          <w:color w:val="000000"/>
          <w:sz w:val="24"/>
          <w:szCs w:val="24"/>
        </w:rPr>
        <w:t>)</w:t>
      </w:r>
      <w:r w:rsidRPr="00566D88">
        <w:fldChar w:fldCharType="end"/>
      </w:r>
      <w:r w:rsidR="0038126F" w:rsidRPr="00566D88">
        <w:rPr>
          <w:color w:val="000000"/>
          <w:sz w:val="24"/>
          <w:szCs w:val="24"/>
        </w:rPr>
        <w:t xml:space="preserve"> на ____ листах;</w:t>
      </w:r>
    </w:p>
    <w:p w:rsidR="0038126F" w:rsidRPr="00566D88" w:rsidRDefault="00CB1227" w:rsidP="00AC18D9">
      <w:pPr>
        <w:numPr>
          <w:ilvl w:val="0"/>
          <w:numId w:val="5"/>
        </w:numPr>
        <w:tabs>
          <w:tab w:val="clear" w:pos="927"/>
          <w:tab w:val="left" w:pos="567"/>
        </w:tabs>
        <w:spacing w:line="240" w:lineRule="auto"/>
        <w:ind w:left="567" w:hanging="567"/>
        <w:rPr>
          <w:color w:val="000000"/>
          <w:sz w:val="24"/>
          <w:szCs w:val="24"/>
        </w:rPr>
      </w:pPr>
      <w:r w:rsidRPr="00566D88">
        <w:rPr>
          <w:sz w:val="24"/>
          <w:szCs w:val="24"/>
        </w:rPr>
        <w:t xml:space="preserve">Справка о материально-технических ресурсах (форма </w:t>
      </w:r>
      <w:r w:rsidR="005F0F02" w:rsidRPr="00566D88">
        <w:rPr>
          <w:sz w:val="24"/>
          <w:szCs w:val="24"/>
        </w:rPr>
        <w:t>7</w:t>
      </w:r>
      <w:r w:rsidRPr="00566D88">
        <w:rPr>
          <w:sz w:val="24"/>
          <w:szCs w:val="24"/>
        </w:rPr>
        <w:t>)</w:t>
      </w:r>
      <w:r w:rsidRPr="00566D88">
        <w:rPr>
          <w:color w:val="000000"/>
          <w:sz w:val="24"/>
          <w:szCs w:val="24"/>
        </w:rPr>
        <w:t xml:space="preserve"> </w:t>
      </w:r>
      <w:r w:rsidR="0038126F" w:rsidRPr="00566D88">
        <w:rPr>
          <w:color w:val="000000"/>
          <w:sz w:val="24"/>
          <w:szCs w:val="24"/>
        </w:rPr>
        <w:t>на ____ листах;</w:t>
      </w:r>
    </w:p>
    <w:p w:rsidR="0038126F" w:rsidRPr="00566D88" w:rsidRDefault="00CB1227" w:rsidP="00AC18D9">
      <w:pPr>
        <w:numPr>
          <w:ilvl w:val="0"/>
          <w:numId w:val="5"/>
        </w:numPr>
        <w:tabs>
          <w:tab w:val="clear" w:pos="927"/>
          <w:tab w:val="left" w:pos="567"/>
        </w:tabs>
        <w:spacing w:line="240" w:lineRule="auto"/>
        <w:ind w:left="567" w:hanging="567"/>
        <w:rPr>
          <w:color w:val="000000"/>
          <w:sz w:val="24"/>
          <w:szCs w:val="24"/>
        </w:rPr>
      </w:pPr>
      <w:r w:rsidRPr="00566D88">
        <w:rPr>
          <w:sz w:val="24"/>
          <w:szCs w:val="24"/>
        </w:rPr>
        <w:t xml:space="preserve">Справка о кадровых ресурсах (форма </w:t>
      </w:r>
      <w:r w:rsidR="005F0F02" w:rsidRPr="00566D88">
        <w:rPr>
          <w:sz w:val="24"/>
          <w:szCs w:val="24"/>
        </w:rPr>
        <w:t>8</w:t>
      </w:r>
      <w:r w:rsidRPr="00566D88">
        <w:rPr>
          <w:sz w:val="24"/>
          <w:szCs w:val="24"/>
        </w:rPr>
        <w:t>)</w:t>
      </w:r>
      <w:r w:rsidRPr="00566D88">
        <w:rPr>
          <w:color w:val="000000"/>
          <w:sz w:val="24"/>
          <w:szCs w:val="24"/>
        </w:rPr>
        <w:t xml:space="preserve"> </w:t>
      </w:r>
      <w:r w:rsidR="0038126F" w:rsidRPr="00566D88">
        <w:rPr>
          <w:color w:val="000000"/>
          <w:sz w:val="24"/>
          <w:szCs w:val="24"/>
        </w:rPr>
        <w:t xml:space="preserve"> на ____ листах;</w:t>
      </w:r>
    </w:p>
    <w:p w:rsidR="0038126F" w:rsidRPr="00566D88" w:rsidRDefault="00CB1227" w:rsidP="00AC18D9">
      <w:pPr>
        <w:numPr>
          <w:ilvl w:val="0"/>
          <w:numId w:val="5"/>
        </w:numPr>
        <w:tabs>
          <w:tab w:val="clear" w:pos="927"/>
          <w:tab w:val="left" w:pos="567"/>
        </w:tabs>
        <w:spacing w:line="240" w:lineRule="auto"/>
        <w:ind w:left="567" w:hanging="567"/>
        <w:rPr>
          <w:sz w:val="24"/>
          <w:szCs w:val="24"/>
        </w:rPr>
      </w:pPr>
      <w:r w:rsidRPr="00566D88">
        <w:rPr>
          <w:sz w:val="24"/>
          <w:szCs w:val="24"/>
        </w:rPr>
        <w:t xml:space="preserve">Информационное письмо о соблюдении Участником запроса предложений Глобального договора ООН (форма </w:t>
      </w:r>
      <w:r w:rsidR="005F0F02" w:rsidRPr="00566D88">
        <w:rPr>
          <w:sz w:val="24"/>
          <w:szCs w:val="24"/>
        </w:rPr>
        <w:t>9</w:t>
      </w:r>
      <w:r w:rsidRPr="00566D88">
        <w:rPr>
          <w:sz w:val="24"/>
          <w:szCs w:val="24"/>
        </w:rPr>
        <w:t xml:space="preserve">) </w:t>
      </w:r>
      <w:r w:rsidR="0038126F" w:rsidRPr="00566D88">
        <w:rPr>
          <w:sz w:val="24"/>
          <w:szCs w:val="24"/>
        </w:rPr>
        <w:t>на ____ листах;</w:t>
      </w:r>
    </w:p>
    <w:p w:rsidR="00055407" w:rsidRPr="00566D88" w:rsidRDefault="00055407" w:rsidP="00AC18D9">
      <w:pPr>
        <w:numPr>
          <w:ilvl w:val="0"/>
          <w:numId w:val="5"/>
        </w:numPr>
        <w:tabs>
          <w:tab w:val="clear" w:pos="927"/>
          <w:tab w:val="left" w:pos="567"/>
        </w:tabs>
        <w:spacing w:line="240" w:lineRule="auto"/>
        <w:ind w:left="567" w:hanging="567"/>
        <w:rPr>
          <w:sz w:val="24"/>
          <w:szCs w:val="24"/>
        </w:rPr>
      </w:pPr>
      <w:r w:rsidRPr="00566D88">
        <w:rPr>
          <w:sz w:val="24"/>
          <w:szCs w:val="24"/>
        </w:rPr>
        <w:t>Документы, подтверждающие соответствие Участника установленным требованиям — на ____ листах.</w:t>
      </w:r>
    </w:p>
    <w:p w:rsidR="00E044C1" w:rsidRPr="00566D88" w:rsidRDefault="00E044C1" w:rsidP="00AC18D9">
      <w:pPr>
        <w:tabs>
          <w:tab w:val="left" w:pos="567"/>
        </w:tabs>
        <w:spacing w:line="276" w:lineRule="auto"/>
        <w:ind w:left="567" w:hanging="567"/>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055407" w:rsidRPr="00566D88" w:rsidRDefault="00055407" w:rsidP="00055407">
      <w:pPr>
        <w:spacing w:line="240" w:lineRule="auto"/>
        <w:rPr>
          <w:sz w:val="24"/>
          <w:szCs w:val="24"/>
        </w:rPr>
      </w:pPr>
      <w:r w:rsidRPr="00566D88">
        <w:rPr>
          <w:sz w:val="24"/>
          <w:szCs w:val="24"/>
        </w:rPr>
        <w:t>____________________________________</w:t>
      </w:r>
      <w:r w:rsidR="00E431C6" w:rsidRPr="00566D88">
        <w:rPr>
          <w:sz w:val="24"/>
          <w:szCs w:val="24"/>
        </w:rPr>
        <w:t>_______</w:t>
      </w:r>
    </w:p>
    <w:p w:rsidR="00055407" w:rsidRPr="00566D88" w:rsidRDefault="00055407" w:rsidP="00055407">
      <w:pPr>
        <w:spacing w:line="240" w:lineRule="auto"/>
        <w:ind w:right="3684"/>
        <w:jc w:val="center"/>
        <w:rPr>
          <w:sz w:val="24"/>
          <w:szCs w:val="24"/>
          <w:vertAlign w:val="superscript"/>
        </w:rPr>
      </w:pPr>
      <w:r w:rsidRPr="00566D88">
        <w:rPr>
          <w:sz w:val="24"/>
          <w:szCs w:val="24"/>
          <w:vertAlign w:val="superscript"/>
        </w:rPr>
        <w:t>(подпись, М.П.)</w:t>
      </w:r>
    </w:p>
    <w:p w:rsidR="00055407" w:rsidRPr="00566D88" w:rsidRDefault="00055407" w:rsidP="00055407">
      <w:pPr>
        <w:spacing w:line="240" w:lineRule="auto"/>
        <w:rPr>
          <w:sz w:val="24"/>
          <w:szCs w:val="24"/>
        </w:rPr>
      </w:pPr>
      <w:r w:rsidRPr="00566D88">
        <w:rPr>
          <w:sz w:val="24"/>
          <w:szCs w:val="24"/>
        </w:rPr>
        <w:t>____________________________________</w:t>
      </w:r>
      <w:r w:rsidR="00E431C6" w:rsidRPr="00566D88">
        <w:rPr>
          <w:sz w:val="24"/>
          <w:szCs w:val="24"/>
        </w:rPr>
        <w:t>_______</w:t>
      </w:r>
    </w:p>
    <w:p w:rsidR="00055407" w:rsidRPr="00566D88" w:rsidRDefault="00055407" w:rsidP="00055407">
      <w:pPr>
        <w:spacing w:line="240" w:lineRule="auto"/>
        <w:ind w:right="3684"/>
        <w:jc w:val="center"/>
        <w:rPr>
          <w:sz w:val="24"/>
          <w:szCs w:val="24"/>
          <w:vertAlign w:val="superscript"/>
        </w:rPr>
      </w:pPr>
      <w:r w:rsidRPr="00566D88">
        <w:rPr>
          <w:sz w:val="24"/>
          <w:szCs w:val="24"/>
          <w:vertAlign w:val="superscript"/>
        </w:rPr>
        <w:t>(фамилия, имя, отчество подписавшего, должность)</w:t>
      </w: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484C50">
      <w:pPr>
        <w:spacing w:line="240" w:lineRule="auto"/>
        <w:ind w:right="3684" w:firstLine="0"/>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2A3078" w:rsidRPr="00566D88"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566D88">
        <w:rPr>
          <w:b/>
          <w:color w:val="000000"/>
          <w:spacing w:val="36"/>
          <w:sz w:val="24"/>
          <w:szCs w:val="24"/>
        </w:rPr>
        <w:t>конец формы</w:t>
      </w:r>
      <w:bookmarkStart w:id="14" w:name="_Toc238285393"/>
      <w:bookmarkStart w:id="15" w:name="_Toc423378590"/>
      <w:bookmarkStart w:id="16" w:name="_Toc423421093"/>
      <w:r w:rsidR="002A3078" w:rsidRPr="00566D88">
        <w:rPr>
          <w:sz w:val="24"/>
          <w:szCs w:val="24"/>
        </w:rPr>
        <w:br w:type="page"/>
      </w:r>
    </w:p>
    <w:p w:rsidR="00A101C5" w:rsidRPr="00566D88" w:rsidRDefault="00055407" w:rsidP="00DA63D2">
      <w:pPr>
        <w:pStyle w:val="a4"/>
        <w:tabs>
          <w:tab w:val="num" w:pos="0"/>
        </w:tabs>
        <w:spacing w:line="276" w:lineRule="auto"/>
        <w:ind w:left="0" w:firstLine="0"/>
        <w:rPr>
          <w:b/>
          <w:sz w:val="24"/>
          <w:szCs w:val="24"/>
        </w:rPr>
      </w:pPr>
      <w:r w:rsidRPr="00566D88">
        <w:rPr>
          <w:b/>
          <w:sz w:val="24"/>
          <w:szCs w:val="24"/>
        </w:rPr>
        <w:lastRenderedPageBreak/>
        <w:t>Инструкции по заполнению</w:t>
      </w:r>
      <w:bookmarkEnd w:id="14"/>
      <w:bookmarkEnd w:id="15"/>
      <w:bookmarkEnd w:id="16"/>
    </w:p>
    <w:p w:rsidR="00A101C5" w:rsidRPr="00566D88" w:rsidRDefault="00A101C5" w:rsidP="00DA63D2">
      <w:pPr>
        <w:pStyle w:val="a4"/>
        <w:numPr>
          <w:ilvl w:val="0"/>
          <w:numId w:val="0"/>
        </w:numPr>
        <w:spacing w:line="276" w:lineRule="auto"/>
        <w:rPr>
          <w:b/>
          <w:sz w:val="24"/>
          <w:szCs w:val="24"/>
        </w:rPr>
      </w:pP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 xml:space="preserve">Участник должен указать стоимость </w:t>
      </w:r>
      <w:r w:rsidR="001F12B3" w:rsidRPr="00566D88">
        <w:rPr>
          <w:sz w:val="24"/>
          <w:szCs w:val="24"/>
        </w:rPr>
        <w:t>товара</w:t>
      </w:r>
      <w:r w:rsidRPr="00566D88">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566D88">
        <w:rPr>
          <w:sz w:val="24"/>
          <w:szCs w:val="24"/>
        </w:rPr>
        <w:t>ХХХ</w:t>
      </w:r>
      <w:proofErr w:type="spellEnd"/>
      <w:r w:rsidRPr="00566D88">
        <w:rPr>
          <w:sz w:val="24"/>
          <w:szCs w:val="24"/>
        </w:rPr>
        <w:t xml:space="preserve"> </w:t>
      </w:r>
      <w:r w:rsidRPr="00566D88">
        <w:rPr>
          <w:sz w:val="24"/>
          <w:szCs w:val="24"/>
          <w:lang w:val="en-US"/>
        </w:rPr>
        <w:t>XXX</w:t>
      </w:r>
      <w:r w:rsidRPr="00566D88">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 xml:space="preserve">Письмо должно быть подписано и скреплено печатью в соответствии с требованиями Документации (раздел 2.4). </w:t>
      </w:r>
    </w:p>
    <w:p w:rsidR="00E044C1" w:rsidRPr="00566D88" w:rsidRDefault="00E044C1" w:rsidP="00D86125">
      <w:pPr>
        <w:tabs>
          <w:tab w:val="num" w:pos="0"/>
          <w:tab w:val="left" w:pos="851"/>
        </w:tabs>
        <w:spacing w:line="276" w:lineRule="auto"/>
        <w:ind w:firstLine="0"/>
        <w:rPr>
          <w:sz w:val="24"/>
          <w:szCs w:val="24"/>
        </w:rPr>
      </w:pPr>
    </w:p>
    <w:p w:rsidR="00E044C1" w:rsidRPr="00566D88" w:rsidRDefault="00E044C1" w:rsidP="00D86125">
      <w:pPr>
        <w:tabs>
          <w:tab w:val="num" w:pos="0"/>
          <w:tab w:val="left" w:pos="851"/>
        </w:tabs>
        <w:spacing w:line="276" w:lineRule="auto"/>
        <w:ind w:firstLine="0"/>
        <w:rPr>
          <w:sz w:val="24"/>
          <w:szCs w:val="24"/>
        </w:rPr>
      </w:pPr>
    </w:p>
    <w:p w:rsidR="00055407" w:rsidRPr="00566D88" w:rsidRDefault="00055407" w:rsidP="00A101C5">
      <w:pPr>
        <w:tabs>
          <w:tab w:val="num" w:pos="0"/>
          <w:tab w:val="left" w:pos="851"/>
        </w:tabs>
        <w:spacing w:line="240" w:lineRule="auto"/>
        <w:ind w:firstLine="0"/>
        <w:rPr>
          <w:sz w:val="24"/>
          <w:szCs w:val="24"/>
        </w:rPr>
      </w:pPr>
    </w:p>
    <w:p w:rsidR="00055407" w:rsidRPr="00566D88" w:rsidRDefault="00055407" w:rsidP="00A101C5">
      <w:pPr>
        <w:tabs>
          <w:tab w:val="num" w:pos="0"/>
          <w:tab w:val="left" w:pos="851"/>
        </w:tabs>
        <w:spacing w:line="240" w:lineRule="auto"/>
        <w:ind w:firstLine="0"/>
        <w:rPr>
          <w:sz w:val="24"/>
          <w:szCs w:val="24"/>
        </w:rPr>
      </w:pPr>
    </w:p>
    <w:p w:rsidR="00055407" w:rsidRPr="00566D88" w:rsidRDefault="00055407"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537601" w:rsidRPr="00566D88"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566D88">
        <w:rPr>
          <w:sz w:val="24"/>
          <w:szCs w:val="24"/>
        </w:rPr>
        <w:lastRenderedPageBreak/>
        <w:t>Технико-коммерческое предложение</w:t>
      </w:r>
      <w:r w:rsidR="00537601" w:rsidRPr="00566D88">
        <w:rPr>
          <w:sz w:val="24"/>
          <w:szCs w:val="24"/>
        </w:rPr>
        <w:t xml:space="preserve"> (форма 2)</w:t>
      </w:r>
      <w:bookmarkEnd w:id="17"/>
      <w:bookmarkEnd w:id="18"/>
      <w:bookmarkEnd w:id="19"/>
      <w:bookmarkEnd w:id="20"/>
      <w:bookmarkEnd w:id="21"/>
      <w:bookmarkEnd w:id="22"/>
    </w:p>
    <w:p w:rsidR="005F0F02" w:rsidRPr="00566D88" w:rsidRDefault="005F0F02" w:rsidP="005F0F02">
      <w:pPr>
        <w:pStyle w:val="a4"/>
        <w:tabs>
          <w:tab w:val="num" w:pos="0"/>
        </w:tabs>
        <w:ind w:left="54" w:hanging="54"/>
        <w:rPr>
          <w:b/>
          <w:sz w:val="24"/>
          <w:szCs w:val="24"/>
        </w:rPr>
      </w:pPr>
      <w:r w:rsidRPr="00566D88">
        <w:rPr>
          <w:b/>
          <w:sz w:val="24"/>
          <w:szCs w:val="24"/>
        </w:rPr>
        <w:t xml:space="preserve">Форма Технико-коммерческого предложения </w:t>
      </w:r>
    </w:p>
    <w:p w:rsidR="005F0F02" w:rsidRPr="00566D88"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566D88">
        <w:rPr>
          <w:b/>
          <w:color w:val="000000"/>
          <w:spacing w:val="36"/>
          <w:sz w:val="24"/>
          <w:szCs w:val="24"/>
        </w:rPr>
        <w:t>начало формы</w:t>
      </w:r>
    </w:p>
    <w:p w:rsidR="005F0F02" w:rsidRPr="00566D88" w:rsidRDefault="005F0F02" w:rsidP="005F0F02">
      <w:pPr>
        <w:spacing w:line="240" w:lineRule="auto"/>
        <w:ind w:firstLine="0"/>
        <w:jc w:val="left"/>
        <w:rPr>
          <w:sz w:val="24"/>
          <w:szCs w:val="24"/>
        </w:rPr>
      </w:pPr>
    </w:p>
    <w:p w:rsidR="005F0F02" w:rsidRPr="00566D88" w:rsidRDefault="005F0F02" w:rsidP="005F0F02">
      <w:pPr>
        <w:spacing w:line="240" w:lineRule="auto"/>
        <w:ind w:firstLine="0"/>
        <w:jc w:val="left"/>
        <w:rPr>
          <w:sz w:val="24"/>
          <w:szCs w:val="24"/>
        </w:rPr>
      </w:pPr>
      <w:r w:rsidRPr="00566D88">
        <w:rPr>
          <w:sz w:val="24"/>
          <w:szCs w:val="24"/>
        </w:rPr>
        <w:t xml:space="preserve">Приложение </w:t>
      </w:r>
      <w:r w:rsidRPr="00566D88">
        <w:rPr>
          <w:sz w:val="24"/>
          <w:szCs w:val="24"/>
        </w:rPr>
        <w:fldChar w:fldCharType="begin"/>
      </w:r>
      <w:r w:rsidRPr="00566D88">
        <w:rPr>
          <w:sz w:val="24"/>
          <w:szCs w:val="24"/>
        </w:rPr>
        <w:instrText xml:space="preserve"> SEQ Приложение \* ARABIC </w:instrText>
      </w:r>
      <w:r w:rsidRPr="00566D88">
        <w:rPr>
          <w:sz w:val="24"/>
          <w:szCs w:val="24"/>
        </w:rPr>
        <w:fldChar w:fldCharType="separate"/>
      </w:r>
      <w:r w:rsidRPr="00566D88">
        <w:rPr>
          <w:noProof/>
          <w:sz w:val="24"/>
          <w:szCs w:val="24"/>
        </w:rPr>
        <w:t>1</w:t>
      </w:r>
      <w:r w:rsidRPr="00566D88">
        <w:rPr>
          <w:sz w:val="24"/>
          <w:szCs w:val="24"/>
        </w:rPr>
        <w:fldChar w:fldCharType="end"/>
      </w:r>
      <w:r w:rsidRPr="00566D88">
        <w:rPr>
          <w:sz w:val="24"/>
          <w:szCs w:val="24"/>
        </w:rPr>
        <w:t xml:space="preserve"> к письму о подаче оферты</w:t>
      </w:r>
      <w:r w:rsidRPr="00566D88">
        <w:rPr>
          <w:sz w:val="24"/>
          <w:szCs w:val="24"/>
        </w:rPr>
        <w:br/>
        <w:t>от «____» _____________ г. №__________</w:t>
      </w:r>
    </w:p>
    <w:p w:rsidR="005F0F02" w:rsidRPr="00566D88" w:rsidRDefault="005F0F02" w:rsidP="005F0F02">
      <w:pPr>
        <w:ind w:firstLine="0"/>
      </w:pPr>
    </w:p>
    <w:p w:rsidR="00537601" w:rsidRPr="00566D88" w:rsidRDefault="00537601" w:rsidP="00537601">
      <w:pPr>
        <w:spacing w:line="240" w:lineRule="auto"/>
        <w:ind w:right="-35" w:firstLine="0"/>
        <w:rPr>
          <w:b/>
          <w:sz w:val="24"/>
          <w:szCs w:val="24"/>
        </w:rPr>
      </w:pPr>
    </w:p>
    <w:p w:rsidR="00537601" w:rsidRPr="00566D88" w:rsidRDefault="00537601" w:rsidP="00537601">
      <w:pPr>
        <w:spacing w:line="240" w:lineRule="auto"/>
        <w:ind w:right="-35" w:firstLine="0"/>
        <w:jc w:val="center"/>
        <w:rPr>
          <w:sz w:val="24"/>
          <w:szCs w:val="24"/>
          <w:vertAlign w:val="superscript"/>
        </w:rPr>
      </w:pPr>
      <w:r w:rsidRPr="00566D88">
        <w:rPr>
          <w:b/>
          <w:sz w:val="24"/>
          <w:szCs w:val="24"/>
        </w:rPr>
        <w:t>ТЕХНИКО-КОММЕРЧЕСКОЕ ПРЕДЛОЖЕНИЕ</w:t>
      </w: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rPr>
          <w:sz w:val="24"/>
          <w:szCs w:val="24"/>
        </w:rPr>
      </w:pPr>
    </w:p>
    <w:p w:rsidR="00537601" w:rsidRPr="00566D88" w:rsidRDefault="00537601" w:rsidP="00537601">
      <w:pPr>
        <w:spacing w:line="240" w:lineRule="auto"/>
        <w:ind w:firstLine="0"/>
        <w:rPr>
          <w:sz w:val="24"/>
          <w:szCs w:val="24"/>
        </w:rPr>
      </w:pPr>
      <w:r w:rsidRPr="00566D88">
        <w:rPr>
          <w:sz w:val="24"/>
          <w:szCs w:val="24"/>
        </w:rPr>
        <w:t>Наименование и адрес Участника: _________________________________</w:t>
      </w:r>
    </w:p>
    <w:p w:rsidR="00537601" w:rsidRPr="00566D88" w:rsidRDefault="00537601" w:rsidP="00537601">
      <w:pPr>
        <w:tabs>
          <w:tab w:val="left" w:pos="9214"/>
          <w:tab w:val="left" w:pos="9356"/>
        </w:tabs>
        <w:spacing w:line="240" w:lineRule="auto"/>
        <w:ind w:left="-540" w:right="-365"/>
        <w:rPr>
          <w:b/>
          <w:color w:val="000000"/>
          <w:sz w:val="24"/>
          <w:szCs w:val="24"/>
        </w:rPr>
      </w:pPr>
    </w:p>
    <w:p w:rsidR="00537601" w:rsidRPr="00566D88" w:rsidRDefault="00717991" w:rsidP="00537601">
      <w:pPr>
        <w:tabs>
          <w:tab w:val="left" w:pos="9214"/>
          <w:tab w:val="left" w:pos="9356"/>
        </w:tabs>
        <w:spacing w:line="240" w:lineRule="auto"/>
        <w:ind w:right="-365" w:firstLine="0"/>
        <w:rPr>
          <w:color w:val="000000"/>
          <w:sz w:val="24"/>
          <w:szCs w:val="24"/>
        </w:rPr>
      </w:pPr>
      <w:r w:rsidRPr="00566D88">
        <w:rPr>
          <w:color w:val="000000"/>
          <w:sz w:val="24"/>
          <w:szCs w:val="24"/>
        </w:rPr>
        <w:t>По настоящему предложению п</w:t>
      </w:r>
      <w:r w:rsidR="00537601" w:rsidRPr="00566D88">
        <w:rPr>
          <w:color w:val="000000"/>
          <w:sz w:val="24"/>
          <w:szCs w:val="24"/>
        </w:rPr>
        <w:t>оставляется следующая продукция:</w:t>
      </w:r>
    </w:p>
    <w:p w:rsidR="00537601" w:rsidRPr="00566D88"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566D88"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10" w:right="2" w:hanging="540"/>
              <w:rPr>
                <w:b/>
                <w:color w:val="000000"/>
                <w:sz w:val="24"/>
                <w:szCs w:val="24"/>
              </w:rPr>
            </w:pPr>
            <w:r w:rsidRPr="00566D88">
              <w:rPr>
                <w:b/>
                <w:bCs/>
                <w:sz w:val="24"/>
                <w:szCs w:val="24"/>
              </w:rPr>
              <w:t>Таблица 1.</w:t>
            </w:r>
          </w:p>
        </w:tc>
      </w:tr>
      <w:tr w:rsidR="00537601" w:rsidRPr="00566D88"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b/>
                <w:color w:val="000000"/>
                <w:sz w:val="24"/>
                <w:szCs w:val="24"/>
              </w:rPr>
            </w:pPr>
            <w:r w:rsidRPr="00566D88">
              <w:rPr>
                <w:b/>
                <w:color w:val="000000"/>
                <w:sz w:val="24"/>
                <w:szCs w:val="24"/>
              </w:rPr>
              <w:t>№</w:t>
            </w:r>
          </w:p>
          <w:p w:rsidR="00537601" w:rsidRPr="00566D88" w:rsidRDefault="00537601" w:rsidP="00D35A17">
            <w:pPr>
              <w:spacing w:line="240" w:lineRule="auto"/>
              <w:ind w:left="-540" w:right="-365"/>
              <w:rPr>
                <w:b/>
                <w:color w:val="000000"/>
                <w:sz w:val="24"/>
                <w:szCs w:val="24"/>
              </w:rPr>
            </w:pPr>
            <w:r w:rsidRPr="00566D88">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b/>
                <w:color w:val="000000"/>
                <w:sz w:val="24"/>
                <w:szCs w:val="24"/>
              </w:rPr>
            </w:pPr>
            <w:r w:rsidRPr="00566D88">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right="-30" w:firstLine="0"/>
              <w:rPr>
                <w:b/>
                <w:color w:val="000000"/>
                <w:sz w:val="24"/>
                <w:szCs w:val="24"/>
              </w:rPr>
            </w:pPr>
            <w:r w:rsidRPr="00566D88">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566D88" w:rsidRDefault="00537601" w:rsidP="00D35A17">
            <w:pPr>
              <w:spacing w:line="240" w:lineRule="auto"/>
              <w:ind w:right="-13" w:firstLine="0"/>
              <w:jc w:val="left"/>
              <w:rPr>
                <w:b/>
                <w:color w:val="000000"/>
                <w:sz w:val="24"/>
                <w:szCs w:val="24"/>
              </w:rPr>
            </w:pPr>
            <w:r w:rsidRPr="00566D88">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3" w:right="2" w:firstLine="0"/>
              <w:rPr>
                <w:b/>
                <w:color w:val="000000"/>
                <w:sz w:val="24"/>
                <w:szCs w:val="24"/>
              </w:rPr>
            </w:pPr>
            <w:r w:rsidRPr="00566D88">
              <w:rPr>
                <w:b/>
                <w:color w:val="000000"/>
                <w:sz w:val="24"/>
                <w:szCs w:val="24"/>
              </w:rPr>
              <w:t>Сумма без НДС, руб.</w:t>
            </w: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ИТОГО без 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566D88"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566D88"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ВСЕГО с 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566D88"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566D88" w:rsidRDefault="00537601" w:rsidP="00D35A17">
            <w:pPr>
              <w:spacing w:line="240" w:lineRule="auto"/>
              <w:ind w:left="-108" w:right="-108" w:firstLine="0"/>
              <w:rPr>
                <w:i/>
                <w:color w:val="000000"/>
                <w:sz w:val="24"/>
                <w:szCs w:val="24"/>
              </w:rPr>
            </w:pPr>
            <w:r w:rsidRPr="00566D88">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1. Срок поставки: ____________________________________________________________________</w:t>
      </w:r>
    </w:p>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2. Способ доставки: __________________________________________________________________</w:t>
      </w:r>
    </w:p>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3. Грузополучатель: __________________________________________________________________</w:t>
      </w:r>
    </w:p>
    <w:p w:rsidR="00537601" w:rsidRPr="00566D88" w:rsidRDefault="00537601" w:rsidP="00537601">
      <w:pPr>
        <w:pStyle w:val="affe"/>
        <w:ind w:left="-142" w:firstLine="0"/>
        <w:jc w:val="left"/>
        <w:rPr>
          <w:sz w:val="24"/>
          <w:szCs w:val="24"/>
        </w:rPr>
      </w:pPr>
      <w:r w:rsidRPr="00566D88">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566D88"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bCs/>
                <w:sz w:val="24"/>
                <w:szCs w:val="24"/>
              </w:rPr>
            </w:pPr>
            <w:r w:rsidRPr="00566D88">
              <w:rPr>
                <w:b/>
                <w:bCs/>
                <w:sz w:val="24"/>
                <w:szCs w:val="24"/>
              </w:rPr>
              <w:t>Таблица 2. Условия оплаты</w:t>
            </w:r>
          </w:p>
          <w:p w:rsidR="00537601" w:rsidRPr="00566D88" w:rsidRDefault="00537601" w:rsidP="00D35A17">
            <w:pPr>
              <w:spacing w:line="240" w:lineRule="auto"/>
              <w:rPr>
                <w:sz w:val="24"/>
                <w:szCs w:val="24"/>
              </w:rPr>
            </w:pPr>
          </w:p>
        </w:tc>
      </w:tr>
      <w:tr w:rsidR="00537601" w:rsidRPr="00566D88"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sz w:val="24"/>
                <w:szCs w:val="24"/>
              </w:rPr>
            </w:pPr>
            <w:r w:rsidRPr="00566D88">
              <w:rPr>
                <w:b/>
                <w:sz w:val="24"/>
                <w:szCs w:val="24"/>
              </w:rPr>
              <w:t xml:space="preserve">№ </w:t>
            </w:r>
          </w:p>
          <w:p w:rsidR="00537601" w:rsidRPr="00566D88" w:rsidRDefault="00537601" w:rsidP="00D35A17">
            <w:pPr>
              <w:spacing w:line="240" w:lineRule="auto"/>
              <w:ind w:firstLine="0"/>
              <w:rPr>
                <w:sz w:val="24"/>
                <w:szCs w:val="24"/>
              </w:rPr>
            </w:pPr>
            <w:r w:rsidRPr="00566D88">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jc w:val="left"/>
              <w:rPr>
                <w:b/>
                <w:sz w:val="24"/>
                <w:szCs w:val="24"/>
              </w:rPr>
            </w:pPr>
            <w:r w:rsidRPr="00566D88">
              <w:rPr>
                <w:b/>
                <w:sz w:val="24"/>
                <w:szCs w:val="24"/>
              </w:rPr>
              <w:t>Требования Заказчика</w:t>
            </w:r>
          </w:p>
          <w:p w:rsidR="00537601" w:rsidRPr="00566D88"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left="-108" w:firstLine="675"/>
              <w:jc w:val="left"/>
              <w:rPr>
                <w:b/>
                <w:sz w:val="24"/>
                <w:szCs w:val="24"/>
              </w:rPr>
            </w:pPr>
            <w:r w:rsidRPr="00566D88">
              <w:rPr>
                <w:b/>
                <w:sz w:val="24"/>
                <w:szCs w:val="24"/>
              </w:rPr>
              <w:t>Предложение Участника</w:t>
            </w:r>
          </w:p>
        </w:tc>
      </w:tr>
      <w:tr w:rsidR="00537601" w:rsidRPr="00566D88"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pStyle w:val="affc"/>
              <w:jc w:val="both"/>
              <w:rPr>
                <w:b w:val="0"/>
                <w:i/>
                <w:sz w:val="24"/>
                <w:szCs w:val="24"/>
              </w:rPr>
            </w:pPr>
            <w:r w:rsidRPr="00566D88">
              <w:rPr>
                <w:b w:val="0"/>
                <w:i/>
                <w:sz w:val="24"/>
                <w:szCs w:val="24"/>
              </w:rPr>
              <w:t>Условия оплаты в соответствии с условиями проекта договора (</w:t>
            </w:r>
            <w:r w:rsidRPr="00566D88">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rPr>
                <w:sz w:val="24"/>
                <w:szCs w:val="24"/>
              </w:rPr>
            </w:pPr>
          </w:p>
        </w:tc>
      </w:tr>
    </w:tbl>
    <w:p w:rsidR="00537601" w:rsidRPr="00566D88" w:rsidRDefault="00537601" w:rsidP="00537601">
      <w:pPr>
        <w:spacing w:line="240" w:lineRule="auto"/>
        <w:rPr>
          <w:sz w:val="24"/>
          <w:szCs w:val="24"/>
        </w:rPr>
      </w:pPr>
    </w:p>
    <w:p w:rsidR="005F0F02" w:rsidRPr="00566D88" w:rsidRDefault="005F0F02" w:rsidP="00537601">
      <w:pPr>
        <w:spacing w:line="240" w:lineRule="auto"/>
        <w:rPr>
          <w:sz w:val="24"/>
          <w:szCs w:val="24"/>
        </w:rPr>
      </w:pPr>
    </w:p>
    <w:p w:rsidR="005F0F02" w:rsidRPr="00566D88"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566D88"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bCs/>
                <w:sz w:val="24"/>
                <w:szCs w:val="24"/>
              </w:rPr>
            </w:pPr>
            <w:proofErr w:type="spellStart"/>
            <w:r w:rsidRPr="00566D88">
              <w:rPr>
                <w:b/>
                <w:bCs/>
                <w:sz w:val="24"/>
                <w:szCs w:val="24"/>
                <w:lang w:val="en-US"/>
              </w:rPr>
              <w:lastRenderedPageBreak/>
              <w:t>Таблица</w:t>
            </w:r>
            <w:proofErr w:type="spellEnd"/>
            <w:r w:rsidRPr="00566D88">
              <w:rPr>
                <w:b/>
                <w:bCs/>
                <w:sz w:val="24"/>
                <w:szCs w:val="24"/>
              </w:rPr>
              <w:t xml:space="preserve"> </w:t>
            </w:r>
            <w:r w:rsidRPr="00566D88">
              <w:rPr>
                <w:b/>
                <w:bCs/>
                <w:sz w:val="24"/>
                <w:szCs w:val="24"/>
                <w:lang w:val="en-US"/>
              </w:rPr>
              <w:t xml:space="preserve">3. </w:t>
            </w:r>
            <w:proofErr w:type="spellStart"/>
            <w:r w:rsidRPr="00566D88">
              <w:rPr>
                <w:b/>
                <w:bCs/>
                <w:sz w:val="24"/>
                <w:szCs w:val="24"/>
                <w:lang w:val="en-US"/>
              </w:rPr>
              <w:t>Обеспечение</w:t>
            </w:r>
            <w:proofErr w:type="spellEnd"/>
            <w:r w:rsidRPr="00566D88">
              <w:rPr>
                <w:b/>
                <w:bCs/>
                <w:sz w:val="24"/>
                <w:szCs w:val="24"/>
                <w:lang w:val="en-US"/>
              </w:rPr>
              <w:t xml:space="preserve"> </w:t>
            </w:r>
            <w:proofErr w:type="spellStart"/>
            <w:r w:rsidRPr="00566D88">
              <w:rPr>
                <w:b/>
                <w:bCs/>
                <w:sz w:val="24"/>
                <w:szCs w:val="24"/>
                <w:lang w:val="en-US"/>
              </w:rPr>
              <w:t>обязательств</w:t>
            </w:r>
            <w:proofErr w:type="spellEnd"/>
          </w:p>
          <w:p w:rsidR="00537601" w:rsidRPr="00566D88" w:rsidRDefault="00537601" w:rsidP="00D35A17">
            <w:pPr>
              <w:spacing w:line="240" w:lineRule="auto"/>
              <w:rPr>
                <w:sz w:val="24"/>
                <w:szCs w:val="24"/>
              </w:rPr>
            </w:pPr>
          </w:p>
        </w:tc>
      </w:tr>
      <w:tr w:rsidR="00537601" w:rsidRPr="00566D88"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sz w:val="24"/>
                <w:szCs w:val="24"/>
              </w:rPr>
            </w:pPr>
            <w:r w:rsidRPr="00566D88">
              <w:rPr>
                <w:b/>
                <w:sz w:val="24"/>
                <w:szCs w:val="24"/>
                <w:lang w:val="en-US"/>
              </w:rPr>
              <w:t>№</w:t>
            </w:r>
          </w:p>
          <w:p w:rsidR="00537601" w:rsidRPr="00566D88" w:rsidRDefault="00537601" w:rsidP="00D35A17">
            <w:pPr>
              <w:spacing w:line="240" w:lineRule="auto"/>
              <w:ind w:firstLine="0"/>
              <w:rPr>
                <w:b/>
                <w:sz w:val="24"/>
                <w:szCs w:val="24"/>
                <w:lang w:val="en-US"/>
              </w:rPr>
            </w:pPr>
            <w:r w:rsidRPr="00566D88">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jc w:val="left"/>
              <w:rPr>
                <w:b/>
                <w:sz w:val="24"/>
                <w:szCs w:val="24"/>
              </w:rPr>
            </w:pPr>
            <w:proofErr w:type="spellStart"/>
            <w:r w:rsidRPr="00566D88">
              <w:rPr>
                <w:b/>
                <w:sz w:val="24"/>
                <w:szCs w:val="24"/>
                <w:lang w:val="en-US"/>
              </w:rPr>
              <w:t>Требования</w:t>
            </w:r>
            <w:proofErr w:type="spellEnd"/>
            <w:r w:rsidRPr="00566D88">
              <w:rPr>
                <w:b/>
                <w:sz w:val="24"/>
                <w:szCs w:val="24"/>
                <w:lang w:val="en-US"/>
              </w:rPr>
              <w:t xml:space="preserve"> </w:t>
            </w:r>
            <w:proofErr w:type="spellStart"/>
            <w:r w:rsidRPr="00566D88">
              <w:rPr>
                <w:b/>
                <w:sz w:val="24"/>
                <w:szCs w:val="24"/>
                <w:lang w:val="en-US"/>
              </w:rPr>
              <w:t>Заказчика</w:t>
            </w:r>
            <w:proofErr w:type="spellEnd"/>
          </w:p>
          <w:p w:rsidR="00537601" w:rsidRPr="00566D88"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jc w:val="left"/>
              <w:rPr>
                <w:b/>
                <w:sz w:val="24"/>
                <w:szCs w:val="24"/>
                <w:lang w:val="en-US"/>
              </w:rPr>
            </w:pPr>
            <w:proofErr w:type="spellStart"/>
            <w:r w:rsidRPr="00566D88">
              <w:rPr>
                <w:b/>
                <w:sz w:val="24"/>
                <w:szCs w:val="24"/>
                <w:lang w:val="en-US"/>
              </w:rPr>
              <w:t>Предложение</w:t>
            </w:r>
            <w:proofErr w:type="spellEnd"/>
            <w:r w:rsidRPr="00566D88">
              <w:rPr>
                <w:b/>
                <w:sz w:val="24"/>
                <w:szCs w:val="24"/>
              </w:rPr>
              <w:t xml:space="preserve"> </w:t>
            </w:r>
            <w:proofErr w:type="spellStart"/>
            <w:r w:rsidRPr="00566D88">
              <w:rPr>
                <w:b/>
                <w:sz w:val="24"/>
                <w:szCs w:val="24"/>
                <w:lang w:val="en-US"/>
              </w:rPr>
              <w:t>Участника</w:t>
            </w:r>
            <w:proofErr w:type="spellEnd"/>
          </w:p>
        </w:tc>
      </w:tr>
      <w:tr w:rsidR="00537601" w:rsidRPr="00566D88"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sz w:val="24"/>
                <w:szCs w:val="24"/>
                <w:lang w:val="en-US"/>
              </w:rPr>
              <w:t>1</w:t>
            </w:r>
            <w:r w:rsidRPr="00566D88">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i/>
                <w:sz w:val="24"/>
                <w:szCs w:val="24"/>
              </w:rPr>
              <w:t xml:space="preserve">Обеспечение исполнения обязательств в соответствии с условиями проекта договора </w:t>
            </w:r>
            <w:r w:rsidRPr="00566D88">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rPr>
                <w:sz w:val="24"/>
                <w:szCs w:val="24"/>
              </w:rPr>
            </w:pPr>
          </w:p>
        </w:tc>
      </w:tr>
    </w:tbl>
    <w:p w:rsidR="00537601" w:rsidRPr="00566D88" w:rsidRDefault="00537601" w:rsidP="00537601">
      <w:pPr>
        <w:spacing w:line="240" w:lineRule="auto"/>
        <w:rPr>
          <w:sz w:val="24"/>
          <w:szCs w:val="24"/>
        </w:rPr>
      </w:pPr>
    </w:p>
    <w:p w:rsidR="00537601" w:rsidRPr="00566D88" w:rsidRDefault="00537601" w:rsidP="00537601">
      <w:pPr>
        <w:tabs>
          <w:tab w:val="left" w:pos="567"/>
        </w:tabs>
        <w:spacing w:line="240" w:lineRule="auto"/>
        <w:ind w:firstLine="0"/>
        <w:rPr>
          <w:sz w:val="24"/>
          <w:szCs w:val="24"/>
          <w:u w:val="single"/>
        </w:rPr>
      </w:pPr>
      <w:r w:rsidRPr="00566D88">
        <w:rPr>
          <w:sz w:val="24"/>
          <w:szCs w:val="24"/>
          <w:u w:val="single"/>
        </w:rPr>
        <w:t>Примечания:</w:t>
      </w:r>
    </w:p>
    <w:p w:rsidR="00537601" w:rsidRPr="00566D88" w:rsidRDefault="00537601" w:rsidP="00537601">
      <w:pPr>
        <w:spacing w:line="240" w:lineRule="auto"/>
        <w:ind w:firstLine="0"/>
        <w:rPr>
          <w:sz w:val="24"/>
          <w:szCs w:val="24"/>
        </w:rPr>
      </w:pPr>
      <w:r w:rsidRPr="00566D88">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566D88" w:rsidRDefault="00537601" w:rsidP="00537601">
      <w:pPr>
        <w:spacing w:line="240" w:lineRule="auto"/>
        <w:ind w:firstLine="0"/>
        <w:rPr>
          <w:sz w:val="24"/>
          <w:szCs w:val="24"/>
        </w:rPr>
      </w:pPr>
      <w:r w:rsidRPr="00566D88">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566D88" w:rsidRDefault="00537601" w:rsidP="00537601">
      <w:pPr>
        <w:spacing w:line="240" w:lineRule="auto"/>
        <w:ind w:firstLine="0"/>
        <w:rPr>
          <w:sz w:val="24"/>
          <w:szCs w:val="24"/>
        </w:rPr>
      </w:pPr>
      <w:r w:rsidRPr="00566D88">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rPr>
          <w:sz w:val="24"/>
          <w:szCs w:val="24"/>
        </w:rPr>
      </w:pPr>
      <w:r w:rsidRPr="00566D88">
        <w:rPr>
          <w:sz w:val="24"/>
          <w:szCs w:val="24"/>
        </w:rPr>
        <w:t>____________________________________</w:t>
      </w:r>
    </w:p>
    <w:p w:rsidR="00537601" w:rsidRPr="00566D88" w:rsidRDefault="00537601" w:rsidP="00537601">
      <w:pPr>
        <w:spacing w:line="240" w:lineRule="auto"/>
        <w:ind w:right="3684"/>
        <w:rPr>
          <w:sz w:val="24"/>
          <w:szCs w:val="24"/>
          <w:vertAlign w:val="superscript"/>
        </w:rPr>
      </w:pPr>
      <w:r w:rsidRPr="00566D88">
        <w:rPr>
          <w:sz w:val="24"/>
          <w:szCs w:val="24"/>
          <w:vertAlign w:val="superscript"/>
        </w:rPr>
        <w:t>(подпись, М.П.)</w:t>
      </w:r>
    </w:p>
    <w:p w:rsidR="00537601" w:rsidRPr="00566D88" w:rsidRDefault="00537601" w:rsidP="00537601">
      <w:pPr>
        <w:spacing w:line="240" w:lineRule="auto"/>
        <w:rPr>
          <w:sz w:val="24"/>
          <w:szCs w:val="24"/>
        </w:rPr>
      </w:pPr>
      <w:r w:rsidRPr="00566D88">
        <w:rPr>
          <w:sz w:val="24"/>
          <w:szCs w:val="24"/>
        </w:rPr>
        <w:t>____________________________________</w:t>
      </w:r>
    </w:p>
    <w:p w:rsidR="00537601" w:rsidRPr="00566D88" w:rsidRDefault="00537601" w:rsidP="00537601">
      <w:pPr>
        <w:spacing w:line="240" w:lineRule="auto"/>
        <w:ind w:right="3684"/>
        <w:rPr>
          <w:sz w:val="24"/>
          <w:szCs w:val="24"/>
          <w:vertAlign w:val="superscript"/>
        </w:rPr>
      </w:pPr>
      <w:r w:rsidRPr="00566D88">
        <w:rPr>
          <w:sz w:val="24"/>
          <w:szCs w:val="24"/>
          <w:vertAlign w:val="superscript"/>
        </w:rPr>
        <w:t>(фамилия, имя, отчество подписавшего, должность)</w:t>
      </w: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F0F02" w:rsidRPr="00566D88" w:rsidRDefault="005F0F02" w:rsidP="00537601">
      <w:pPr>
        <w:spacing w:line="240" w:lineRule="auto"/>
        <w:ind w:right="3684" w:firstLine="0"/>
        <w:rPr>
          <w:sz w:val="24"/>
          <w:szCs w:val="24"/>
          <w:vertAlign w:val="superscript"/>
        </w:rPr>
      </w:pPr>
    </w:p>
    <w:p w:rsidR="00537601" w:rsidRPr="00566D88"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566D88">
        <w:rPr>
          <w:b/>
          <w:color w:val="000000"/>
          <w:spacing w:val="36"/>
          <w:sz w:val="24"/>
          <w:szCs w:val="24"/>
        </w:rPr>
        <w:t>конец формы</w:t>
      </w:r>
      <w:bookmarkStart w:id="24" w:name="_Toc213755446"/>
      <w:bookmarkStart w:id="25" w:name="_Toc423378599"/>
      <w:bookmarkStart w:id="26" w:name="_Toc423421102"/>
    </w:p>
    <w:p w:rsidR="00537601" w:rsidRPr="00566D88" w:rsidRDefault="00537601" w:rsidP="00537601">
      <w:pPr>
        <w:pStyle w:val="a4"/>
        <w:tabs>
          <w:tab w:val="num" w:pos="0"/>
        </w:tabs>
        <w:spacing w:line="276" w:lineRule="auto"/>
        <w:ind w:left="0" w:firstLine="0"/>
        <w:rPr>
          <w:b/>
          <w:sz w:val="24"/>
          <w:szCs w:val="24"/>
        </w:rPr>
      </w:pPr>
      <w:r w:rsidRPr="00566D88">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0E2B07" w:rsidRDefault="00406535" w:rsidP="000E2B07">
      <w:pPr>
        <w:pStyle w:val="10"/>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EB69C9" w:rsidRPr="00566D88" w:rsidRDefault="007031B8" w:rsidP="00EB69C9">
      <w:pPr>
        <w:ind w:firstLine="0"/>
        <w:jc w:val="center"/>
        <w:rPr>
          <w:b/>
          <w:sz w:val="24"/>
          <w:szCs w:val="24"/>
        </w:rPr>
      </w:pPr>
      <w:r w:rsidRPr="00566D88">
        <w:rPr>
          <w:b/>
          <w:sz w:val="24"/>
          <w:szCs w:val="24"/>
        </w:rPr>
        <w:t xml:space="preserve">Технические требования на поставку </w:t>
      </w:r>
      <w:r w:rsidR="00A34AD1" w:rsidRPr="00566D88">
        <w:rPr>
          <w:bCs/>
          <w:sz w:val="24"/>
          <w:szCs w:val="24"/>
        </w:rPr>
        <w:t>Трубной продукции (котельные трубы).</w:t>
      </w:r>
    </w:p>
    <w:p w:rsidR="007031B8" w:rsidRPr="00566D88" w:rsidRDefault="00EB69C9" w:rsidP="000E2B07">
      <w:pPr>
        <w:pStyle w:val="a5"/>
        <w:rPr>
          <w:b/>
        </w:rPr>
      </w:pPr>
      <w:r w:rsidRPr="00566D88">
        <w:rPr>
          <w:b/>
        </w:rPr>
        <w:t xml:space="preserve">Наименование Заказчика - </w:t>
      </w:r>
      <w:r w:rsidR="007031B8" w:rsidRPr="00566D88">
        <w:rPr>
          <w:sz w:val="24"/>
          <w:szCs w:val="24"/>
        </w:rPr>
        <w:t>Филиал «</w:t>
      </w:r>
      <w:r w:rsidR="00A34AD1" w:rsidRPr="00566D88">
        <w:rPr>
          <w:sz w:val="24"/>
          <w:szCs w:val="24"/>
        </w:rPr>
        <w:t>Э.ОН Инжиниринг</w:t>
      </w:r>
      <w:r w:rsidR="007031B8" w:rsidRPr="00566D88">
        <w:rPr>
          <w:sz w:val="24"/>
          <w:szCs w:val="24"/>
        </w:rPr>
        <w:t xml:space="preserve">» </w:t>
      </w:r>
      <w:r w:rsidRPr="00566D88">
        <w:t>ОАО «Э.ОН Россия»</w:t>
      </w:r>
    </w:p>
    <w:p w:rsidR="00EB69C9" w:rsidRPr="00566D88" w:rsidRDefault="00EB69C9" w:rsidP="00EB69C9">
      <w:pPr>
        <w:pStyle w:val="afffa"/>
        <w:ind w:left="0"/>
        <w:rPr>
          <w:b/>
        </w:rPr>
      </w:pPr>
    </w:p>
    <w:p w:rsidR="007031B8" w:rsidRPr="00566D88" w:rsidRDefault="007031B8" w:rsidP="000E2B07">
      <w:pPr>
        <w:pStyle w:val="a5"/>
        <w:rPr>
          <w:b/>
        </w:rPr>
      </w:pPr>
      <w:r w:rsidRPr="00566D88">
        <w:rPr>
          <w:b/>
        </w:rPr>
        <w:t>Технические ха</w:t>
      </w:r>
      <w:r w:rsidR="00EB69C9" w:rsidRPr="00566D88">
        <w:rPr>
          <w:b/>
        </w:rPr>
        <w:t>рактеристики:</w:t>
      </w:r>
    </w:p>
    <w:p w:rsidR="007031B8" w:rsidRPr="00566D88" w:rsidRDefault="007031B8" w:rsidP="00D35A17">
      <w:pPr>
        <w:pStyle w:val="Default"/>
        <w:rPr>
          <w:vertAlign w:val="superscript"/>
        </w:rPr>
      </w:pPr>
      <w:r w:rsidRPr="00566D88">
        <w:t xml:space="preserve">    </w:t>
      </w:r>
    </w:p>
    <w:p w:rsidR="007031B8" w:rsidRPr="00566D88" w:rsidRDefault="00EB69C9" w:rsidP="000E2B07">
      <w:pPr>
        <w:pStyle w:val="a5"/>
        <w:rPr>
          <w:b/>
          <w:sz w:val="24"/>
          <w:szCs w:val="24"/>
        </w:rPr>
      </w:pPr>
      <w:r w:rsidRPr="00566D88">
        <w:rPr>
          <w:b/>
        </w:rPr>
        <w:t>Основные технические требования:</w:t>
      </w:r>
      <w:r w:rsidR="007031B8" w:rsidRPr="00566D88">
        <w:rPr>
          <w:b/>
          <w:sz w:val="24"/>
          <w:szCs w:val="24"/>
        </w:rPr>
        <w:t xml:space="preserve">  </w:t>
      </w:r>
    </w:p>
    <w:p w:rsidR="007031B8" w:rsidRPr="00566D88" w:rsidRDefault="007031B8" w:rsidP="00D35A17">
      <w:pPr>
        <w:pStyle w:val="Default"/>
      </w:pPr>
      <w:r w:rsidRPr="00566D88">
        <w:t xml:space="preserve">Материал </w:t>
      </w:r>
      <w:r w:rsidR="00A34AD1" w:rsidRPr="00566D88">
        <w:t>труб</w:t>
      </w:r>
      <w:r w:rsidRPr="00566D88">
        <w:t xml:space="preserve"> – сталь 12Х18Н10Т</w:t>
      </w:r>
      <w:r w:rsidR="00A34AD1" w:rsidRPr="00566D88">
        <w:t>, 12Х1МФ</w:t>
      </w:r>
      <w:r w:rsidRPr="00566D88">
        <w:t>.</w:t>
      </w:r>
    </w:p>
    <w:p w:rsidR="007031B8" w:rsidRPr="00566D88" w:rsidRDefault="007031B8" w:rsidP="00D35A17">
      <w:pPr>
        <w:pStyle w:val="Default"/>
      </w:pPr>
    </w:p>
    <w:p w:rsidR="007031B8" w:rsidRPr="00566D88" w:rsidRDefault="007031B8" w:rsidP="00D35A17">
      <w:pPr>
        <w:ind w:firstLine="0"/>
        <w:rPr>
          <w:b/>
          <w:sz w:val="24"/>
          <w:szCs w:val="24"/>
        </w:rPr>
      </w:pPr>
      <w:r w:rsidRPr="00566D88">
        <w:rPr>
          <w:b/>
          <w:sz w:val="24"/>
          <w:szCs w:val="24"/>
        </w:rPr>
        <w:t xml:space="preserve">4. </w:t>
      </w:r>
      <w:r w:rsidR="00EB69C9" w:rsidRPr="00566D88">
        <w:rPr>
          <w:b/>
          <w:sz w:val="24"/>
          <w:szCs w:val="24"/>
        </w:rPr>
        <w:t xml:space="preserve">     </w:t>
      </w:r>
      <w:r w:rsidRPr="00566D88">
        <w:rPr>
          <w:b/>
          <w:sz w:val="24"/>
          <w:szCs w:val="24"/>
        </w:rPr>
        <w:t>Дополнительные требования:</w:t>
      </w:r>
    </w:p>
    <w:p w:rsidR="007031B8" w:rsidRPr="00566D88" w:rsidRDefault="00A34AD1" w:rsidP="00EB69C9">
      <w:pPr>
        <w:pStyle w:val="afffa"/>
        <w:numPr>
          <w:ilvl w:val="0"/>
          <w:numId w:val="66"/>
        </w:numPr>
        <w:tabs>
          <w:tab w:val="left" w:pos="426"/>
          <w:tab w:val="left" w:pos="567"/>
        </w:tabs>
        <w:spacing w:after="200" w:line="276" w:lineRule="auto"/>
        <w:ind w:left="426" w:hanging="426"/>
        <w:contextualSpacing/>
        <w:jc w:val="both"/>
      </w:pPr>
      <w:r w:rsidRPr="00566D88">
        <w:t xml:space="preserve"> Все поставляемая</w:t>
      </w:r>
      <w:r w:rsidR="007031B8" w:rsidRPr="00566D88">
        <w:t xml:space="preserve"> </w:t>
      </w:r>
      <w:r w:rsidRPr="00566D88">
        <w:t>продукция</w:t>
      </w:r>
      <w:r w:rsidR="007031B8" w:rsidRPr="00566D88">
        <w:t xml:space="preserve"> должн</w:t>
      </w:r>
      <w:r w:rsidRPr="00566D88">
        <w:t>а</w:t>
      </w:r>
      <w:r w:rsidR="007031B8" w:rsidRPr="00566D88">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566D88"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566D88">
        <w:t>Поставляемая продукция должна быть новой</w:t>
      </w:r>
      <w:r w:rsidR="007031B8" w:rsidRPr="00566D88">
        <w:t>, со сроком изготовления не ранее 2015 г.</w:t>
      </w:r>
    </w:p>
    <w:p w:rsidR="007031B8" w:rsidRPr="00566D88"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566D88">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566D88" w:rsidRDefault="007031B8" w:rsidP="00D35A17">
      <w:pPr>
        <w:ind w:firstLine="0"/>
        <w:rPr>
          <w:b/>
          <w:sz w:val="24"/>
          <w:szCs w:val="24"/>
        </w:rPr>
      </w:pPr>
      <w:r w:rsidRPr="00566D88">
        <w:rPr>
          <w:b/>
          <w:sz w:val="24"/>
          <w:szCs w:val="24"/>
        </w:rPr>
        <w:t xml:space="preserve">5. </w:t>
      </w:r>
      <w:r w:rsidR="00EB69C9" w:rsidRPr="00566D88">
        <w:rPr>
          <w:b/>
          <w:sz w:val="24"/>
          <w:szCs w:val="24"/>
        </w:rPr>
        <w:t xml:space="preserve">     </w:t>
      </w:r>
      <w:r w:rsidRPr="00566D88">
        <w:rPr>
          <w:b/>
          <w:sz w:val="24"/>
          <w:szCs w:val="24"/>
        </w:rPr>
        <w:t>Срок поставки.</w:t>
      </w:r>
    </w:p>
    <w:p w:rsidR="007031B8" w:rsidRPr="00566D88" w:rsidRDefault="00A34AD1" w:rsidP="00EB69C9">
      <w:pPr>
        <w:rPr>
          <w:sz w:val="24"/>
          <w:szCs w:val="24"/>
        </w:rPr>
      </w:pPr>
      <w:r w:rsidRPr="00566D88">
        <w:rPr>
          <w:sz w:val="24"/>
          <w:szCs w:val="24"/>
        </w:rPr>
        <w:t>10 -15 октября 2015</w:t>
      </w:r>
      <w:r w:rsidR="00EB69C9" w:rsidRPr="00566D88">
        <w:rPr>
          <w:sz w:val="24"/>
          <w:szCs w:val="24"/>
        </w:rPr>
        <w:t xml:space="preserve"> </w:t>
      </w:r>
      <w:r w:rsidR="007031B8" w:rsidRPr="00566D88">
        <w:rPr>
          <w:sz w:val="24"/>
          <w:szCs w:val="24"/>
        </w:rPr>
        <w:t>г</w:t>
      </w:r>
      <w:r w:rsidR="00EB69C9" w:rsidRPr="00566D88">
        <w:rPr>
          <w:sz w:val="24"/>
          <w:szCs w:val="24"/>
        </w:rPr>
        <w:t>ода</w:t>
      </w:r>
      <w:r w:rsidR="007031B8" w:rsidRPr="00566D88">
        <w:rPr>
          <w:sz w:val="24"/>
          <w:szCs w:val="24"/>
        </w:rPr>
        <w:t>.</w:t>
      </w:r>
    </w:p>
    <w:p w:rsidR="007031B8" w:rsidRPr="00566D88" w:rsidRDefault="007031B8" w:rsidP="00D35A17">
      <w:pPr>
        <w:ind w:firstLine="0"/>
        <w:rPr>
          <w:b/>
          <w:sz w:val="24"/>
          <w:szCs w:val="24"/>
        </w:rPr>
      </w:pPr>
      <w:r w:rsidRPr="00566D88">
        <w:rPr>
          <w:b/>
          <w:sz w:val="24"/>
          <w:szCs w:val="24"/>
        </w:rPr>
        <w:t xml:space="preserve">6. </w:t>
      </w:r>
      <w:r w:rsidR="00EB69C9" w:rsidRPr="00566D88">
        <w:rPr>
          <w:b/>
          <w:sz w:val="24"/>
          <w:szCs w:val="24"/>
        </w:rPr>
        <w:t xml:space="preserve">     </w:t>
      </w:r>
      <w:r w:rsidRPr="00566D88">
        <w:rPr>
          <w:b/>
          <w:sz w:val="24"/>
          <w:szCs w:val="24"/>
        </w:rPr>
        <w:t xml:space="preserve">Требования к приёмке: </w:t>
      </w:r>
    </w:p>
    <w:p w:rsidR="007031B8" w:rsidRPr="00566D88"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566D88">
        <w:t xml:space="preserve">В соответствии с техническими требованиями и сопровождающими документами. </w:t>
      </w:r>
    </w:p>
    <w:p w:rsidR="007031B8" w:rsidRPr="00566D88"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566D88">
        <w:t>В соответствии с Федеральным Законом РФ № 116-ФЗ от 21.07.97 г «О промышленной безопасности опасных производственных объектов».</w:t>
      </w:r>
    </w:p>
    <w:p w:rsidR="007031B8" w:rsidRPr="00566D88"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566D88">
        <w:t>Отсутствие механических повреждений, связанных с нарушением транспортировки;</w:t>
      </w:r>
    </w:p>
    <w:p w:rsidR="007031B8" w:rsidRPr="00566D88"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566D88">
        <w:t>После поставки продукции Зак</w:t>
      </w:r>
      <w:r w:rsidR="00A34AD1" w:rsidRPr="00566D88">
        <w:t>азчик проводит входной контроль;</w:t>
      </w:r>
    </w:p>
    <w:p w:rsidR="007031B8" w:rsidRPr="00566D88"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566D88">
        <w:t>Полный комплект документов. Поставка в соответстви</w:t>
      </w:r>
      <w:r w:rsidR="00A34AD1" w:rsidRPr="00566D88">
        <w:t xml:space="preserve">и с техническими требованиями. </w:t>
      </w:r>
      <w:r w:rsidRPr="00566D88">
        <w:t xml:space="preserve"> </w:t>
      </w:r>
    </w:p>
    <w:p w:rsidR="007031B8" w:rsidRPr="00566D88"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566D88">
        <w:t>Доставка оборудования должна осуществляться до склада заказчика.</w:t>
      </w:r>
    </w:p>
    <w:p w:rsidR="007031B8" w:rsidRPr="00566D88" w:rsidRDefault="007031B8" w:rsidP="00D35A17">
      <w:pPr>
        <w:ind w:firstLine="0"/>
        <w:rPr>
          <w:b/>
          <w:sz w:val="24"/>
          <w:szCs w:val="24"/>
        </w:rPr>
      </w:pPr>
      <w:r w:rsidRPr="00566D88">
        <w:rPr>
          <w:b/>
          <w:sz w:val="24"/>
          <w:szCs w:val="24"/>
        </w:rPr>
        <w:t xml:space="preserve">7. </w:t>
      </w:r>
      <w:r w:rsidR="00EB69C9" w:rsidRPr="00566D88">
        <w:rPr>
          <w:b/>
          <w:sz w:val="24"/>
          <w:szCs w:val="24"/>
        </w:rPr>
        <w:tab/>
      </w:r>
      <w:r w:rsidRPr="00566D88">
        <w:rPr>
          <w:b/>
          <w:sz w:val="24"/>
          <w:szCs w:val="24"/>
        </w:rPr>
        <w:t>Требования  к изготовителю (поставщику).</w:t>
      </w:r>
    </w:p>
    <w:p w:rsidR="007031B8" w:rsidRPr="00566D88" w:rsidRDefault="007031B8" w:rsidP="00EB69C9">
      <w:pPr>
        <w:pStyle w:val="afffa"/>
        <w:numPr>
          <w:ilvl w:val="0"/>
          <w:numId w:val="61"/>
        </w:numPr>
        <w:spacing w:after="200" w:line="276" w:lineRule="auto"/>
        <w:ind w:left="567" w:hanging="567"/>
        <w:contextualSpacing/>
        <w:jc w:val="both"/>
      </w:pPr>
      <w:r w:rsidRPr="00566D88">
        <w:t xml:space="preserve">Поставщик должен являться официальным дилером или изготовителем </w:t>
      </w:r>
      <w:r w:rsidR="00A34AD1" w:rsidRPr="00566D88">
        <w:t>продукции</w:t>
      </w:r>
      <w:r w:rsidRPr="00566D88">
        <w:t>.</w:t>
      </w:r>
    </w:p>
    <w:p w:rsidR="007031B8" w:rsidRPr="00566D88" w:rsidRDefault="007031B8" w:rsidP="00EB69C9">
      <w:pPr>
        <w:pStyle w:val="afffa"/>
        <w:numPr>
          <w:ilvl w:val="0"/>
          <w:numId w:val="61"/>
        </w:numPr>
        <w:spacing w:after="200" w:line="276" w:lineRule="auto"/>
        <w:ind w:left="567" w:hanging="567"/>
        <w:contextualSpacing/>
        <w:jc w:val="both"/>
      </w:pPr>
      <w:r w:rsidRPr="00566D88">
        <w:t xml:space="preserve">Поставщик </w:t>
      </w:r>
      <w:r w:rsidR="00A34AD1" w:rsidRPr="00566D88">
        <w:t>должен</w:t>
      </w:r>
      <w:r w:rsidRPr="00566D88">
        <w:t xml:space="preserve"> иметь опыт работы с энергетическими предприятиями. </w:t>
      </w:r>
    </w:p>
    <w:p w:rsidR="007031B8" w:rsidRPr="00566D88" w:rsidRDefault="007031B8" w:rsidP="00EB69C9">
      <w:pPr>
        <w:pStyle w:val="afffa"/>
        <w:numPr>
          <w:ilvl w:val="0"/>
          <w:numId w:val="61"/>
        </w:numPr>
        <w:spacing w:after="200" w:line="276" w:lineRule="auto"/>
        <w:ind w:left="567" w:hanging="567"/>
        <w:contextualSpacing/>
        <w:jc w:val="both"/>
      </w:pPr>
      <w:r w:rsidRPr="00566D88">
        <w:t>Поставщик должен иметь полож</w:t>
      </w:r>
      <w:r w:rsidR="00A34AD1" w:rsidRPr="00566D88">
        <w:t>ительный опыт поставки подобной продукции</w:t>
      </w:r>
      <w:r w:rsidRPr="00566D88">
        <w:t xml:space="preserve"> не менее 3-х лет. </w:t>
      </w:r>
    </w:p>
    <w:p w:rsidR="007031B8" w:rsidRPr="00566D88" w:rsidRDefault="007031B8" w:rsidP="00EB69C9">
      <w:pPr>
        <w:pStyle w:val="afffa"/>
        <w:numPr>
          <w:ilvl w:val="0"/>
          <w:numId w:val="61"/>
        </w:numPr>
        <w:spacing w:after="200" w:line="276" w:lineRule="auto"/>
        <w:ind w:left="567" w:hanging="567"/>
        <w:contextualSpacing/>
        <w:jc w:val="both"/>
      </w:pPr>
      <w:r w:rsidRPr="00566D88">
        <w:t xml:space="preserve">Поставщик должен иметь положительные отзывы, референции, поставки </w:t>
      </w:r>
      <w:r w:rsidR="006F4917" w:rsidRPr="00566D88">
        <w:t>подобной продукции</w:t>
      </w:r>
      <w:r w:rsidRPr="00566D88">
        <w:t xml:space="preserve"> в предыдущие годы;</w:t>
      </w:r>
    </w:p>
    <w:p w:rsidR="007031B8" w:rsidRPr="00566D88" w:rsidRDefault="007031B8" w:rsidP="00EB69C9">
      <w:pPr>
        <w:pStyle w:val="afffa"/>
        <w:numPr>
          <w:ilvl w:val="0"/>
          <w:numId w:val="61"/>
        </w:numPr>
        <w:spacing w:after="200" w:line="276" w:lineRule="auto"/>
        <w:ind w:left="567" w:hanging="567"/>
        <w:contextualSpacing/>
        <w:jc w:val="both"/>
      </w:pPr>
      <w:r w:rsidRPr="00566D88">
        <w:lastRenderedPageBreak/>
        <w:t>Поставщик должен гарантировать поставку качественного, нового товара с соблюдением сроков поставки.</w:t>
      </w:r>
    </w:p>
    <w:p w:rsidR="007031B8" w:rsidRPr="00566D88" w:rsidRDefault="007031B8" w:rsidP="00D35A17">
      <w:pPr>
        <w:ind w:firstLine="0"/>
        <w:rPr>
          <w:b/>
          <w:sz w:val="24"/>
          <w:szCs w:val="24"/>
        </w:rPr>
      </w:pPr>
      <w:r w:rsidRPr="00566D88">
        <w:rPr>
          <w:b/>
          <w:sz w:val="24"/>
          <w:szCs w:val="24"/>
        </w:rPr>
        <w:t xml:space="preserve">8. </w:t>
      </w:r>
      <w:r w:rsidR="00EB69C9" w:rsidRPr="00566D88">
        <w:rPr>
          <w:b/>
          <w:sz w:val="24"/>
          <w:szCs w:val="24"/>
        </w:rPr>
        <w:tab/>
      </w:r>
      <w:r w:rsidRPr="00566D88">
        <w:rPr>
          <w:b/>
          <w:sz w:val="24"/>
          <w:szCs w:val="24"/>
        </w:rPr>
        <w:t>Перечень документации.</w:t>
      </w:r>
    </w:p>
    <w:p w:rsidR="007031B8" w:rsidRPr="00566D88" w:rsidRDefault="007031B8" w:rsidP="00EB69C9">
      <w:pPr>
        <w:pStyle w:val="afffa"/>
        <w:numPr>
          <w:ilvl w:val="0"/>
          <w:numId w:val="63"/>
        </w:numPr>
        <w:spacing w:after="200" w:line="276" w:lineRule="auto"/>
        <w:ind w:hanging="720"/>
        <w:contextualSpacing/>
      </w:pPr>
      <w:r w:rsidRPr="00566D88">
        <w:t>сертификат качества завода – изготовителя</w:t>
      </w:r>
    </w:p>
    <w:p w:rsidR="007031B8" w:rsidRPr="00566D88" w:rsidRDefault="007031B8" w:rsidP="00D35A17">
      <w:pPr>
        <w:ind w:firstLine="0"/>
        <w:rPr>
          <w:sz w:val="24"/>
          <w:szCs w:val="24"/>
        </w:rPr>
      </w:pPr>
      <w:r w:rsidRPr="00566D88">
        <w:rPr>
          <w:sz w:val="24"/>
          <w:szCs w:val="24"/>
        </w:rPr>
        <w:t>Все сопроводительные документы должны быть на русском языке.</w:t>
      </w:r>
    </w:p>
    <w:p w:rsidR="007031B8" w:rsidRPr="00566D88" w:rsidRDefault="007031B8" w:rsidP="00D35A17">
      <w:pPr>
        <w:ind w:firstLine="0"/>
        <w:rPr>
          <w:b/>
          <w:sz w:val="24"/>
          <w:szCs w:val="24"/>
        </w:rPr>
      </w:pPr>
    </w:p>
    <w:p w:rsidR="007031B8" w:rsidRPr="00566D88" w:rsidRDefault="007031B8" w:rsidP="00D35A17">
      <w:pPr>
        <w:ind w:firstLine="0"/>
        <w:rPr>
          <w:b/>
          <w:sz w:val="24"/>
          <w:szCs w:val="24"/>
        </w:rPr>
      </w:pPr>
      <w:r w:rsidRPr="00566D88">
        <w:rPr>
          <w:b/>
          <w:sz w:val="24"/>
          <w:szCs w:val="24"/>
        </w:rPr>
        <w:t xml:space="preserve">9. </w:t>
      </w:r>
      <w:r w:rsidR="00EB69C9" w:rsidRPr="00566D88">
        <w:rPr>
          <w:b/>
          <w:sz w:val="24"/>
          <w:szCs w:val="24"/>
        </w:rPr>
        <w:tab/>
      </w:r>
      <w:r w:rsidRPr="00566D88">
        <w:rPr>
          <w:b/>
          <w:sz w:val="24"/>
          <w:szCs w:val="24"/>
        </w:rPr>
        <w:t>Гарантии изготовителя.</w:t>
      </w:r>
    </w:p>
    <w:p w:rsidR="007031B8" w:rsidRPr="00566D88" w:rsidRDefault="007031B8" w:rsidP="00D35A17">
      <w:pPr>
        <w:ind w:firstLine="0"/>
        <w:rPr>
          <w:sz w:val="24"/>
          <w:szCs w:val="24"/>
        </w:rPr>
      </w:pPr>
    </w:p>
    <w:p w:rsidR="007031B8" w:rsidRPr="00566D88" w:rsidRDefault="007031B8" w:rsidP="00D35A17">
      <w:pPr>
        <w:ind w:firstLine="0"/>
        <w:rPr>
          <w:b/>
          <w:sz w:val="24"/>
          <w:szCs w:val="24"/>
        </w:rPr>
      </w:pPr>
      <w:r w:rsidRPr="00566D88">
        <w:rPr>
          <w:b/>
          <w:sz w:val="24"/>
          <w:szCs w:val="24"/>
        </w:rPr>
        <w:t xml:space="preserve">10. </w:t>
      </w:r>
      <w:r w:rsidR="00EB69C9" w:rsidRPr="00566D88">
        <w:rPr>
          <w:b/>
          <w:sz w:val="24"/>
          <w:szCs w:val="24"/>
        </w:rPr>
        <w:tab/>
      </w:r>
      <w:r w:rsidRPr="00566D88">
        <w:rPr>
          <w:b/>
          <w:sz w:val="24"/>
          <w:szCs w:val="24"/>
        </w:rPr>
        <w:t>Требования к упаковке оборудования.</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bookmarkStart w:id="80" w:name="_GoBack"/>
      <w:bookmarkEnd w:id="80"/>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86C" w:rsidRDefault="004F786C">
      <w:r>
        <w:separator/>
      </w:r>
    </w:p>
  </w:endnote>
  <w:endnote w:type="continuationSeparator" w:id="0">
    <w:p w:rsidR="004F786C" w:rsidRDefault="004F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566D88">
          <w:rPr>
            <w:noProof/>
          </w:rPr>
          <w:t>42</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86C" w:rsidRDefault="004F786C">
      <w:r>
        <w:separator/>
      </w:r>
    </w:p>
  </w:footnote>
  <w:footnote w:type="continuationSeparator" w:id="0">
    <w:p w:rsidR="004F786C" w:rsidRDefault="004F7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86C"/>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D88"/>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utashvili_E@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autashvili_E@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1634B-DCB8-48F8-9D68-622CB4A9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42</Pages>
  <Words>11608</Words>
  <Characters>66166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77619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5</cp:revision>
  <cp:lastPrinted>2015-08-13T14:45:00Z</cp:lastPrinted>
  <dcterms:created xsi:type="dcterms:W3CDTF">2015-10-01T07:53:00Z</dcterms:created>
  <dcterms:modified xsi:type="dcterms:W3CDTF">2015-10-01T09:49:00Z</dcterms:modified>
</cp:coreProperties>
</file>