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360" w:rsidRPr="008A1870" w:rsidRDefault="00877360" w:rsidP="00C77F45">
      <w:pPr>
        <w:pStyle w:val="21"/>
        <w:numPr>
          <w:ilvl w:val="0"/>
          <w:numId w:val="0"/>
        </w:numPr>
        <w:spacing w:line="276" w:lineRule="auto"/>
        <w:rPr>
          <w:sz w:val="28"/>
          <w:szCs w:val="28"/>
        </w:rPr>
      </w:pPr>
      <w:bookmarkStart w:id="0" w:name="_Ref55336310"/>
      <w:bookmarkStart w:id="1" w:name="_Toc57314672"/>
      <w:bookmarkStart w:id="2" w:name="_Toc69728986"/>
      <w:bookmarkStart w:id="3" w:name="_Toc425956806"/>
      <w:r w:rsidRPr="008A1870">
        <w:rPr>
          <w:sz w:val="28"/>
          <w:szCs w:val="28"/>
        </w:rPr>
        <w:t>Приложение: Образцы форм подачи предложения.</w:t>
      </w:r>
    </w:p>
    <w:p w:rsidR="00A101C5" w:rsidRPr="008A1870" w:rsidRDefault="00B620AF" w:rsidP="00087642">
      <w:pPr>
        <w:pStyle w:val="21"/>
        <w:numPr>
          <w:ilvl w:val="0"/>
          <w:numId w:val="0"/>
        </w:numPr>
        <w:spacing w:line="276" w:lineRule="auto"/>
        <w:ind w:left="1134" w:hanging="1134"/>
        <w:rPr>
          <w:sz w:val="22"/>
          <w:szCs w:val="22"/>
        </w:rPr>
      </w:pPr>
      <w:r w:rsidRPr="008A1870">
        <w:rPr>
          <w:sz w:val="22"/>
          <w:szCs w:val="22"/>
        </w:rPr>
        <w:t xml:space="preserve">Письмо о подаче </w:t>
      </w:r>
      <w:bookmarkEnd w:id="0"/>
      <w:bookmarkEnd w:id="1"/>
      <w:bookmarkEnd w:id="2"/>
      <w:bookmarkEnd w:id="3"/>
      <w:r w:rsidR="00C77F45" w:rsidRPr="008A1870">
        <w:rPr>
          <w:sz w:val="22"/>
          <w:szCs w:val="22"/>
        </w:rPr>
        <w:t>предложения (</w:t>
      </w:r>
      <w:r w:rsidR="00C77F45" w:rsidRPr="008A1870">
        <w:rPr>
          <w:b w:val="0"/>
          <w:sz w:val="22"/>
          <w:szCs w:val="22"/>
        </w:rPr>
        <w:t xml:space="preserve">оформляется </w:t>
      </w:r>
      <w:r w:rsidR="00DF2686" w:rsidRPr="008A1870">
        <w:rPr>
          <w:b w:val="0"/>
          <w:sz w:val="22"/>
          <w:szCs w:val="22"/>
        </w:rPr>
        <w:t>на фирменные бланки</w:t>
      </w:r>
      <w:r w:rsidR="00C77F45" w:rsidRPr="008A1870">
        <w:rPr>
          <w:b w:val="0"/>
          <w:sz w:val="22"/>
          <w:szCs w:val="22"/>
        </w:rPr>
        <w:t xml:space="preserve"> организации</w:t>
      </w:r>
      <w:r w:rsidR="00C77F45" w:rsidRPr="008A1870">
        <w:rPr>
          <w:sz w:val="22"/>
          <w:szCs w:val="22"/>
        </w:rPr>
        <w:t>)</w:t>
      </w:r>
    </w:p>
    <w:p w:rsidR="00C77F45" w:rsidRPr="008A1870" w:rsidRDefault="00C77F45" w:rsidP="00A101C5">
      <w:pPr>
        <w:spacing w:line="276" w:lineRule="auto"/>
        <w:ind w:right="5243" w:firstLine="0"/>
        <w:rPr>
          <w:sz w:val="22"/>
          <w:szCs w:val="22"/>
        </w:rPr>
      </w:pPr>
    </w:p>
    <w:p w:rsidR="00B620AF" w:rsidRPr="008A1870" w:rsidRDefault="00B620AF" w:rsidP="00A101C5">
      <w:pPr>
        <w:spacing w:line="276" w:lineRule="auto"/>
        <w:ind w:right="5243" w:firstLine="0"/>
        <w:rPr>
          <w:sz w:val="22"/>
          <w:szCs w:val="22"/>
        </w:rPr>
      </w:pPr>
      <w:r w:rsidRPr="008A1870">
        <w:rPr>
          <w:sz w:val="22"/>
          <w:szCs w:val="22"/>
        </w:rPr>
        <w:t>«____</w:t>
      </w:r>
      <w:r w:rsidR="008A1870" w:rsidRPr="008A1870">
        <w:rPr>
          <w:sz w:val="22"/>
          <w:szCs w:val="22"/>
        </w:rPr>
        <w:t>_» _</w:t>
      </w:r>
      <w:r w:rsidRPr="008A1870">
        <w:rPr>
          <w:sz w:val="22"/>
          <w:szCs w:val="22"/>
        </w:rPr>
        <w:t>______________ года</w:t>
      </w:r>
    </w:p>
    <w:p w:rsidR="00B620AF" w:rsidRPr="008A1870" w:rsidRDefault="00B620AF" w:rsidP="00A101C5">
      <w:pPr>
        <w:spacing w:line="276" w:lineRule="auto"/>
        <w:ind w:right="5243" w:firstLine="0"/>
        <w:rPr>
          <w:sz w:val="22"/>
          <w:szCs w:val="22"/>
        </w:rPr>
      </w:pPr>
      <w:r w:rsidRPr="008A1870">
        <w:rPr>
          <w:sz w:val="22"/>
          <w:szCs w:val="22"/>
        </w:rPr>
        <w:t>№________________________</w:t>
      </w:r>
    </w:p>
    <w:p w:rsidR="00B620AF" w:rsidRPr="008A1870" w:rsidRDefault="00B620AF" w:rsidP="00A101C5">
      <w:pPr>
        <w:spacing w:line="276" w:lineRule="auto"/>
        <w:jc w:val="center"/>
        <w:rPr>
          <w:sz w:val="22"/>
          <w:szCs w:val="22"/>
        </w:rPr>
      </w:pPr>
      <w:r w:rsidRPr="008A1870">
        <w:rPr>
          <w:sz w:val="22"/>
          <w:szCs w:val="22"/>
        </w:rPr>
        <w:t>Уважаемые господа!</w:t>
      </w:r>
    </w:p>
    <w:p w:rsidR="00055407" w:rsidRPr="008A1870" w:rsidRDefault="00055407" w:rsidP="00A101C5">
      <w:pPr>
        <w:spacing w:line="276" w:lineRule="auto"/>
        <w:rPr>
          <w:sz w:val="22"/>
          <w:szCs w:val="22"/>
        </w:rPr>
      </w:pPr>
    </w:p>
    <w:p w:rsidR="00E044C1" w:rsidRPr="008A1870" w:rsidRDefault="00BB0F18" w:rsidP="008A1870">
      <w:pPr>
        <w:spacing w:line="240" w:lineRule="auto"/>
        <w:ind w:firstLine="0"/>
        <w:rPr>
          <w:color w:val="000000"/>
          <w:sz w:val="22"/>
          <w:szCs w:val="22"/>
        </w:rPr>
      </w:pPr>
      <w:r w:rsidRPr="008A1870">
        <w:rPr>
          <w:color w:val="000000"/>
          <w:sz w:val="22"/>
          <w:szCs w:val="22"/>
        </w:rPr>
        <w:t xml:space="preserve">Изучив Уведомление о проведении </w:t>
      </w:r>
      <w:r w:rsidR="00C77F45" w:rsidRPr="008A1870">
        <w:rPr>
          <w:color w:val="000000"/>
          <w:sz w:val="22"/>
          <w:szCs w:val="22"/>
        </w:rPr>
        <w:t>анализа рынка</w:t>
      </w:r>
      <w:r w:rsidRPr="008A1870">
        <w:rPr>
          <w:color w:val="000000"/>
          <w:sz w:val="22"/>
          <w:szCs w:val="22"/>
        </w:rPr>
        <w:t xml:space="preserve">, опубликованное </w:t>
      </w:r>
      <w:r w:rsidR="00C77F45" w:rsidRPr="008A1870">
        <w:rPr>
          <w:color w:val="000000"/>
          <w:sz w:val="22"/>
          <w:szCs w:val="22"/>
        </w:rPr>
        <w:t xml:space="preserve">официальном сайте ОАО «Э.ОН Россия» </w:t>
      </w:r>
      <w:hyperlink r:id="rId9" w:history="1">
        <w:r w:rsidR="00C77F45" w:rsidRPr="008A1870">
          <w:rPr>
            <w:rStyle w:val="af2"/>
            <w:sz w:val="22"/>
            <w:szCs w:val="22"/>
          </w:rPr>
          <w:t>www.eon-russia.ru</w:t>
        </w:r>
      </w:hyperlink>
      <w:r w:rsidR="00C77F45" w:rsidRPr="008A1870">
        <w:rPr>
          <w:color w:val="000000"/>
          <w:sz w:val="22"/>
          <w:szCs w:val="22"/>
        </w:rPr>
        <w:t xml:space="preserve"> в разделе «Закупки» № 120 от </w:t>
      </w:r>
      <w:proofErr w:type="gramStart"/>
      <w:r w:rsidR="008A1870" w:rsidRPr="008A1870">
        <w:rPr>
          <w:color w:val="000000"/>
          <w:sz w:val="22"/>
          <w:szCs w:val="22"/>
        </w:rPr>
        <w:t>«</w:t>
      </w:r>
      <w:r w:rsidR="008A1870">
        <w:rPr>
          <w:color w:val="000000"/>
          <w:sz w:val="22"/>
          <w:szCs w:val="22"/>
        </w:rPr>
        <w:t xml:space="preserve"> </w:t>
      </w:r>
      <w:r w:rsidR="008A1870" w:rsidRPr="008A1870">
        <w:rPr>
          <w:color w:val="000000"/>
          <w:sz w:val="22"/>
          <w:szCs w:val="22"/>
          <w:u w:val="single"/>
        </w:rPr>
        <w:t>0</w:t>
      </w:r>
      <w:proofErr w:type="gramEnd"/>
      <w:r w:rsidR="008A1870" w:rsidRPr="008A1870">
        <w:rPr>
          <w:color w:val="000000"/>
          <w:sz w:val="22"/>
          <w:szCs w:val="22"/>
          <w:u w:val="single"/>
        </w:rPr>
        <w:t xml:space="preserve"> 2</w:t>
      </w:r>
      <w:r w:rsidR="008A1870">
        <w:rPr>
          <w:color w:val="000000"/>
          <w:sz w:val="22"/>
          <w:szCs w:val="22"/>
          <w:u w:val="single"/>
        </w:rPr>
        <w:t xml:space="preserve"> </w:t>
      </w:r>
      <w:r w:rsidR="008A1870" w:rsidRPr="008A1870">
        <w:rPr>
          <w:color w:val="000000"/>
          <w:sz w:val="22"/>
          <w:szCs w:val="22"/>
        </w:rPr>
        <w:t>»</w:t>
      </w:r>
      <w:r w:rsidR="00C77F45" w:rsidRPr="008A1870">
        <w:rPr>
          <w:color w:val="000000"/>
          <w:sz w:val="22"/>
          <w:szCs w:val="22"/>
        </w:rPr>
        <w:t xml:space="preserve"> октября 2015 г.,</w:t>
      </w:r>
    </w:p>
    <w:p w:rsidR="00C77F45" w:rsidRPr="008A1870" w:rsidRDefault="00C77F45" w:rsidP="008A1870">
      <w:pPr>
        <w:spacing w:line="240" w:lineRule="auto"/>
        <w:ind w:firstLine="0"/>
        <w:rPr>
          <w:sz w:val="22"/>
          <w:szCs w:val="22"/>
        </w:rPr>
      </w:pPr>
    </w:p>
    <w:p w:rsidR="00055407" w:rsidRPr="008A1870" w:rsidRDefault="00055407" w:rsidP="00B93BB6">
      <w:pPr>
        <w:spacing w:line="276" w:lineRule="auto"/>
        <w:ind w:firstLine="0"/>
        <w:rPr>
          <w:sz w:val="22"/>
          <w:szCs w:val="22"/>
        </w:rPr>
      </w:pPr>
      <w:r w:rsidRPr="008A1870">
        <w:rPr>
          <w:sz w:val="22"/>
          <w:szCs w:val="22"/>
        </w:rPr>
        <w:t>__________________________________________________</w:t>
      </w:r>
      <w:r w:rsidR="00A101C5" w:rsidRPr="008A1870">
        <w:rPr>
          <w:sz w:val="22"/>
          <w:szCs w:val="22"/>
        </w:rPr>
        <w:t>_______________________________</w:t>
      </w:r>
    </w:p>
    <w:p w:rsidR="00055407" w:rsidRPr="008A1870" w:rsidRDefault="00055407" w:rsidP="00B93BB6">
      <w:pPr>
        <w:spacing w:line="276" w:lineRule="auto"/>
        <w:jc w:val="center"/>
        <w:rPr>
          <w:sz w:val="22"/>
          <w:szCs w:val="22"/>
          <w:vertAlign w:val="superscript"/>
        </w:rPr>
      </w:pPr>
      <w:r w:rsidRPr="008A1870">
        <w:rPr>
          <w:sz w:val="22"/>
          <w:szCs w:val="22"/>
          <w:vertAlign w:val="superscript"/>
        </w:rPr>
        <w:t>(полное наименование Участника с указанием организационно-правовой формы)</w:t>
      </w:r>
    </w:p>
    <w:p w:rsidR="00055407" w:rsidRPr="008A1870" w:rsidRDefault="00055407" w:rsidP="00B93BB6">
      <w:pPr>
        <w:spacing w:line="276" w:lineRule="auto"/>
        <w:ind w:firstLine="0"/>
        <w:rPr>
          <w:sz w:val="22"/>
          <w:szCs w:val="22"/>
        </w:rPr>
      </w:pPr>
      <w:r w:rsidRPr="008A1870">
        <w:rPr>
          <w:sz w:val="22"/>
          <w:szCs w:val="22"/>
        </w:rPr>
        <w:t>зарегистрированное по адресу</w:t>
      </w:r>
      <w:r w:rsidR="00A101C5" w:rsidRPr="008A1870">
        <w:rPr>
          <w:sz w:val="22"/>
          <w:szCs w:val="22"/>
        </w:rPr>
        <w:t>,</w:t>
      </w:r>
    </w:p>
    <w:p w:rsidR="00055407" w:rsidRPr="008A1870" w:rsidRDefault="00055407" w:rsidP="00B93BB6">
      <w:pPr>
        <w:spacing w:line="276" w:lineRule="auto"/>
        <w:ind w:firstLine="0"/>
        <w:rPr>
          <w:sz w:val="22"/>
          <w:szCs w:val="22"/>
        </w:rPr>
      </w:pPr>
      <w:r w:rsidRPr="008A1870">
        <w:rPr>
          <w:sz w:val="22"/>
          <w:szCs w:val="22"/>
        </w:rPr>
        <w:t>__________________________________________________</w:t>
      </w:r>
      <w:r w:rsidR="00A101C5" w:rsidRPr="008A1870">
        <w:rPr>
          <w:sz w:val="22"/>
          <w:szCs w:val="22"/>
        </w:rPr>
        <w:t>_______________________________</w:t>
      </w:r>
    </w:p>
    <w:p w:rsidR="00055407" w:rsidRPr="008A1870" w:rsidRDefault="00055407" w:rsidP="00B93BB6">
      <w:pPr>
        <w:spacing w:line="276" w:lineRule="auto"/>
        <w:jc w:val="center"/>
        <w:rPr>
          <w:sz w:val="22"/>
          <w:szCs w:val="22"/>
          <w:vertAlign w:val="superscript"/>
        </w:rPr>
      </w:pPr>
      <w:r w:rsidRPr="008A1870">
        <w:rPr>
          <w:sz w:val="22"/>
          <w:szCs w:val="22"/>
          <w:vertAlign w:val="superscript"/>
        </w:rPr>
        <w:t>(адрес Участника</w:t>
      </w:r>
      <w:r w:rsidR="00FB6FE1" w:rsidRPr="008A1870">
        <w:rPr>
          <w:sz w:val="22"/>
          <w:szCs w:val="22"/>
          <w:vertAlign w:val="superscript"/>
        </w:rPr>
        <w:t xml:space="preserve"> согласно ЕГРЮЛ</w:t>
      </w:r>
      <w:r w:rsidRPr="008A1870">
        <w:rPr>
          <w:sz w:val="22"/>
          <w:szCs w:val="22"/>
          <w:vertAlign w:val="superscript"/>
        </w:rPr>
        <w:t>)</w:t>
      </w:r>
    </w:p>
    <w:p w:rsidR="00F501DE" w:rsidRPr="008A1870" w:rsidRDefault="00C77F45" w:rsidP="008A1870">
      <w:pPr>
        <w:spacing w:line="240" w:lineRule="auto"/>
        <w:ind w:firstLine="0"/>
        <w:rPr>
          <w:sz w:val="22"/>
          <w:szCs w:val="22"/>
        </w:rPr>
      </w:pPr>
      <w:r w:rsidRPr="008A1870">
        <w:rPr>
          <w:sz w:val="22"/>
          <w:szCs w:val="22"/>
        </w:rPr>
        <w:t xml:space="preserve">подтверждает готовность оказания услуг по </w:t>
      </w:r>
      <w:r w:rsidRPr="008A1870">
        <w:rPr>
          <w:b/>
          <w:snapToGrid/>
          <w:sz w:val="22"/>
          <w:szCs w:val="22"/>
        </w:rPr>
        <w:t>получению сертификатов (разрешительных документов), подтверждающих качество и соответствие запасных комплектующих фасонных элементов тепломеханического оборудования ПГУ энергоблоков № 7,8, требованиям промышленной безопасности</w:t>
      </w:r>
      <w:r w:rsidR="00DF2686" w:rsidRPr="008A1870">
        <w:rPr>
          <w:b/>
          <w:snapToGrid/>
          <w:sz w:val="22"/>
          <w:szCs w:val="22"/>
        </w:rPr>
        <w:t xml:space="preserve"> для нужд </w:t>
      </w:r>
      <w:r w:rsidR="00DF2686" w:rsidRPr="008A1870">
        <w:rPr>
          <w:b/>
          <w:snapToGrid/>
          <w:sz w:val="22"/>
          <w:szCs w:val="22"/>
        </w:rPr>
        <w:t>филиал</w:t>
      </w:r>
      <w:r w:rsidR="00DF2686" w:rsidRPr="008A1870">
        <w:rPr>
          <w:b/>
          <w:snapToGrid/>
          <w:sz w:val="22"/>
          <w:szCs w:val="22"/>
        </w:rPr>
        <w:t>а</w:t>
      </w:r>
      <w:r w:rsidR="00DF2686" w:rsidRPr="008A1870">
        <w:rPr>
          <w:b/>
          <w:snapToGrid/>
          <w:sz w:val="22"/>
          <w:szCs w:val="22"/>
        </w:rPr>
        <w:t xml:space="preserve"> «Сургутская ГРЭС-2»</w:t>
      </w:r>
      <w:r w:rsidR="00DF2686" w:rsidRPr="008A1870">
        <w:rPr>
          <w:b/>
          <w:snapToGrid/>
          <w:sz w:val="22"/>
          <w:szCs w:val="22"/>
        </w:rPr>
        <w:t>,</w:t>
      </w:r>
      <w:r w:rsidRPr="008A1870">
        <w:rPr>
          <w:b/>
          <w:snapToGrid/>
          <w:sz w:val="22"/>
          <w:szCs w:val="22"/>
        </w:rPr>
        <w:t xml:space="preserve"> </w:t>
      </w:r>
      <w:r w:rsidR="00055407" w:rsidRPr="008A1870">
        <w:rPr>
          <w:sz w:val="22"/>
          <w:szCs w:val="22"/>
        </w:rPr>
        <w:t xml:space="preserve">на </w:t>
      </w:r>
      <w:r w:rsidRPr="008A1870">
        <w:rPr>
          <w:sz w:val="22"/>
          <w:szCs w:val="22"/>
        </w:rPr>
        <w:t xml:space="preserve">следующих условиях: </w:t>
      </w:r>
    </w:p>
    <w:p w:rsidR="00270461" w:rsidRPr="008A1870" w:rsidRDefault="00270461" w:rsidP="00B93BB6">
      <w:pPr>
        <w:spacing w:line="276" w:lineRule="auto"/>
        <w:ind w:firstLine="0"/>
        <w:rPr>
          <w:sz w:val="22"/>
          <w:szCs w:val="22"/>
        </w:rPr>
      </w:pPr>
    </w:p>
    <w:tbl>
      <w:tblPr>
        <w:tblW w:w="10368" w:type="dxa"/>
        <w:tblLayout w:type="fixed"/>
        <w:tblLook w:val="01E0" w:firstRow="1" w:lastRow="1" w:firstColumn="1" w:lastColumn="1" w:noHBand="0" w:noVBand="0"/>
      </w:tblPr>
      <w:tblGrid>
        <w:gridCol w:w="5184"/>
        <w:gridCol w:w="5184"/>
      </w:tblGrid>
      <w:tr w:rsidR="00270461" w:rsidRPr="008A1870" w:rsidTr="00140B35">
        <w:trPr>
          <w:cantSplit/>
        </w:trPr>
        <w:tc>
          <w:tcPr>
            <w:tcW w:w="5184" w:type="dxa"/>
          </w:tcPr>
          <w:p w:rsidR="00270461" w:rsidRPr="008A1870" w:rsidRDefault="003B1A02" w:rsidP="00C77F45">
            <w:pPr>
              <w:spacing w:line="276" w:lineRule="auto"/>
              <w:ind w:firstLine="0"/>
              <w:rPr>
                <w:b/>
                <w:sz w:val="22"/>
                <w:szCs w:val="22"/>
              </w:rPr>
            </w:pPr>
            <w:r w:rsidRPr="008A1870">
              <w:rPr>
                <w:b/>
                <w:sz w:val="22"/>
                <w:szCs w:val="22"/>
              </w:rPr>
              <w:t xml:space="preserve">Стоимость </w:t>
            </w:r>
            <w:r w:rsidR="00C77F45" w:rsidRPr="008A1870">
              <w:rPr>
                <w:b/>
                <w:sz w:val="22"/>
                <w:szCs w:val="22"/>
              </w:rPr>
              <w:t>оказания услуг</w:t>
            </w:r>
            <w:r w:rsidR="00E43589" w:rsidRPr="008A1870">
              <w:rPr>
                <w:b/>
                <w:sz w:val="22"/>
                <w:szCs w:val="22"/>
              </w:rPr>
              <w:t>,</w:t>
            </w:r>
            <w:r w:rsidRPr="008A1870">
              <w:rPr>
                <w:b/>
                <w:sz w:val="22"/>
                <w:szCs w:val="22"/>
              </w:rPr>
              <w:t xml:space="preserve"> руб.</w:t>
            </w:r>
          </w:p>
        </w:tc>
        <w:tc>
          <w:tcPr>
            <w:tcW w:w="5184" w:type="dxa"/>
          </w:tcPr>
          <w:p w:rsidR="00270461" w:rsidRPr="008A1870" w:rsidRDefault="00270461" w:rsidP="00A101C5">
            <w:pPr>
              <w:spacing w:line="276" w:lineRule="auto"/>
              <w:ind w:firstLine="0"/>
              <w:rPr>
                <w:sz w:val="22"/>
                <w:szCs w:val="22"/>
              </w:rPr>
            </w:pPr>
            <w:r w:rsidRPr="008A1870">
              <w:rPr>
                <w:sz w:val="22"/>
                <w:szCs w:val="22"/>
              </w:rPr>
              <w:t>_______________________________</w:t>
            </w:r>
            <w:r w:rsidR="00140B35" w:rsidRPr="008A1870">
              <w:rPr>
                <w:sz w:val="22"/>
                <w:szCs w:val="22"/>
              </w:rPr>
              <w:t>______</w:t>
            </w:r>
            <w:r w:rsidRPr="008A1870">
              <w:rPr>
                <w:sz w:val="22"/>
                <w:szCs w:val="22"/>
              </w:rPr>
              <w:t>____</w:t>
            </w:r>
          </w:p>
          <w:p w:rsidR="00270461" w:rsidRPr="008A1870" w:rsidRDefault="00270461" w:rsidP="0015105E">
            <w:pPr>
              <w:spacing w:line="276" w:lineRule="auto"/>
              <w:ind w:firstLine="0"/>
              <w:rPr>
                <w:sz w:val="22"/>
                <w:szCs w:val="22"/>
              </w:rPr>
            </w:pPr>
            <w:r w:rsidRPr="008A1870">
              <w:rPr>
                <w:sz w:val="22"/>
                <w:szCs w:val="22"/>
                <w:vertAlign w:val="superscript"/>
              </w:rPr>
              <w:t>(</w:t>
            </w:r>
            <w:r w:rsidR="0015105E" w:rsidRPr="008A1870">
              <w:rPr>
                <w:sz w:val="22"/>
                <w:szCs w:val="22"/>
                <w:vertAlign w:val="superscript"/>
              </w:rPr>
              <w:t>сумму указать цифрами и прописью</w:t>
            </w:r>
            <w:r w:rsidRPr="008A1870">
              <w:rPr>
                <w:sz w:val="22"/>
                <w:szCs w:val="22"/>
                <w:vertAlign w:val="superscript"/>
              </w:rPr>
              <w:t>)</w:t>
            </w:r>
          </w:p>
        </w:tc>
      </w:tr>
      <w:tr w:rsidR="00242B88" w:rsidRPr="008A1870" w:rsidTr="00140B35">
        <w:trPr>
          <w:cantSplit/>
        </w:trPr>
        <w:tc>
          <w:tcPr>
            <w:tcW w:w="5184" w:type="dxa"/>
          </w:tcPr>
          <w:p w:rsidR="00242B88" w:rsidRPr="008A1870" w:rsidRDefault="005838AC" w:rsidP="00A101C5">
            <w:pPr>
              <w:spacing w:line="276" w:lineRule="auto"/>
              <w:ind w:firstLine="0"/>
              <w:rPr>
                <w:sz w:val="22"/>
                <w:szCs w:val="22"/>
              </w:rPr>
            </w:pPr>
            <w:r w:rsidRPr="008A1870">
              <w:rPr>
                <w:sz w:val="22"/>
                <w:szCs w:val="22"/>
              </w:rPr>
              <w:t>кроме того,</w:t>
            </w:r>
            <w:r w:rsidR="00242B88" w:rsidRPr="008A1870">
              <w:rPr>
                <w:sz w:val="22"/>
                <w:szCs w:val="22"/>
              </w:rPr>
              <w:t xml:space="preserve"> НДС, руб.</w:t>
            </w:r>
          </w:p>
        </w:tc>
        <w:tc>
          <w:tcPr>
            <w:tcW w:w="5184" w:type="dxa"/>
          </w:tcPr>
          <w:p w:rsidR="00242B88" w:rsidRPr="008A1870" w:rsidRDefault="00140B35" w:rsidP="00A101C5">
            <w:pPr>
              <w:spacing w:line="276" w:lineRule="auto"/>
              <w:ind w:firstLine="0"/>
              <w:rPr>
                <w:sz w:val="22"/>
                <w:szCs w:val="22"/>
              </w:rPr>
            </w:pPr>
            <w:r w:rsidRPr="008A1870">
              <w:rPr>
                <w:sz w:val="22"/>
                <w:szCs w:val="22"/>
              </w:rPr>
              <w:t>_____________________________________</w:t>
            </w:r>
            <w:r w:rsidR="00242B88" w:rsidRPr="008A1870">
              <w:rPr>
                <w:sz w:val="22"/>
                <w:szCs w:val="22"/>
              </w:rPr>
              <w:t>____</w:t>
            </w:r>
          </w:p>
          <w:p w:rsidR="00242B88" w:rsidRPr="008A1870" w:rsidRDefault="00242B88" w:rsidP="0015105E">
            <w:pPr>
              <w:spacing w:line="276" w:lineRule="auto"/>
              <w:ind w:firstLine="0"/>
              <w:rPr>
                <w:sz w:val="22"/>
                <w:szCs w:val="22"/>
              </w:rPr>
            </w:pPr>
            <w:r w:rsidRPr="008A1870">
              <w:rPr>
                <w:sz w:val="22"/>
                <w:szCs w:val="22"/>
                <w:vertAlign w:val="superscript"/>
              </w:rPr>
              <w:t>(сумма НДС)</w:t>
            </w:r>
          </w:p>
        </w:tc>
      </w:tr>
      <w:tr w:rsidR="00242B88" w:rsidRPr="008A1870" w:rsidTr="00140B35">
        <w:trPr>
          <w:cantSplit/>
        </w:trPr>
        <w:tc>
          <w:tcPr>
            <w:tcW w:w="5184" w:type="dxa"/>
          </w:tcPr>
          <w:p w:rsidR="00242B88" w:rsidRPr="008A1870" w:rsidRDefault="00242B88" w:rsidP="00A101C5">
            <w:pPr>
              <w:spacing w:line="276" w:lineRule="auto"/>
              <w:ind w:firstLine="0"/>
              <w:rPr>
                <w:b/>
                <w:bCs/>
                <w:sz w:val="22"/>
                <w:szCs w:val="22"/>
              </w:rPr>
            </w:pPr>
            <w:r w:rsidRPr="008A1870">
              <w:rPr>
                <w:b/>
                <w:bCs/>
                <w:sz w:val="22"/>
                <w:szCs w:val="22"/>
              </w:rPr>
              <w:t>Итого с НДС, руб.</w:t>
            </w:r>
          </w:p>
        </w:tc>
        <w:tc>
          <w:tcPr>
            <w:tcW w:w="5184" w:type="dxa"/>
          </w:tcPr>
          <w:p w:rsidR="00242B88" w:rsidRPr="008A1870" w:rsidRDefault="00242B88" w:rsidP="00A101C5">
            <w:pPr>
              <w:spacing w:line="276" w:lineRule="auto"/>
              <w:ind w:firstLine="0"/>
              <w:rPr>
                <w:bCs/>
                <w:sz w:val="22"/>
                <w:szCs w:val="22"/>
              </w:rPr>
            </w:pPr>
            <w:r w:rsidRPr="008A1870">
              <w:rPr>
                <w:bCs/>
                <w:sz w:val="22"/>
                <w:szCs w:val="22"/>
              </w:rPr>
              <w:t>___________________________________</w:t>
            </w:r>
            <w:r w:rsidR="00140B35" w:rsidRPr="008A1870">
              <w:rPr>
                <w:bCs/>
                <w:sz w:val="22"/>
                <w:szCs w:val="22"/>
              </w:rPr>
              <w:t>______</w:t>
            </w:r>
          </w:p>
          <w:p w:rsidR="00242B88" w:rsidRPr="008A1870" w:rsidRDefault="00242B88" w:rsidP="0015105E">
            <w:pPr>
              <w:spacing w:line="276" w:lineRule="auto"/>
              <w:ind w:firstLine="0"/>
              <w:rPr>
                <w:bCs/>
                <w:sz w:val="22"/>
                <w:szCs w:val="22"/>
              </w:rPr>
            </w:pPr>
            <w:r w:rsidRPr="008A1870">
              <w:rPr>
                <w:bCs/>
                <w:sz w:val="22"/>
                <w:szCs w:val="22"/>
                <w:vertAlign w:val="superscript"/>
              </w:rPr>
              <w:t>(</w:t>
            </w:r>
            <w:r w:rsidR="0015105E" w:rsidRPr="008A1870">
              <w:rPr>
                <w:bCs/>
                <w:sz w:val="22"/>
                <w:szCs w:val="22"/>
                <w:vertAlign w:val="superscript"/>
              </w:rPr>
              <w:t>сумма</w:t>
            </w:r>
            <w:r w:rsidRPr="008A1870">
              <w:rPr>
                <w:bCs/>
                <w:sz w:val="22"/>
                <w:szCs w:val="22"/>
                <w:vertAlign w:val="superscript"/>
              </w:rPr>
              <w:t xml:space="preserve"> с </w:t>
            </w:r>
            <w:r w:rsidR="005838AC" w:rsidRPr="008A1870">
              <w:rPr>
                <w:bCs/>
                <w:sz w:val="22"/>
                <w:szCs w:val="22"/>
                <w:vertAlign w:val="superscript"/>
              </w:rPr>
              <w:t>учетом НДС</w:t>
            </w:r>
            <w:r w:rsidRPr="008A1870">
              <w:rPr>
                <w:bCs/>
                <w:sz w:val="22"/>
                <w:szCs w:val="22"/>
                <w:vertAlign w:val="superscript"/>
              </w:rPr>
              <w:t>)</w:t>
            </w:r>
          </w:p>
        </w:tc>
      </w:tr>
      <w:tr w:rsidR="00C77F45" w:rsidRPr="008A1870" w:rsidTr="00140B35">
        <w:trPr>
          <w:cantSplit/>
        </w:trPr>
        <w:tc>
          <w:tcPr>
            <w:tcW w:w="5184" w:type="dxa"/>
          </w:tcPr>
          <w:p w:rsidR="00C77F45" w:rsidRPr="008A1870" w:rsidRDefault="00C77F45" w:rsidP="00A101C5">
            <w:pPr>
              <w:spacing w:line="276" w:lineRule="auto"/>
              <w:ind w:firstLine="0"/>
              <w:rPr>
                <w:b/>
                <w:bCs/>
                <w:sz w:val="22"/>
                <w:szCs w:val="22"/>
              </w:rPr>
            </w:pPr>
            <w:r w:rsidRPr="008A1870">
              <w:rPr>
                <w:b/>
                <w:bCs/>
                <w:sz w:val="22"/>
                <w:szCs w:val="22"/>
              </w:rPr>
              <w:t>Условия оплаты:</w:t>
            </w:r>
          </w:p>
        </w:tc>
        <w:tc>
          <w:tcPr>
            <w:tcW w:w="5184" w:type="dxa"/>
          </w:tcPr>
          <w:p w:rsidR="00C77F45" w:rsidRPr="008A1870" w:rsidRDefault="00C77F45" w:rsidP="00C77F45">
            <w:pPr>
              <w:spacing w:line="276" w:lineRule="auto"/>
              <w:ind w:firstLine="0"/>
              <w:rPr>
                <w:bCs/>
                <w:sz w:val="22"/>
                <w:szCs w:val="22"/>
              </w:rPr>
            </w:pPr>
            <w:r w:rsidRPr="008A1870">
              <w:rPr>
                <w:bCs/>
                <w:sz w:val="22"/>
                <w:szCs w:val="22"/>
              </w:rPr>
              <w:t>_________________________________________</w:t>
            </w:r>
          </w:p>
          <w:p w:rsidR="00C77F45" w:rsidRPr="008A1870" w:rsidRDefault="00C77F45" w:rsidP="00DF2686">
            <w:pPr>
              <w:spacing w:line="276" w:lineRule="auto"/>
              <w:ind w:firstLine="0"/>
              <w:rPr>
                <w:bCs/>
                <w:sz w:val="22"/>
                <w:szCs w:val="22"/>
              </w:rPr>
            </w:pPr>
            <w:r w:rsidRPr="008A1870">
              <w:rPr>
                <w:bCs/>
                <w:sz w:val="22"/>
                <w:szCs w:val="22"/>
                <w:vertAlign w:val="superscript"/>
              </w:rPr>
              <w:t>(</w:t>
            </w:r>
            <w:r w:rsidR="00DF2686" w:rsidRPr="008A1870">
              <w:rPr>
                <w:bCs/>
                <w:sz w:val="22"/>
                <w:szCs w:val="22"/>
                <w:vertAlign w:val="superscript"/>
              </w:rPr>
              <w:t>указать</w:t>
            </w:r>
            <w:r w:rsidRPr="008A1870">
              <w:rPr>
                <w:bCs/>
                <w:sz w:val="22"/>
                <w:szCs w:val="22"/>
                <w:vertAlign w:val="superscript"/>
              </w:rPr>
              <w:t>)</w:t>
            </w:r>
          </w:p>
        </w:tc>
      </w:tr>
      <w:tr w:rsidR="006A21AF" w:rsidRPr="008A1870" w:rsidTr="00C00AE7">
        <w:trPr>
          <w:cantSplit/>
        </w:trPr>
        <w:tc>
          <w:tcPr>
            <w:tcW w:w="5184" w:type="dxa"/>
          </w:tcPr>
          <w:p w:rsidR="006A21AF" w:rsidRPr="008A1870" w:rsidRDefault="006A21AF" w:rsidP="00C77F45">
            <w:pPr>
              <w:spacing w:line="276" w:lineRule="auto"/>
              <w:ind w:firstLine="0"/>
              <w:rPr>
                <w:b/>
                <w:sz w:val="22"/>
                <w:szCs w:val="22"/>
              </w:rPr>
            </w:pPr>
            <w:r w:rsidRPr="008A1870">
              <w:rPr>
                <w:b/>
                <w:bCs/>
                <w:sz w:val="22"/>
                <w:szCs w:val="22"/>
              </w:rPr>
              <w:t>Срок</w:t>
            </w:r>
            <w:r w:rsidR="00C77F45" w:rsidRPr="008A1870">
              <w:rPr>
                <w:b/>
                <w:bCs/>
                <w:sz w:val="22"/>
                <w:szCs w:val="22"/>
              </w:rPr>
              <w:t>и оказания услуг</w:t>
            </w:r>
            <w:r w:rsidRPr="008A1870">
              <w:rPr>
                <w:b/>
                <w:bCs/>
                <w:sz w:val="22"/>
                <w:szCs w:val="22"/>
              </w:rPr>
              <w:t>:</w:t>
            </w:r>
            <w:r w:rsidRPr="008A1870">
              <w:rPr>
                <w:b/>
                <w:sz w:val="22"/>
                <w:szCs w:val="22"/>
              </w:rPr>
              <w:t xml:space="preserve"> </w:t>
            </w:r>
          </w:p>
        </w:tc>
        <w:tc>
          <w:tcPr>
            <w:tcW w:w="5184" w:type="dxa"/>
          </w:tcPr>
          <w:p w:rsidR="006A21AF" w:rsidRPr="008A1870" w:rsidRDefault="006A21AF" w:rsidP="00C00AE7">
            <w:pPr>
              <w:spacing w:line="276" w:lineRule="auto"/>
              <w:ind w:firstLine="0"/>
              <w:rPr>
                <w:sz w:val="22"/>
                <w:szCs w:val="22"/>
              </w:rPr>
            </w:pPr>
            <w:r w:rsidRPr="008A1870">
              <w:rPr>
                <w:sz w:val="22"/>
                <w:szCs w:val="22"/>
              </w:rPr>
              <w:t>_________________________________________</w:t>
            </w:r>
          </w:p>
          <w:p w:rsidR="006A21AF" w:rsidRPr="008A1870" w:rsidRDefault="006A21AF" w:rsidP="006A21AF">
            <w:pPr>
              <w:spacing w:line="276" w:lineRule="auto"/>
              <w:ind w:firstLine="0"/>
              <w:rPr>
                <w:sz w:val="22"/>
                <w:szCs w:val="22"/>
              </w:rPr>
            </w:pPr>
            <w:r w:rsidRPr="008A1870">
              <w:rPr>
                <w:sz w:val="22"/>
                <w:szCs w:val="22"/>
                <w:vertAlign w:val="superscript"/>
              </w:rPr>
              <w:t>(указать)</w:t>
            </w:r>
          </w:p>
        </w:tc>
      </w:tr>
      <w:tr w:rsidR="006A21AF" w:rsidRPr="008A1870" w:rsidTr="00C00AE7">
        <w:trPr>
          <w:cantSplit/>
        </w:trPr>
        <w:tc>
          <w:tcPr>
            <w:tcW w:w="5184" w:type="dxa"/>
          </w:tcPr>
          <w:p w:rsidR="006A21AF" w:rsidRPr="008A1870" w:rsidRDefault="006A21AF" w:rsidP="00556041">
            <w:pPr>
              <w:spacing w:line="276" w:lineRule="auto"/>
              <w:ind w:firstLine="0"/>
              <w:jc w:val="left"/>
              <w:rPr>
                <w:sz w:val="22"/>
                <w:szCs w:val="22"/>
              </w:rPr>
            </w:pPr>
            <w:r w:rsidRPr="008A1870">
              <w:rPr>
                <w:b/>
                <w:bCs/>
                <w:sz w:val="22"/>
                <w:szCs w:val="22"/>
              </w:rPr>
              <w:t xml:space="preserve">Привлечение субподрядчиков </w:t>
            </w:r>
          </w:p>
        </w:tc>
        <w:tc>
          <w:tcPr>
            <w:tcW w:w="5184" w:type="dxa"/>
          </w:tcPr>
          <w:p w:rsidR="006A21AF" w:rsidRPr="008A1870" w:rsidRDefault="006A21AF" w:rsidP="00C00AE7">
            <w:pPr>
              <w:spacing w:line="276" w:lineRule="auto"/>
              <w:ind w:firstLine="0"/>
              <w:rPr>
                <w:sz w:val="22"/>
                <w:szCs w:val="22"/>
              </w:rPr>
            </w:pPr>
            <w:r w:rsidRPr="008A1870">
              <w:rPr>
                <w:sz w:val="22"/>
                <w:szCs w:val="22"/>
              </w:rPr>
              <w:t>_________________________________________</w:t>
            </w:r>
          </w:p>
          <w:p w:rsidR="006A21AF" w:rsidRPr="008A1870" w:rsidRDefault="006A21AF" w:rsidP="00C00AE7">
            <w:pPr>
              <w:spacing w:line="276" w:lineRule="auto"/>
              <w:ind w:firstLine="0"/>
              <w:rPr>
                <w:sz w:val="22"/>
                <w:szCs w:val="22"/>
                <w:vertAlign w:val="superscript"/>
              </w:rPr>
            </w:pPr>
            <w:r w:rsidRPr="008A1870">
              <w:rPr>
                <w:sz w:val="22"/>
                <w:szCs w:val="22"/>
                <w:vertAlign w:val="superscript"/>
              </w:rPr>
              <w:t>(да/нет</w:t>
            </w:r>
            <w:r w:rsidR="00DF2686" w:rsidRPr="008A1870">
              <w:rPr>
                <w:sz w:val="22"/>
                <w:szCs w:val="22"/>
                <w:vertAlign w:val="superscript"/>
              </w:rPr>
              <w:t>; наименование и % вовлеченности</w:t>
            </w:r>
            <w:r w:rsidRPr="008A1870">
              <w:rPr>
                <w:sz w:val="22"/>
                <w:szCs w:val="22"/>
                <w:vertAlign w:val="superscript"/>
              </w:rPr>
              <w:t>)</w:t>
            </w:r>
          </w:p>
        </w:tc>
      </w:tr>
    </w:tbl>
    <w:p w:rsidR="00E044C1" w:rsidRPr="008A1870" w:rsidRDefault="00055407" w:rsidP="00D86125">
      <w:pPr>
        <w:spacing w:line="276" w:lineRule="auto"/>
        <w:ind w:firstLine="0"/>
        <w:rPr>
          <w:sz w:val="22"/>
          <w:szCs w:val="22"/>
        </w:rPr>
      </w:pPr>
      <w:r w:rsidRPr="008A1870">
        <w:rPr>
          <w:sz w:val="22"/>
          <w:szCs w:val="22"/>
        </w:rPr>
        <w:t>Настоящее Предложение дополняется следующими неотъемлемы</w:t>
      </w:r>
      <w:r w:rsidR="00E43589" w:rsidRPr="008A1870">
        <w:rPr>
          <w:sz w:val="22"/>
          <w:szCs w:val="22"/>
        </w:rPr>
        <w:t>ми</w:t>
      </w:r>
      <w:r w:rsidRPr="008A1870">
        <w:rPr>
          <w:sz w:val="22"/>
          <w:szCs w:val="22"/>
        </w:rPr>
        <w:t xml:space="preserve"> приложения</w:t>
      </w:r>
      <w:r w:rsidR="00E43589" w:rsidRPr="008A1870">
        <w:rPr>
          <w:sz w:val="22"/>
          <w:szCs w:val="22"/>
        </w:rPr>
        <w:t>ми</w:t>
      </w:r>
      <w:r w:rsidRPr="008A1870">
        <w:rPr>
          <w:sz w:val="22"/>
          <w:szCs w:val="22"/>
        </w:rPr>
        <w:t>:</w:t>
      </w:r>
    </w:p>
    <w:p w:rsidR="00BA2BA0" w:rsidRPr="008A1870" w:rsidRDefault="00BA2BA0" w:rsidP="00D86125">
      <w:pPr>
        <w:spacing w:line="276" w:lineRule="auto"/>
        <w:ind w:firstLine="0"/>
        <w:rPr>
          <w:color w:val="000000"/>
          <w:sz w:val="22"/>
          <w:szCs w:val="22"/>
        </w:rPr>
      </w:pPr>
    </w:p>
    <w:p w:rsidR="00055407" w:rsidRPr="008A1870" w:rsidRDefault="00EE4E1E" w:rsidP="00AC18D9">
      <w:pPr>
        <w:numPr>
          <w:ilvl w:val="0"/>
          <w:numId w:val="5"/>
        </w:numPr>
        <w:tabs>
          <w:tab w:val="clear" w:pos="927"/>
          <w:tab w:val="left" w:pos="567"/>
        </w:tabs>
        <w:spacing w:line="276" w:lineRule="auto"/>
        <w:ind w:left="567" w:hanging="567"/>
        <w:rPr>
          <w:color w:val="000000"/>
          <w:sz w:val="22"/>
          <w:szCs w:val="22"/>
        </w:rPr>
      </w:pPr>
      <w:r>
        <w:rPr>
          <w:sz w:val="22"/>
          <w:szCs w:val="22"/>
        </w:rPr>
        <w:t xml:space="preserve">Техническое предложение </w:t>
      </w:r>
      <w:r w:rsidR="00055407" w:rsidRPr="008A1870">
        <w:rPr>
          <w:color w:val="000000"/>
          <w:sz w:val="22"/>
          <w:szCs w:val="22"/>
        </w:rPr>
        <w:t>на ____ листах;</w:t>
      </w:r>
    </w:p>
    <w:p w:rsidR="00055407" w:rsidRPr="008A1870" w:rsidRDefault="00EE4E1E" w:rsidP="00AC18D9">
      <w:pPr>
        <w:numPr>
          <w:ilvl w:val="0"/>
          <w:numId w:val="5"/>
        </w:numPr>
        <w:tabs>
          <w:tab w:val="clear" w:pos="927"/>
          <w:tab w:val="left" w:pos="567"/>
        </w:tabs>
        <w:spacing w:line="276" w:lineRule="auto"/>
        <w:ind w:left="567" w:hanging="567"/>
        <w:rPr>
          <w:color w:val="000000"/>
          <w:sz w:val="22"/>
          <w:szCs w:val="22"/>
        </w:rPr>
      </w:pPr>
      <w:r>
        <w:rPr>
          <w:sz w:val="22"/>
          <w:szCs w:val="22"/>
        </w:rPr>
        <w:t xml:space="preserve">График оказания услуг </w:t>
      </w:r>
      <w:r w:rsidR="00055407" w:rsidRPr="008A1870">
        <w:rPr>
          <w:color w:val="000000"/>
          <w:sz w:val="22"/>
          <w:szCs w:val="22"/>
        </w:rPr>
        <w:t>на ____ листах;</w:t>
      </w:r>
    </w:p>
    <w:p w:rsidR="00055407" w:rsidRPr="008A1870" w:rsidRDefault="00A71480" w:rsidP="00AC18D9">
      <w:pPr>
        <w:numPr>
          <w:ilvl w:val="0"/>
          <w:numId w:val="5"/>
        </w:numPr>
        <w:tabs>
          <w:tab w:val="clear" w:pos="927"/>
          <w:tab w:val="left" w:pos="567"/>
        </w:tabs>
        <w:spacing w:line="276" w:lineRule="auto"/>
        <w:ind w:left="567" w:hanging="567"/>
        <w:rPr>
          <w:color w:val="000000"/>
          <w:sz w:val="22"/>
          <w:szCs w:val="22"/>
        </w:rPr>
      </w:pPr>
      <w:r>
        <w:rPr>
          <w:sz w:val="22"/>
          <w:szCs w:val="22"/>
        </w:rPr>
        <w:t xml:space="preserve">Коммерческое предложение </w:t>
      </w:r>
      <w:r w:rsidR="00055407" w:rsidRPr="008A1870">
        <w:rPr>
          <w:color w:val="000000"/>
          <w:sz w:val="22"/>
          <w:szCs w:val="22"/>
        </w:rPr>
        <w:t>на ____ листах;</w:t>
      </w:r>
    </w:p>
    <w:p w:rsidR="0038126F" w:rsidRPr="008A1870" w:rsidRDefault="00EE4E1E" w:rsidP="00AC18D9">
      <w:pPr>
        <w:numPr>
          <w:ilvl w:val="0"/>
          <w:numId w:val="5"/>
        </w:numPr>
        <w:tabs>
          <w:tab w:val="clear" w:pos="927"/>
          <w:tab w:val="left" w:pos="567"/>
        </w:tabs>
        <w:spacing w:line="276" w:lineRule="auto"/>
        <w:ind w:left="567" w:hanging="567"/>
        <w:rPr>
          <w:color w:val="000000"/>
          <w:sz w:val="22"/>
          <w:szCs w:val="22"/>
        </w:rPr>
      </w:pPr>
      <w:r>
        <w:rPr>
          <w:sz w:val="22"/>
          <w:szCs w:val="22"/>
        </w:rPr>
        <w:t xml:space="preserve">Анкета участника </w:t>
      </w:r>
      <w:r w:rsidR="0038126F" w:rsidRPr="008A1870">
        <w:rPr>
          <w:color w:val="000000"/>
          <w:sz w:val="22"/>
          <w:szCs w:val="22"/>
        </w:rPr>
        <w:t>на ____ листах;</w:t>
      </w:r>
    </w:p>
    <w:p w:rsidR="00EE4E1E" w:rsidRDefault="00EE4E1E" w:rsidP="00D25D01">
      <w:pPr>
        <w:numPr>
          <w:ilvl w:val="0"/>
          <w:numId w:val="5"/>
        </w:numPr>
        <w:tabs>
          <w:tab w:val="clear" w:pos="927"/>
          <w:tab w:val="left" w:pos="567"/>
        </w:tabs>
        <w:spacing w:line="240" w:lineRule="auto"/>
        <w:ind w:left="567" w:hanging="567"/>
        <w:rPr>
          <w:color w:val="000000"/>
          <w:sz w:val="22"/>
          <w:szCs w:val="22"/>
        </w:rPr>
      </w:pPr>
      <w:r>
        <w:rPr>
          <w:color w:val="000000"/>
          <w:sz w:val="22"/>
          <w:szCs w:val="22"/>
        </w:rPr>
        <w:t>Справка о перечне и объемах выполнения аналогичных договоров на _____ листах;</w:t>
      </w:r>
    </w:p>
    <w:p w:rsidR="0038126F" w:rsidRPr="00EE4E1E" w:rsidRDefault="00CB1227" w:rsidP="00D25D01">
      <w:pPr>
        <w:numPr>
          <w:ilvl w:val="0"/>
          <w:numId w:val="5"/>
        </w:numPr>
        <w:tabs>
          <w:tab w:val="clear" w:pos="927"/>
          <w:tab w:val="left" w:pos="567"/>
        </w:tabs>
        <w:spacing w:line="240" w:lineRule="auto"/>
        <w:ind w:left="567" w:hanging="567"/>
        <w:rPr>
          <w:color w:val="000000"/>
          <w:sz w:val="22"/>
          <w:szCs w:val="22"/>
        </w:rPr>
      </w:pPr>
      <w:r w:rsidRPr="00EE4E1E">
        <w:rPr>
          <w:sz w:val="22"/>
          <w:szCs w:val="22"/>
        </w:rPr>
        <w:t xml:space="preserve">Справка о материально-технических ресурсах </w:t>
      </w:r>
      <w:r w:rsidR="0038126F" w:rsidRPr="00EE4E1E">
        <w:rPr>
          <w:color w:val="000000"/>
          <w:sz w:val="22"/>
          <w:szCs w:val="22"/>
        </w:rPr>
        <w:t>на ____ листах;</w:t>
      </w:r>
    </w:p>
    <w:p w:rsidR="0038126F" w:rsidRPr="008A1870" w:rsidRDefault="00CB1227" w:rsidP="00AC18D9">
      <w:pPr>
        <w:numPr>
          <w:ilvl w:val="0"/>
          <w:numId w:val="5"/>
        </w:numPr>
        <w:tabs>
          <w:tab w:val="clear" w:pos="927"/>
          <w:tab w:val="left" w:pos="567"/>
        </w:tabs>
        <w:spacing w:line="240" w:lineRule="auto"/>
        <w:ind w:left="567" w:hanging="567"/>
        <w:rPr>
          <w:color w:val="000000"/>
          <w:sz w:val="22"/>
          <w:szCs w:val="22"/>
        </w:rPr>
      </w:pPr>
      <w:r w:rsidRPr="008A1870">
        <w:rPr>
          <w:sz w:val="22"/>
          <w:szCs w:val="22"/>
        </w:rPr>
        <w:t xml:space="preserve">Справка о кадровых ресурсах </w:t>
      </w:r>
      <w:r w:rsidR="007661EE" w:rsidRPr="008A1870">
        <w:rPr>
          <w:color w:val="000000"/>
          <w:sz w:val="22"/>
          <w:szCs w:val="22"/>
        </w:rPr>
        <w:t>на</w:t>
      </w:r>
      <w:r w:rsidR="0038126F" w:rsidRPr="008A1870">
        <w:rPr>
          <w:color w:val="000000"/>
          <w:sz w:val="22"/>
          <w:szCs w:val="22"/>
        </w:rPr>
        <w:t xml:space="preserve"> ____ листах;</w:t>
      </w:r>
    </w:p>
    <w:p w:rsidR="00055407" w:rsidRDefault="00055407" w:rsidP="00AC18D9">
      <w:pPr>
        <w:numPr>
          <w:ilvl w:val="0"/>
          <w:numId w:val="5"/>
        </w:numPr>
        <w:tabs>
          <w:tab w:val="clear" w:pos="927"/>
          <w:tab w:val="left" w:pos="567"/>
        </w:tabs>
        <w:spacing w:line="240" w:lineRule="auto"/>
        <w:ind w:left="567" w:hanging="567"/>
        <w:rPr>
          <w:sz w:val="22"/>
          <w:szCs w:val="22"/>
        </w:rPr>
      </w:pPr>
      <w:r w:rsidRPr="008A1870">
        <w:rPr>
          <w:sz w:val="22"/>
          <w:szCs w:val="22"/>
        </w:rPr>
        <w:t>Документы, подтверждающие соответствие Участника установленным требованиям — на ____ листах.</w:t>
      </w:r>
    </w:p>
    <w:p w:rsidR="00A71480" w:rsidRDefault="00A71480" w:rsidP="00A71480">
      <w:pPr>
        <w:tabs>
          <w:tab w:val="left" w:pos="567"/>
        </w:tabs>
        <w:spacing w:line="240" w:lineRule="auto"/>
        <w:ind w:left="567" w:firstLine="0"/>
        <w:rPr>
          <w:sz w:val="22"/>
          <w:szCs w:val="22"/>
        </w:rPr>
      </w:pPr>
    </w:p>
    <w:p w:rsidR="00A71480" w:rsidRPr="008A1870" w:rsidRDefault="00A71480" w:rsidP="00A71480">
      <w:pPr>
        <w:tabs>
          <w:tab w:val="left" w:pos="567"/>
        </w:tabs>
        <w:spacing w:line="240" w:lineRule="auto"/>
        <w:ind w:left="567" w:firstLine="0"/>
        <w:rPr>
          <w:sz w:val="22"/>
          <w:szCs w:val="22"/>
        </w:rPr>
      </w:pPr>
      <w:bookmarkStart w:id="4" w:name="_GoBack"/>
      <w:bookmarkEnd w:id="4"/>
    </w:p>
    <w:p w:rsidR="00055407" w:rsidRPr="008A1870" w:rsidRDefault="00055407" w:rsidP="00055407">
      <w:pPr>
        <w:spacing w:line="240" w:lineRule="auto"/>
        <w:rPr>
          <w:sz w:val="22"/>
          <w:szCs w:val="22"/>
        </w:rPr>
      </w:pPr>
      <w:r w:rsidRPr="008A1870">
        <w:rPr>
          <w:sz w:val="22"/>
          <w:szCs w:val="22"/>
        </w:rPr>
        <w:t>____________________________________</w:t>
      </w:r>
      <w:r w:rsidR="00E431C6" w:rsidRPr="008A1870">
        <w:rPr>
          <w:sz w:val="22"/>
          <w:szCs w:val="22"/>
        </w:rPr>
        <w:t>_______</w:t>
      </w:r>
    </w:p>
    <w:p w:rsidR="00055407" w:rsidRPr="008A1870" w:rsidRDefault="00055407" w:rsidP="00055407">
      <w:pPr>
        <w:spacing w:line="240" w:lineRule="auto"/>
        <w:ind w:right="3684"/>
        <w:jc w:val="center"/>
        <w:rPr>
          <w:sz w:val="22"/>
          <w:szCs w:val="22"/>
          <w:vertAlign w:val="superscript"/>
        </w:rPr>
      </w:pPr>
      <w:r w:rsidRPr="008A1870">
        <w:rPr>
          <w:sz w:val="22"/>
          <w:szCs w:val="22"/>
          <w:vertAlign w:val="superscript"/>
        </w:rPr>
        <w:t>(подпись, М.П.)</w:t>
      </w:r>
    </w:p>
    <w:p w:rsidR="00055407" w:rsidRPr="008A1870" w:rsidRDefault="00055407" w:rsidP="00055407">
      <w:pPr>
        <w:spacing w:line="240" w:lineRule="auto"/>
        <w:rPr>
          <w:sz w:val="22"/>
          <w:szCs w:val="22"/>
        </w:rPr>
      </w:pPr>
      <w:r w:rsidRPr="008A1870">
        <w:rPr>
          <w:sz w:val="22"/>
          <w:szCs w:val="22"/>
        </w:rPr>
        <w:t>____________________________________</w:t>
      </w:r>
      <w:r w:rsidR="00E431C6" w:rsidRPr="008A1870">
        <w:rPr>
          <w:sz w:val="22"/>
          <w:szCs w:val="22"/>
        </w:rPr>
        <w:t>_______</w:t>
      </w:r>
    </w:p>
    <w:p w:rsidR="00055407" w:rsidRPr="008A1870" w:rsidRDefault="00055407" w:rsidP="00055407">
      <w:pPr>
        <w:spacing w:line="240"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DA63D2" w:rsidRPr="008A1870" w:rsidRDefault="00DA63D2" w:rsidP="00055407">
      <w:pPr>
        <w:spacing w:line="240" w:lineRule="auto"/>
        <w:ind w:right="3684"/>
        <w:jc w:val="center"/>
        <w:rPr>
          <w:sz w:val="22"/>
          <w:szCs w:val="22"/>
          <w:vertAlign w:val="superscript"/>
        </w:rPr>
      </w:pPr>
    </w:p>
    <w:p w:rsidR="00DA63D2" w:rsidRPr="008A1870" w:rsidRDefault="00DA63D2" w:rsidP="00055407">
      <w:pPr>
        <w:spacing w:line="240" w:lineRule="auto"/>
        <w:ind w:right="3684"/>
        <w:jc w:val="center"/>
        <w:rPr>
          <w:sz w:val="22"/>
          <w:szCs w:val="22"/>
          <w:vertAlign w:val="superscript"/>
        </w:rPr>
      </w:pPr>
    </w:p>
    <w:p w:rsidR="00DA63D2" w:rsidRPr="008A1870" w:rsidRDefault="00DA63D2" w:rsidP="00484C50">
      <w:pPr>
        <w:spacing w:line="240" w:lineRule="auto"/>
        <w:ind w:right="3684" w:firstLine="0"/>
        <w:rPr>
          <w:sz w:val="22"/>
          <w:szCs w:val="22"/>
          <w:vertAlign w:val="superscript"/>
        </w:rPr>
      </w:pPr>
    </w:p>
    <w:p w:rsidR="00DA63D2" w:rsidRPr="008A1870" w:rsidRDefault="00DA63D2" w:rsidP="00055407">
      <w:pPr>
        <w:spacing w:line="240" w:lineRule="auto"/>
        <w:ind w:right="3684"/>
        <w:jc w:val="center"/>
        <w:rPr>
          <w:sz w:val="22"/>
          <w:szCs w:val="22"/>
          <w:vertAlign w:val="superscript"/>
        </w:rPr>
      </w:pPr>
    </w:p>
    <w:p w:rsidR="00DA63D2" w:rsidRPr="008A1870" w:rsidRDefault="00DA63D2" w:rsidP="00055407">
      <w:pPr>
        <w:spacing w:line="240" w:lineRule="auto"/>
        <w:ind w:right="3684"/>
        <w:jc w:val="center"/>
        <w:rPr>
          <w:sz w:val="22"/>
          <w:szCs w:val="22"/>
          <w:vertAlign w:val="superscript"/>
        </w:rPr>
      </w:pPr>
    </w:p>
    <w:p w:rsidR="00B620AF" w:rsidRPr="008A1870" w:rsidRDefault="00B620AF" w:rsidP="00B320F2">
      <w:pPr>
        <w:spacing w:line="240" w:lineRule="auto"/>
        <w:ind w:firstLine="0"/>
        <w:jc w:val="left"/>
        <w:rPr>
          <w:sz w:val="22"/>
          <w:szCs w:val="22"/>
        </w:rPr>
      </w:pPr>
      <w:bookmarkStart w:id="5" w:name="_Ref34763774"/>
      <w:r w:rsidRPr="008A1870">
        <w:rPr>
          <w:sz w:val="22"/>
          <w:szCs w:val="22"/>
        </w:rPr>
        <w:lastRenderedPageBreak/>
        <w:t xml:space="preserve">Приложение </w:t>
      </w:r>
      <w:r w:rsidR="00FA387A" w:rsidRPr="008A1870">
        <w:rPr>
          <w:sz w:val="22"/>
          <w:szCs w:val="22"/>
        </w:rPr>
        <w:fldChar w:fldCharType="begin"/>
      </w:r>
      <w:r w:rsidRPr="008A1870">
        <w:rPr>
          <w:sz w:val="22"/>
          <w:szCs w:val="22"/>
        </w:rPr>
        <w:instrText xml:space="preserve"> SEQ Приложение \* ARABIC </w:instrText>
      </w:r>
      <w:r w:rsidR="00FA387A" w:rsidRPr="008A1870">
        <w:rPr>
          <w:sz w:val="22"/>
          <w:szCs w:val="22"/>
        </w:rPr>
        <w:fldChar w:fldCharType="separate"/>
      </w:r>
      <w:r w:rsidR="00A71480">
        <w:rPr>
          <w:noProof/>
          <w:sz w:val="22"/>
          <w:szCs w:val="22"/>
        </w:rPr>
        <w:t>1</w:t>
      </w:r>
      <w:r w:rsidR="00FA387A" w:rsidRPr="008A1870">
        <w:rPr>
          <w:sz w:val="22"/>
          <w:szCs w:val="22"/>
        </w:rPr>
        <w:fldChar w:fldCharType="end"/>
      </w:r>
      <w:r w:rsidRPr="008A1870">
        <w:rPr>
          <w:sz w:val="22"/>
          <w:szCs w:val="22"/>
        </w:rPr>
        <w:t xml:space="preserve"> к письму </w:t>
      </w:r>
      <w:r w:rsidRPr="008A1870">
        <w:rPr>
          <w:sz w:val="22"/>
          <w:szCs w:val="22"/>
        </w:rPr>
        <w:br/>
        <w:t>от «___</w:t>
      </w:r>
      <w:r w:rsidR="001A797F" w:rsidRPr="008A1870">
        <w:rPr>
          <w:sz w:val="22"/>
          <w:szCs w:val="22"/>
        </w:rPr>
        <w:t>_» _</w:t>
      </w:r>
      <w:r w:rsidRPr="008A1870">
        <w:rPr>
          <w:sz w:val="22"/>
          <w:szCs w:val="22"/>
        </w:rPr>
        <w:t>____________ г. №__________</w:t>
      </w:r>
    </w:p>
    <w:p w:rsidR="00B620AF" w:rsidRPr="008A1870" w:rsidRDefault="00B620AF" w:rsidP="00B320F2">
      <w:pPr>
        <w:spacing w:line="240" w:lineRule="auto"/>
        <w:rPr>
          <w:sz w:val="22"/>
          <w:szCs w:val="22"/>
        </w:rPr>
      </w:pPr>
    </w:p>
    <w:p w:rsidR="00B620AF" w:rsidRPr="008A1870" w:rsidRDefault="001B56BC" w:rsidP="00B320F2">
      <w:pPr>
        <w:suppressAutoHyphens/>
        <w:spacing w:line="240" w:lineRule="auto"/>
        <w:ind w:firstLine="0"/>
        <w:jc w:val="center"/>
        <w:rPr>
          <w:b/>
          <w:sz w:val="22"/>
          <w:szCs w:val="22"/>
        </w:rPr>
      </w:pPr>
      <w:r w:rsidRPr="008A1870">
        <w:rPr>
          <w:b/>
          <w:sz w:val="22"/>
          <w:szCs w:val="22"/>
        </w:rPr>
        <w:t>Техническое предложение</w:t>
      </w:r>
      <w:r w:rsidR="00107158" w:rsidRPr="008A1870">
        <w:rPr>
          <w:b/>
          <w:sz w:val="22"/>
          <w:szCs w:val="22"/>
        </w:rPr>
        <w:t xml:space="preserve"> </w:t>
      </w:r>
    </w:p>
    <w:p w:rsidR="00B620AF" w:rsidRPr="008A1870" w:rsidRDefault="00B620AF" w:rsidP="00B320F2">
      <w:pPr>
        <w:spacing w:line="240" w:lineRule="auto"/>
        <w:rPr>
          <w:sz w:val="22"/>
          <w:szCs w:val="22"/>
        </w:rPr>
      </w:pPr>
    </w:p>
    <w:p w:rsidR="00205D44" w:rsidRPr="008A1870" w:rsidRDefault="00205D44" w:rsidP="00801C8A">
      <w:pPr>
        <w:spacing w:line="240" w:lineRule="auto"/>
        <w:ind w:firstLine="0"/>
        <w:rPr>
          <w:sz w:val="22"/>
          <w:szCs w:val="22"/>
        </w:rPr>
      </w:pPr>
      <w:r w:rsidRPr="008A1870">
        <w:rPr>
          <w:b/>
          <w:sz w:val="22"/>
          <w:szCs w:val="22"/>
        </w:rPr>
        <w:t xml:space="preserve">Общие сведения </w:t>
      </w:r>
      <w:r w:rsidR="00801C8A" w:rsidRPr="008A1870">
        <w:rPr>
          <w:b/>
          <w:sz w:val="22"/>
          <w:szCs w:val="22"/>
        </w:rPr>
        <w:t>технического</w:t>
      </w:r>
      <w:r w:rsidRPr="008A1870">
        <w:rPr>
          <w:b/>
          <w:sz w:val="22"/>
          <w:szCs w:val="22"/>
        </w:rPr>
        <w:t xml:space="preserve"> предложения на </w:t>
      </w:r>
      <w:r w:rsidR="00DF2686" w:rsidRPr="008A1870">
        <w:rPr>
          <w:b/>
          <w:sz w:val="22"/>
          <w:szCs w:val="22"/>
        </w:rPr>
        <w:t>оказание услуг</w:t>
      </w:r>
      <w:r w:rsidR="0071570F" w:rsidRPr="008A1870">
        <w:rPr>
          <w:b/>
          <w:sz w:val="22"/>
          <w:szCs w:val="22"/>
        </w:rPr>
        <w:t>:</w:t>
      </w:r>
      <w:r w:rsidRPr="008A1870">
        <w:rPr>
          <w:sz w:val="22"/>
          <w:szCs w:val="22"/>
        </w:rPr>
        <w:t xml:space="preserve"> </w:t>
      </w:r>
    </w:p>
    <w:p w:rsidR="0071570F" w:rsidRPr="008A1870" w:rsidRDefault="0071570F" w:rsidP="00801C8A">
      <w:pPr>
        <w:spacing w:line="240" w:lineRule="auto"/>
        <w:ind w:firstLine="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8A1870"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8A1870" w:rsidRDefault="00205D44" w:rsidP="00205D44">
            <w:pPr>
              <w:snapToGrid w:val="0"/>
              <w:spacing w:line="240" w:lineRule="auto"/>
              <w:ind w:firstLine="0"/>
              <w:jc w:val="center"/>
              <w:rPr>
                <w:b/>
                <w:sz w:val="22"/>
                <w:szCs w:val="22"/>
              </w:rPr>
            </w:pPr>
            <w:r w:rsidRPr="008A1870">
              <w:rPr>
                <w:b/>
                <w:sz w:val="22"/>
                <w:szCs w:val="22"/>
                <w:lang w:val="en-US"/>
              </w:rPr>
              <w:t>№</w:t>
            </w:r>
          </w:p>
          <w:p w:rsidR="00205D44" w:rsidRPr="008A1870" w:rsidRDefault="00205D44" w:rsidP="00205D44">
            <w:pPr>
              <w:snapToGrid w:val="0"/>
              <w:spacing w:line="240" w:lineRule="auto"/>
              <w:ind w:firstLine="0"/>
              <w:jc w:val="center"/>
              <w:rPr>
                <w:b/>
                <w:sz w:val="22"/>
                <w:szCs w:val="22"/>
                <w:lang w:val="en-US"/>
              </w:rPr>
            </w:pPr>
            <w:r w:rsidRPr="008A1870">
              <w:rPr>
                <w:b/>
                <w:sz w:val="22"/>
                <w:szCs w:val="22"/>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8A1870" w:rsidRDefault="00205D44" w:rsidP="00EF49C0">
            <w:pPr>
              <w:snapToGrid w:val="0"/>
              <w:spacing w:line="240" w:lineRule="auto"/>
              <w:ind w:firstLine="0"/>
              <w:rPr>
                <w:b/>
                <w:sz w:val="22"/>
                <w:szCs w:val="22"/>
                <w:lang w:val="en-US"/>
              </w:rPr>
            </w:pPr>
            <w:proofErr w:type="spellStart"/>
            <w:r w:rsidRPr="008A1870">
              <w:rPr>
                <w:b/>
                <w:sz w:val="22"/>
                <w:szCs w:val="22"/>
                <w:lang w:val="en-US"/>
              </w:rPr>
              <w:t>Требования</w:t>
            </w:r>
            <w:proofErr w:type="spellEnd"/>
            <w:r w:rsidRPr="008A1870">
              <w:rPr>
                <w:b/>
                <w:sz w:val="22"/>
                <w:szCs w:val="22"/>
                <w:lang w:val="en-US"/>
              </w:rPr>
              <w:t xml:space="preserve"> </w:t>
            </w:r>
            <w:proofErr w:type="spellStart"/>
            <w:r w:rsidRPr="008A1870">
              <w:rPr>
                <w:b/>
                <w:sz w:val="22"/>
                <w:szCs w:val="22"/>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8A1870" w:rsidRDefault="00205D44" w:rsidP="00EF49C0">
            <w:pPr>
              <w:snapToGrid w:val="0"/>
              <w:spacing w:line="240" w:lineRule="auto"/>
              <w:rPr>
                <w:b/>
                <w:sz w:val="22"/>
                <w:szCs w:val="22"/>
              </w:rPr>
            </w:pPr>
            <w:proofErr w:type="spellStart"/>
            <w:r w:rsidRPr="008A1870">
              <w:rPr>
                <w:b/>
                <w:sz w:val="22"/>
                <w:szCs w:val="22"/>
                <w:lang w:val="en-US"/>
              </w:rPr>
              <w:t>Предложение</w:t>
            </w:r>
            <w:proofErr w:type="spellEnd"/>
            <w:r w:rsidRPr="008A1870">
              <w:rPr>
                <w:b/>
                <w:sz w:val="22"/>
                <w:szCs w:val="22"/>
                <w:lang w:val="en-US"/>
              </w:rPr>
              <w:t xml:space="preserve"> </w:t>
            </w:r>
            <w:proofErr w:type="spellStart"/>
            <w:r w:rsidRPr="008A1870">
              <w:rPr>
                <w:b/>
                <w:sz w:val="22"/>
                <w:szCs w:val="22"/>
                <w:lang w:val="en-US"/>
              </w:rPr>
              <w:t>Участника</w:t>
            </w:r>
            <w:proofErr w:type="spellEnd"/>
          </w:p>
          <w:p w:rsidR="00B11A6F" w:rsidRPr="008A1870" w:rsidRDefault="00B11A6F" w:rsidP="00FB52F0">
            <w:pPr>
              <w:snapToGrid w:val="0"/>
              <w:spacing w:line="240" w:lineRule="auto"/>
              <w:jc w:val="center"/>
              <w:rPr>
                <w:b/>
                <w:sz w:val="22"/>
                <w:szCs w:val="22"/>
              </w:rPr>
            </w:pPr>
          </w:p>
        </w:tc>
      </w:tr>
      <w:tr w:rsidR="00205D44" w:rsidRPr="008A1870"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8A1870" w:rsidRDefault="00205D44" w:rsidP="00EF49C0">
            <w:pPr>
              <w:snapToGrid w:val="0"/>
              <w:spacing w:line="240" w:lineRule="auto"/>
              <w:ind w:firstLine="0"/>
              <w:rPr>
                <w:sz w:val="22"/>
                <w:szCs w:val="22"/>
              </w:rPr>
            </w:pPr>
            <w:r w:rsidRPr="008A1870">
              <w:rPr>
                <w:sz w:val="22"/>
                <w:szCs w:val="22"/>
                <w:lang w:val="en-US"/>
              </w:rPr>
              <w:t>1</w:t>
            </w:r>
            <w:r w:rsidR="00EF49C0" w:rsidRPr="008A1870">
              <w:rPr>
                <w:sz w:val="22"/>
                <w:szCs w:val="22"/>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8A1870" w:rsidRDefault="00205D44" w:rsidP="00801C8A">
            <w:pPr>
              <w:snapToGrid w:val="0"/>
              <w:spacing w:line="240" w:lineRule="auto"/>
              <w:ind w:firstLine="23"/>
              <w:rPr>
                <w:sz w:val="22"/>
                <w:szCs w:val="22"/>
              </w:rPr>
            </w:pPr>
            <w:r w:rsidRPr="008A1870">
              <w:rPr>
                <w:sz w:val="22"/>
                <w:szCs w:val="22"/>
              </w:rPr>
              <w:t xml:space="preserve">Наличие разрешений, свидетельств, лицензий и сертификатов </w:t>
            </w:r>
            <w:r w:rsidRPr="008A1870">
              <w:rPr>
                <w:i/>
                <w:sz w:val="22"/>
                <w:szCs w:val="22"/>
              </w:rPr>
              <w:t>(необходимы</w:t>
            </w:r>
            <w:r w:rsidR="00801C8A" w:rsidRPr="008A1870">
              <w:rPr>
                <w:i/>
                <w:sz w:val="22"/>
                <w:szCs w:val="22"/>
              </w:rPr>
              <w:t>х</w:t>
            </w:r>
            <w:r w:rsidRPr="008A1870">
              <w:rPr>
                <w:i/>
                <w:sz w:val="22"/>
                <w:szCs w:val="22"/>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8A1870" w:rsidRDefault="00205D44">
            <w:pPr>
              <w:snapToGrid w:val="0"/>
              <w:spacing w:line="240" w:lineRule="auto"/>
              <w:ind w:firstLine="0"/>
              <w:rPr>
                <w:i/>
                <w:sz w:val="22"/>
                <w:szCs w:val="22"/>
              </w:rPr>
            </w:pPr>
            <w:r w:rsidRPr="008A1870">
              <w:rPr>
                <w:i/>
                <w:sz w:val="22"/>
                <w:szCs w:val="22"/>
              </w:rPr>
              <w:t>Перечислить</w:t>
            </w:r>
          </w:p>
        </w:tc>
      </w:tr>
      <w:tr w:rsidR="00205D44" w:rsidRPr="008A1870" w:rsidTr="00205D44">
        <w:tc>
          <w:tcPr>
            <w:tcW w:w="828" w:type="dxa"/>
            <w:tcBorders>
              <w:top w:val="single" w:sz="4" w:space="0" w:color="auto"/>
              <w:left w:val="single" w:sz="4" w:space="0" w:color="auto"/>
              <w:bottom w:val="single" w:sz="4" w:space="0" w:color="auto"/>
              <w:right w:val="single" w:sz="4" w:space="0" w:color="auto"/>
            </w:tcBorders>
            <w:hideMark/>
          </w:tcPr>
          <w:p w:rsidR="00205D44" w:rsidRPr="008A1870" w:rsidRDefault="00205D44" w:rsidP="00EF49C0">
            <w:pPr>
              <w:snapToGrid w:val="0"/>
              <w:spacing w:line="240" w:lineRule="auto"/>
              <w:ind w:firstLine="0"/>
              <w:rPr>
                <w:sz w:val="22"/>
                <w:szCs w:val="22"/>
              </w:rPr>
            </w:pPr>
            <w:r w:rsidRPr="008A1870">
              <w:rPr>
                <w:sz w:val="22"/>
                <w:szCs w:val="22"/>
                <w:lang w:val="en-US"/>
              </w:rPr>
              <w:t>2</w:t>
            </w:r>
            <w:r w:rsidR="00EF49C0" w:rsidRPr="008A1870">
              <w:rPr>
                <w:sz w:val="22"/>
                <w:szCs w:val="22"/>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8A1870" w:rsidRDefault="00B9137E" w:rsidP="00DF2686">
            <w:pPr>
              <w:snapToGrid w:val="0"/>
              <w:spacing w:line="240" w:lineRule="auto"/>
              <w:ind w:firstLine="23"/>
              <w:rPr>
                <w:sz w:val="22"/>
                <w:szCs w:val="22"/>
              </w:rPr>
            </w:pPr>
            <w:r w:rsidRPr="008A1870">
              <w:rPr>
                <w:sz w:val="22"/>
                <w:szCs w:val="22"/>
              </w:rPr>
              <w:t xml:space="preserve">Наличие </w:t>
            </w:r>
            <w:r w:rsidR="00DF2686" w:rsidRPr="008A1870">
              <w:rPr>
                <w:sz w:val="22"/>
                <w:szCs w:val="22"/>
              </w:rPr>
              <w:t>опыта оказания услуг (</w:t>
            </w:r>
            <w:r w:rsidRPr="008A1870">
              <w:rPr>
                <w:sz w:val="22"/>
                <w:szCs w:val="22"/>
              </w:rPr>
              <w:t>аналогичных</w:t>
            </w:r>
            <w:r w:rsidR="00DE5C5E" w:rsidRPr="008A1870">
              <w:rPr>
                <w:sz w:val="22"/>
                <w:szCs w:val="22"/>
              </w:rPr>
              <w:t xml:space="preserve"> по </w:t>
            </w:r>
            <w:r w:rsidR="00EC7E32" w:rsidRPr="008A1870">
              <w:rPr>
                <w:sz w:val="22"/>
                <w:szCs w:val="22"/>
              </w:rPr>
              <w:t>характеру</w:t>
            </w:r>
            <w:r w:rsidR="00DF2686" w:rsidRPr="008A1870">
              <w:rPr>
                <w:sz w:val="22"/>
                <w:szCs w:val="22"/>
              </w:rPr>
              <w:t>)</w:t>
            </w:r>
          </w:p>
        </w:tc>
        <w:tc>
          <w:tcPr>
            <w:tcW w:w="5386" w:type="dxa"/>
            <w:tcBorders>
              <w:top w:val="single" w:sz="4" w:space="0" w:color="auto"/>
              <w:left w:val="single" w:sz="4" w:space="0" w:color="auto"/>
              <w:bottom w:val="single" w:sz="4" w:space="0" w:color="auto"/>
              <w:right w:val="single" w:sz="4" w:space="0" w:color="auto"/>
            </w:tcBorders>
          </w:tcPr>
          <w:p w:rsidR="00205D44" w:rsidRPr="008A1870" w:rsidRDefault="00DF2686" w:rsidP="00EC7E32">
            <w:pPr>
              <w:snapToGrid w:val="0"/>
              <w:spacing w:line="240" w:lineRule="auto"/>
              <w:ind w:firstLine="0"/>
              <w:rPr>
                <w:sz w:val="22"/>
                <w:szCs w:val="22"/>
              </w:rPr>
            </w:pPr>
            <w:r w:rsidRPr="008A1870">
              <w:rPr>
                <w:i/>
                <w:sz w:val="22"/>
                <w:szCs w:val="22"/>
              </w:rPr>
              <w:t>Подтвердить</w:t>
            </w:r>
          </w:p>
        </w:tc>
      </w:tr>
      <w:tr w:rsidR="00205D44" w:rsidRPr="008A1870" w:rsidTr="00205D44">
        <w:tc>
          <w:tcPr>
            <w:tcW w:w="828" w:type="dxa"/>
            <w:tcBorders>
              <w:top w:val="single" w:sz="4" w:space="0" w:color="auto"/>
              <w:left w:val="single" w:sz="4" w:space="0" w:color="auto"/>
              <w:bottom w:val="single" w:sz="4" w:space="0" w:color="auto"/>
              <w:right w:val="single" w:sz="4" w:space="0" w:color="auto"/>
            </w:tcBorders>
            <w:hideMark/>
          </w:tcPr>
          <w:p w:rsidR="00205D44" w:rsidRPr="008A1870" w:rsidRDefault="00205D44" w:rsidP="00EF49C0">
            <w:pPr>
              <w:snapToGrid w:val="0"/>
              <w:spacing w:line="240" w:lineRule="auto"/>
              <w:ind w:firstLine="0"/>
              <w:rPr>
                <w:sz w:val="22"/>
                <w:szCs w:val="22"/>
              </w:rPr>
            </w:pPr>
            <w:r w:rsidRPr="008A1870">
              <w:rPr>
                <w:sz w:val="22"/>
                <w:szCs w:val="22"/>
                <w:lang w:val="en-US"/>
              </w:rPr>
              <w:t>3</w:t>
            </w:r>
            <w:r w:rsidR="00EF49C0" w:rsidRPr="008A1870">
              <w:rPr>
                <w:sz w:val="22"/>
                <w:szCs w:val="22"/>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8A1870" w:rsidRDefault="00801C8A" w:rsidP="00801C8A">
            <w:pPr>
              <w:snapToGrid w:val="0"/>
              <w:spacing w:line="240" w:lineRule="auto"/>
              <w:ind w:firstLine="23"/>
              <w:rPr>
                <w:sz w:val="22"/>
                <w:szCs w:val="22"/>
              </w:rPr>
            </w:pPr>
            <w:r w:rsidRPr="008A1870">
              <w:rPr>
                <w:sz w:val="22"/>
                <w:szCs w:val="22"/>
              </w:rPr>
              <w:t>П</w:t>
            </w:r>
            <w:r w:rsidR="009358C5" w:rsidRPr="008A1870">
              <w:rPr>
                <w:sz w:val="22"/>
                <w:szCs w:val="22"/>
              </w:rPr>
              <w:t>р</w:t>
            </w:r>
            <w:r w:rsidR="00205D44" w:rsidRPr="008A1870">
              <w:rPr>
                <w:sz w:val="22"/>
                <w:szCs w:val="22"/>
              </w:rPr>
              <w:t>ивлечени</w:t>
            </w:r>
            <w:r w:rsidRPr="008A1870">
              <w:rPr>
                <w:sz w:val="22"/>
                <w:szCs w:val="22"/>
              </w:rPr>
              <w:t>е</w:t>
            </w:r>
            <w:r w:rsidR="00205D44" w:rsidRPr="008A1870">
              <w:rPr>
                <w:sz w:val="22"/>
                <w:szCs w:val="22"/>
              </w:rPr>
              <w:t xml:space="preserve"> субподрядчиков</w:t>
            </w:r>
            <w:r w:rsidR="00B11A6F" w:rsidRPr="008A1870">
              <w:rPr>
                <w:sz w:val="22"/>
                <w:szCs w:val="22"/>
              </w:rPr>
              <w:t>/соисполнителей</w:t>
            </w:r>
            <w:r w:rsidR="00205D44" w:rsidRPr="008A1870">
              <w:rPr>
                <w:sz w:val="22"/>
                <w:szCs w:val="22"/>
              </w:rPr>
              <w:t>.</w:t>
            </w:r>
          </w:p>
        </w:tc>
        <w:tc>
          <w:tcPr>
            <w:tcW w:w="5386" w:type="dxa"/>
            <w:tcBorders>
              <w:top w:val="single" w:sz="4" w:space="0" w:color="auto"/>
              <w:left w:val="single" w:sz="4" w:space="0" w:color="auto"/>
              <w:bottom w:val="single" w:sz="4" w:space="0" w:color="auto"/>
              <w:right w:val="single" w:sz="4" w:space="0" w:color="auto"/>
            </w:tcBorders>
          </w:tcPr>
          <w:p w:rsidR="00205D44" w:rsidRPr="008A1870" w:rsidRDefault="00801C8A" w:rsidP="00801C8A">
            <w:pPr>
              <w:snapToGrid w:val="0"/>
              <w:spacing w:line="240" w:lineRule="auto"/>
              <w:ind w:firstLine="0"/>
              <w:rPr>
                <w:sz w:val="22"/>
                <w:szCs w:val="22"/>
              </w:rPr>
            </w:pPr>
            <w:r w:rsidRPr="008A1870">
              <w:rPr>
                <w:i/>
                <w:sz w:val="22"/>
                <w:szCs w:val="22"/>
              </w:rPr>
              <w:t>Перечислить</w:t>
            </w:r>
          </w:p>
        </w:tc>
      </w:tr>
      <w:tr w:rsidR="00205D44" w:rsidRPr="008A1870" w:rsidTr="00205D44">
        <w:tc>
          <w:tcPr>
            <w:tcW w:w="828" w:type="dxa"/>
            <w:tcBorders>
              <w:top w:val="single" w:sz="4" w:space="0" w:color="auto"/>
              <w:left w:val="single" w:sz="4" w:space="0" w:color="auto"/>
              <w:bottom w:val="single" w:sz="4" w:space="0" w:color="auto"/>
              <w:right w:val="single" w:sz="4" w:space="0" w:color="auto"/>
            </w:tcBorders>
            <w:hideMark/>
          </w:tcPr>
          <w:p w:rsidR="00205D44" w:rsidRPr="008A1870" w:rsidRDefault="00DF2686" w:rsidP="00EF49C0">
            <w:pPr>
              <w:snapToGrid w:val="0"/>
              <w:spacing w:line="240" w:lineRule="auto"/>
              <w:ind w:firstLine="0"/>
              <w:rPr>
                <w:sz w:val="22"/>
                <w:szCs w:val="22"/>
              </w:rPr>
            </w:pPr>
            <w:r w:rsidRPr="008A1870">
              <w:rPr>
                <w:sz w:val="22"/>
                <w:szCs w:val="22"/>
              </w:rPr>
              <w:t>4</w:t>
            </w:r>
            <w:r w:rsidR="00EF49C0" w:rsidRPr="008A1870">
              <w:rPr>
                <w:sz w:val="22"/>
                <w:szCs w:val="22"/>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8A1870" w:rsidRDefault="00205D44">
            <w:pPr>
              <w:snapToGrid w:val="0"/>
              <w:spacing w:line="240" w:lineRule="auto"/>
              <w:ind w:firstLine="23"/>
              <w:rPr>
                <w:sz w:val="22"/>
                <w:szCs w:val="22"/>
              </w:rPr>
            </w:pPr>
            <w:r w:rsidRPr="008A1870">
              <w:rPr>
                <w:sz w:val="22"/>
                <w:szCs w:val="22"/>
              </w:rPr>
              <w:t>Наличие системы охраны труда и промышленной безопасности</w:t>
            </w:r>
            <w:r w:rsidR="00801C8A" w:rsidRPr="008A1870">
              <w:rPr>
                <w:sz w:val="22"/>
                <w:szCs w:val="22"/>
              </w:rPr>
              <w:t xml:space="preserve"> </w:t>
            </w:r>
            <w:r w:rsidR="00801C8A" w:rsidRPr="008A1870">
              <w:rPr>
                <w:i/>
                <w:sz w:val="22"/>
                <w:szCs w:val="22"/>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8A1870" w:rsidRDefault="00801C8A" w:rsidP="00801C8A">
            <w:pPr>
              <w:snapToGrid w:val="0"/>
              <w:spacing w:line="240" w:lineRule="auto"/>
              <w:ind w:firstLine="0"/>
              <w:rPr>
                <w:sz w:val="22"/>
                <w:szCs w:val="22"/>
              </w:rPr>
            </w:pPr>
            <w:r w:rsidRPr="008A1870">
              <w:rPr>
                <w:i/>
                <w:sz w:val="22"/>
                <w:szCs w:val="22"/>
              </w:rPr>
              <w:t>Перечислить</w:t>
            </w:r>
          </w:p>
        </w:tc>
      </w:tr>
    </w:tbl>
    <w:p w:rsidR="0071570F" w:rsidRPr="008A1870" w:rsidRDefault="0071570F" w:rsidP="00D25917">
      <w:pPr>
        <w:spacing w:line="240" w:lineRule="auto"/>
        <w:ind w:firstLine="0"/>
        <w:rPr>
          <w:i/>
          <w:sz w:val="22"/>
          <w:szCs w:val="22"/>
        </w:rPr>
      </w:pPr>
    </w:p>
    <w:p w:rsidR="0032326D" w:rsidRPr="008A1870" w:rsidRDefault="0032326D" w:rsidP="00D25917">
      <w:pPr>
        <w:spacing w:line="240" w:lineRule="auto"/>
        <w:ind w:firstLine="0"/>
        <w:rPr>
          <w:i/>
          <w:sz w:val="22"/>
          <w:szCs w:val="22"/>
        </w:rPr>
      </w:pPr>
      <w:r w:rsidRPr="008A1870">
        <w:rPr>
          <w:i/>
          <w:sz w:val="22"/>
          <w:szCs w:val="22"/>
        </w:rPr>
        <w:t xml:space="preserve">Далее Участник в свободной форме приводит свое техническое предложение, опираясь на проект Технического задания. </w:t>
      </w:r>
    </w:p>
    <w:p w:rsidR="0071570F" w:rsidRPr="008A1870" w:rsidRDefault="0071570F" w:rsidP="00801C8A">
      <w:pPr>
        <w:spacing w:line="240" w:lineRule="auto"/>
        <w:ind w:firstLine="0"/>
        <w:rPr>
          <w:i/>
          <w:sz w:val="22"/>
          <w:szCs w:val="22"/>
          <w:u w:val="single"/>
        </w:rPr>
      </w:pPr>
    </w:p>
    <w:p w:rsidR="0071570F" w:rsidRPr="008A1870" w:rsidRDefault="0071570F" w:rsidP="00801C8A">
      <w:pPr>
        <w:spacing w:line="240" w:lineRule="auto"/>
        <w:ind w:firstLine="0"/>
        <w:rPr>
          <w:i/>
          <w:sz w:val="22"/>
          <w:szCs w:val="22"/>
          <w:u w:val="single"/>
        </w:rPr>
      </w:pPr>
    </w:p>
    <w:p w:rsidR="00801C8A" w:rsidRPr="008A1870" w:rsidRDefault="00801C8A" w:rsidP="00801C8A">
      <w:pPr>
        <w:spacing w:line="240" w:lineRule="auto"/>
        <w:ind w:firstLine="0"/>
        <w:rPr>
          <w:i/>
          <w:sz w:val="22"/>
          <w:szCs w:val="22"/>
          <w:u w:val="single"/>
        </w:rPr>
      </w:pPr>
      <w:proofErr w:type="gramStart"/>
      <w:r w:rsidRPr="008A1870">
        <w:rPr>
          <w:i/>
          <w:sz w:val="22"/>
          <w:szCs w:val="22"/>
          <w:u w:val="single"/>
        </w:rPr>
        <w:t>Например</w:t>
      </w:r>
      <w:proofErr w:type="gramEnd"/>
      <w:r w:rsidRPr="008A1870">
        <w:rPr>
          <w:i/>
          <w:sz w:val="22"/>
          <w:szCs w:val="22"/>
          <w:u w:val="single"/>
        </w:rPr>
        <w:t>:</w:t>
      </w:r>
    </w:p>
    <w:p w:rsidR="00801C8A" w:rsidRPr="008A1870" w:rsidRDefault="00801C8A" w:rsidP="00801C8A">
      <w:pPr>
        <w:tabs>
          <w:tab w:val="right" w:leader="underscore" w:pos="9900"/>
        </w:tabs>
        <w:spacing w:line="240" w:lineRule="auto"/>
        <w:ind w:firstLine="0"/>
        <w:rPr>
          <w:i/>
          <w:sz w:val="22"/>
          <w:szCs w:val="22"/>
        </w:rPr>
      </w:pPr>
      <w:r w:rsidRPr="008A1870">
        <w:rPr>
          <w:i/>
          <w:sz w:val="22"/>
          <w:szCs w:val="22"/>
        </w:rPr>
        <w:t xml:space="preserve">Описание </w:t>
      </w:r>
      <w:proofErr w:type="gramStart"/>
      <w:r w:rsidRPr="008A1870">
        <w:rPr>
          <w:i/>
          <w:sz w:val="22"/>
          <w:szCs w:val="22"/>
        </w:rPr>
        <w:t>предлагаемых  работ</w:t>
      </w:r>
      <w:proofErr w:type="gramEnd"/>
      <w:r w:rsidR="00DF2686" w:rsidRPr="008A1870">
        <w:rPr>
          <w:i/>
          <w:sz w:val="22"/>
          <w:szCs w:val="22"/>
        </w:rPr>
        <w:t>/услуг</w:t>
      </w:r>
      <w:r w:rsidRPr="008A1870">
        <w:rPr>
          <w:i/>
          <w:sz w:val="22"/>
          <w:szCs w:val="22"/>
        </w:rPr>
        <w:t>:</w:t>
      </w:r>
      <w:r w:rsidRPr="008A1870">
        <w:rPr>
          <w:i/>
          <w:sz w:val="22"/>
          <w:szCs w:val="22"/>
        </w:rPr>
        <w:tab/>
      </w:r>
    </w:p>
    <w:p w:rsidR="00801C8A" w:rsidRPr="008A1870" w:rsidRDefault="00801C8A" w:rsidP="00801C8A">
      <w:pPr>
        <w:tabs>
          <w:tab w:val="right" w:leader="underscore" w:pos="9900"/>
        </w:tabs>
        <w:spacing w:line="240" w:lineRule="auto"/>
        <w:ind w:firstLine="0"/>
        <w:rPr>
          <w:i/>
          <w:sz w:val="22"/>
          <w:szCs w:val="22"/>
        </w:rPr>
      </w:pPr>
      <w:r w:rsidRPr="008A1870">
        <w:rPr>
          <w:i/>
          <w:sz w:val="22"/>
          <w:szCs w:val="22"/>
        </w:rPr>
        <w:t>Описание принятой технологии (выполнение работ</w:t>
      </w:r>
      <w:r w:rsidR="00DF2686" w:rsidRPr="008A1870">
        <w:rPr>
          <w:i/>
          <w:sz w:val="22"/>
          <w:szCs w:val="22"/>
        </w:rPr>
        <w:t>/услуг</w:t>
      </w:r>
      <w:r w:rsidRPr="008A1870">
        <w:rPr>
          <w:i/>
          <w:sz w:val="22"/>
          <w:szCs w:val="22"/>
        </w:rPr>
        <w:t>):</w:t>
      </w:r>
      <w:r w:rsidRPr="008A1870">
        <w:rPr>
          <w:i/>
          <w:sz w:val="22"/>
          <w:szCs w:val="22"/>
        </w:rPr>
        <w:tab/>
      </w:r>
    </w:p>
    <w:p w:rsidR="00801C8A" w:rsidRPr="008A1870" w:rsidRDefault="00801C8A" w:rsidP="00801C8A">
      <w:pPr>
        <w:tabs>
          <w:tab w:val="right" w:leader="underscore" w:pos="9900"/>
        </w:tabs>
        <w:spacing w:line="240" w:lineRule="auto"/>
        <w:ind w:firstLine="0"/>
        <w:rPr>
          <w:i/>
          <w:sz w:val="22"/>
          <w:szCs w:val="22"/>
        </w:rPr>
      </w:pPr>
      <w:r w:rsidRPr="008A1870">
        <w:rPr>
          <w:i/>
          <w:sz w:val="22"/>
          <w:szCs w:val="22"/>
        </w:rPr>
        <w:t>Система управления качеством:</w:t>
      </w:r>
      <w:r w:rsidRPr="008A1870">
        <w:rPr>
          <w:i/>
          <w:sz w:val="22"/>
          <w:szCs w:val="22"/>
        </w:rPr>
        <w:tab/>
      </w:r>
    </w:p>
    <w:p w:rsidR="00FB52F0" w:rsidRPr="008A1870" w:rsidRDefault="00FB52F0" w:rsidP="00801C8A">
      <w:pPr>
        <w:tabs>
          <w:tab w:val="right" w:leader="underscore" w:pos="9900"/>
        </w:tabs>
        <w:spacing w:line="240" w:lineRule="auto"/>
        <w:ind w:firstLine="0"/>
        <w:rPr>
          <w:i/>
          <w:sz w:val="22"/>
          <w:szCs w:val="22"/>
        </w:rPr>
      </w:pPr>
    </w:p>
    <w:p w:rsidR="00FB52F0" w:rsidRPr="008A1870" w:rsidRDefault="00FB52F0" w:rsidP="00801C8A">
      <w:pPr>
        <w:tabs>
          <w:tab w:val="right" w:leader="underscore" w:pos="9900"/>
        </w:tabs>
        <w:spacing w:line="240" w:lineRule="auto"/>
        <w:ind w:firstLine="0"/>
        <w:rPr>
          <w:i/>
          <w:sz w:val="22"/>
          <w:szCs w:val="22"/>
        </w:rPr>
      </w:pPr>
    </w:p>
    <w:p w:rsidR="00B620AF" w:rsidRPr="008A1870" w:rsidRDefault="00B620AF" w:rsidP="00B320F2">
      <w:pPr>
        <w:spacing w:line="240" w:lineRule="auto"/>
        <w:rPr>
          <w:sz w:val="22"/>
          <w:szCs w:val="22"/>
        </w:rPr>
      </w:pPr>
      <w:r w:rsidRPr="008A1870">
        <w:rPr>
          <w:sz w:val="22"/>
          <w:szCs w:val="22"/>
        </w:rPr>
        <w:t>____________________________________</w:t>
      </w:r>
      <w:r w:rsidR="00E431C6" w:rsidRPr="008A1870">
        <w:rPr>
          <w:sz w:val="22"/>
          <w:szCs w:val="22"/>
        </w:rPr>
        <w:t>________</w:t>
      </w:r>
    </w:p>
    <w:p w:rsidR="00B620AF" w:rsidRPr="008A1870" w:rsidRDefault="00B620AF" w:rsidP="00B320F2">
      <w:pPr>
        <w:spacing w:line="240" w:lineRule="auto"/>
        <w:ind w:right="3684"/>
        <w:jc w:val="center"/>
        <w:rPr>
          <w:sz w:val="22"/>
          <w:szCs w:val="22"/>
          <w:vertAlign w:val="superscript"/>
        </w:rPr>
      </w:pPr>
      <w:r w:rsidRPr="008A1870">
        <w:rPr>
          <w:sz w:val="22"/>
          <w:szCs w:val="22"/>
          <w:vertAlign w:val="superscript"/>
        </w:rPr>
        <w:t>(подпись, М.П.)</w:t>
      </w:r>
    </w:p>
    <w:p w:rsidR="00B620AF" w:rsidRPr="008A1870" w:rsidRDefault="00B620AF" w:rsidP="00B320F2">
      <w:pPr>
        <w:spacing w:line="240" w:lineRule="auto"/>
        <w:rPr>
          <w:sz w:val="22"/>
          <w:szCs w:val="22"/>
        </w:rPr>
      </w:pPr>
      <w:r w:rsidRPr="008A1870">
        <w:rPr>
          <w:sz w:val="22"/>
          <w:szCs w:val="22"/>
        </w:rPr>
        <w:t>____________________________________</w:t>
      </w:r>
      <w:r w:rsidR="00E431C6" w:rsidRPr="008A1870">
        <w:rPr>
          <w:sz w:val="22"/>
          <w:szCs w:val="22"/>
        </w:rPr>
        <w:t>________</w:t>
      </w:r>
    </w:p>
    <w:p w:rsidR="00C44EE6" w:rsidRPr="008A1870" w:rsidRDefault="00B620AF" w:rsidP="00CC6391">
      <w:pPr>
        <w:spacing w:line="240"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C44EE6" w:rsidRPr="008A1870" w:rsidRDefault="00C44EE6" w:rsidP="00801C8A">
      <w:pPr>
        <w:spacing w:line="240" w:lineRule="auto"/>
        <w:ind w:right="3684"/>
        <w:jc w:val="center"/>
        <w:rPr>
          <w:sz w:val="22"/>
          <w:szCs w:val="22"/>
          <w:vertAlign w:val="superscript"/>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AF59D1" w:rsidRPr="008A1870" w:rsidRDefault="00AF59D1" w:rsidP="009A4A3C">
      <w:pPr>
        <w:tabs>
          <w:tab w:val="left" w:pos="851"/>
        </w:tabs>
        <w:spacing w:line="240" w:lineRule="auto"/>
        <w:ind w:left="851" w:hanging="851"/>
        <w:rPr>
          <w:snapToGrid/>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F01D61" w:rsidRDefault="00F01D61" w:rsidP="00B320F2">
      <w:pPr>
        <w:spacing w:line="240" w:lineRule="auto"/>
        <w:ind w:firstLine="0"/>
        <w:jc w:val="left"/>
        <w:rPr>
          <w:color w:val="000000"/>
          <w:sz w:val="22"/>
          <w:szCs w:val="22"/>
        </w:rPr>
      </w:pPr>
    </w:p>
    <w:p w:rsidR="00B620AF" w:rsidRPr="008A1870" w:rsidRDefault="00B620AF" w:rsidP="00B320F2">
      <w:pPr>
        <w:spacing w:line="240" w:lineRule="auto"/>
        <w:ind w:firstLine="0"/>
        <w:jc w:val="left"/>
        <w:rPr>
          <w:color w:val="000000"/>
          <w:sz w:val="22"/>
          <w:szCs w:val="22"/>
        </w:rPr>
      </w:pPr>
      <w:r w:rsidRPr="008A1870">
        <w:rPr>
          <w:color w:val="000000"/>
          <w:sz w:val="22"/>
          <w:szCs w:val="22"/>
        </w:rPr>
        <w:t xml:space="preserve">Приложение </w:t>
      </w:r>
      <w:r w:rsidR="00FA387A" w:rsidRPr="008A1870">
        <w:rPr>
          <w:color w:val="000000"/>
          <w:sz w:val="22"/>
          <w:szCs w:val="22"/>
        </w:rPr>
        <w:fldChar w:fldCharType="begin"/>
      </w:r>
      <w:r w:rsidRPr="008A1870">
        <w:rPr>
          <w:color w:val="000000"/>
          <w:sz w:val="22"/>
          <w:szCs w:val="22"/>
        </w:rPr>
        <w:instrText xml:space="preserve"> SEQ Приложение \* ARABIC </w:instrText>
      </w:r>
      <w:r w:rsidR="00FA387A" w:rsidRPr="008A1870">
        <w:rPr>
          <w:color w:val="000000"/>
          <w:sz w:val="22"/>
          <w:szCs w:val="22"/>
        </w:rPr>
        <w:fldChar w:fldCharType="separate"/>
      </w:r>
      <w:r w:rsidR="00A71480">
        <w:rPr>
          <w:noProof/>
          <w:color w:val="000000"/>
          <w:sz w:val="22"/>
          <w:szCs w:val="22"/>
        </w:rPr>
        <w:t>2</w:t>
      </w:r>
      <w:r w:rsidR="00FA387A" w:rsidRPr="008A1870">
        <w:rPr>
          <w:color w:val="000000"/>
          <w:sz w:val="22"/>
          <w:szCs w:val="22"/>
        </w:rPr>
        <w:fldChar w:fldCharType="end"/>
      </w:r>
      <w:r w:rsidRPr="008A1870">
        <w:rPr>
          <w:color w:val="000000"/>
          <w:sz w:val="22"/>
          <w:szCs w:val="22"/>
        </w:rPr>
        <w:t xml:space="preserve"> к письму </w:t>
      </w:r>
      <w:r w:rsidRPr="008A1870">
        <w:rPr>
          <w:color w:val="000000"/>
          <w:sz w:val="22"/>
          <w:szCs w:val="22"/>
        </w:rPr>
        <w:br/>
        <w:t>от «___</w:t>
      </w:r>
      <w:r w:rsidR="001A797F" w:rsidRPr="008A1870">
        <w:rPr>
          <w:color w:val="000000"/>
          <w:sz w:val="22"/>
          <w:szCs w:val="22"/>
        </w:rPr>
        <w:t>_» _</w:t>
      </w:r>
      <w:r w:rsidRPr="008A1870">
        <w:rPr>
          <w:color w:val="000000"/>
          <w:sz w:val="22"/>
          <w:szCs w:val="22"/>
        </w:rPr>
        <w:t>____________ г. №__________</w:t>
      </w:r>
    </w:p>
    <w:p w:rsidR="00B620AF" w:rsidRPr="008A1870" w:rsidRDefault="00B620AF" w:rsidP="00B320F2">
      <w:pPr>
        <w:spacing w:line="240" w:lineRule="auto"/>
        <w:ind w:firstLine="0"/>
        <w:rPr>
          <w:color w:val="000000"/>
          <w:sz w:val="22"/>
          <w:szCs w:val="22"/>
        </w:rPr>
      </w:pPr>
    </w:p>
    <w:p w:rsidR="00B620AF" w:rsidRPr="008A1870" w:rsidRDefault="00B620AF" w:rsidP="00B320F2">
      <w:pPr>
        <w:suppressAutoHyphens/>
        <w:spacing w:line="240" w:lineRule="auto"/>
        <w:ind w:firstLine="0"/>
        <w:jc w:val="center"/>
        <w:rPr>
          <w:b/>
          <w:sz w:val="22"/>
          <w:szCs w:val="22"/>
        </w:rPr>
      </w:pPr>
      <w:r w:rsidRPr="008A1870">
        <w:rPr>
          <w:b/>
          <w:sz w:val="22"/>
          <w:szCs w:val="22"/>
        </w:rPr>
        <w:t xml:space="preserve">График </w:t>
      </w:r>
      <w:r w:rsidR="00DF2686" w:rsidRPr="008A1870">
        <w:rPr>
          <w:b/>
          <w:sz w:val="22"/>
          <w:szCs w:val="22"/>
        </w:rPr>
        <w:t>оказания услуг</w:t>
      </w:r>
    </w:p>
    <w:p w:rsidR="00B620AF" w:rsidRPr="008A1870" w:rsidRDefault="00B620AF" w:rsidP="00B320F2">
      <w:pPr>
        <w:spacing w:line="240" w:lineRule="auto"/>
        <w:ind w:firstLine="0"/>
        <w:rPr>
          <w:color w:val="000000"/>
          <w:sz w:val="22"/>
          <w:szCs w:val="22"/>
        </w:rPr>
      </w:pPr>
    </w:p>
    <w:p w:rsidR="00B620AF" w:rsidRPr="008A1870" w:rsidRDefault="00B620AF" w:rsidP="00B320F2">
      <w:pPr>
        <w:spacing w:line="240" w:lineRule="auto"/>
        <w:ind w:firstLine="0"/>
        <w:rPr>
          <w:color w:val="000000"/>
          <w:sz w:val="22"/>
          <w:szCs w:val="22"/>
        </w:rPr>
      </w:pPr>
      <w:r w:rsidRPr="008A1870">
        <w:rPr>
          <w:color w:val="000000"/>
          <w:sz w:val="22"/>
          <w:szCs w:val="22"/>
        </w:rPr>
        <w:t>Начало: «__</w:t>
      </w:r>
      <w:r w:rsidR="005838AC" w:rsidRPr="008A1870">
        <w:rPr>
          <w:color w:val="000000"/>
          <w:sz w:val="22"/>
          <w:szCs w:val="22"/>
        </w:rPr>
        <w:t xml:space="preserve">_» </w:t>
      </w:r>
      <w:r w:rsidR="00B11A6F" w:rsidRPr="008A1870">
        <w:rPr>
          <w:color w:val="000000"/>
          <w:sz w:val="22"/>
          <w:szCs w:val="22"/>
        </w:rPr>
        <w:t>_________________20___</w:t>
      </w:r>
      <w:r w:rsidRPr="008A1870">
        <w:rPr>
          <w:color w:val="000000"/>
          <w:sz w:val="22"/>
          <w:szCs w:val="22"/>
        </w:rPr>
        <w:t>года.</w:t>
      </w:r>
    </w:p>
    <w:p w:rsidR="00B620AF" w:rsidRPr="008A1870" w:rsidRDefault="00B620AF" w:rsidP="00B320F2">
      <w:pPr>
        <w:spacing w:line="240" w:lineRule="auto"/>
        <w:ind w:firstLine="0"/>
        <w:rPr>
          <w:color w:val="000000"/>
          <w:sz w:val="22"/>
          <w:szCs w:val="22"/>
        </w:rPr>
      </w:pPr>
      <w:r w:rsidRPr="008A1870">
        <w:rPr>
          <w:color w:val="000000"/>
          <w:sz w:val="22"/>
          <w:szCs w:val="22"/>
        </w:rPr>
        <w:t>Окончание: «__</w:t>
      </w:r>
      <w:r w:rsidR="005838AC" w:rsidRPr="008A1870">
        <w:rPr>
          <w:color w:val="000000"/>
          <w:sz w:val="22"/>
          <w:szCs w:val="22"/>
        </w:rPr>
        <w:t>_</w:t>
      </w:r>
      <w:r w:rsidR="00B11A6F" w:rsidRPr="008A1870">
        <w:rPr>
          <w:color w:val="000000"/>
          <w:sz w:val="22"/>
          <w:szCs w:val="22"/>
        </w:rPr>
        <w:t>_</w:t>
      </w:r>
      <w:r w:rsidR="005838AC" w:rsidRPr="008A1870">
        <w:rPr>
          <w:color w:val="000000"/>
          <w:sz w:val="22"/>
          <w:szCs w:val="22"/>
        </w:rPr>
        <w:t>»</w:t>
      </w:r>
      <w:r w:rsidR="00B11A6F" w:rsidRPr="008A1870">
        <w:rPr>
          <w:color w:val="000000"/>
          <w:sz w:val="22"/>
          <w:szCs w:val="22"/>
        </w:rPr>
        <w:t xml:space="preserve"> ________________20___</w:t>
      </w:r>
      <w:r w:rsidRPr="008A1870">
        <w:rPr>
          <w:color w:val="000000"/>
          <w:sz w:val="22"/>
          <w:szCs w:val="22"/>
        </w:rPr>
        <w:t>года.</w:t>
      </w:r>
    </w:p>
    <w:p w:rsidR="00B620AF" w:rsidRPr="008A1870" w:rsidRDefault="00B620AF" w:rsidP="00B320F2">
      <w:pPr>
        <w:spacing w:line="240" w:lineRule="auto"/>
        <w:rPr>
          <w:color w:val="000000"/>
          <w:sz w:val="22"/>
          <w:szCs w:val="22"/>
        </w:rPr>
      </w:pPr>
    </w:p>
    <w:p w:rsidR="00AF59D1" w:rsidRPr="008A1870" w:rsidRDefault="00AF59D1" w:rsidP="00B320F2">
      <w:pPr>
        <w:spacing w:line="240" w:lineRule="auto"/>
        <w:rPr>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A1870"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A1870" w:rsidRDefault="00B620AF" w:rsidP="00976DF7">
            <w:pPr>
              <w:pStyle w:val="af8"/>
              <w:spacing w:before="0" w:after="0"/>
              <w:rPr>
                <w:color w:val="000000"/>
                <w:szCs w:val="22"/>
              </w:rPr>
            </w:pPr>
            <w:r w:rsidRPr="008A1870">
              <w:rPr>
                <w:color w:val="000000"/>
                <w:szCs w:val="22"/>
              </w:rPr>
              <w:t xml:space="preserve">График </w:t>
            </w:r>
            <w:r w:rsidR="00976DF7" w:rsidRPr="008A1870">
              <w:rPr>
                <w:color w:val="000000"/>
                <w:szCs w:val="22"/>
              </w:rPr>
              <w:t>выполнения</w:t>
            </w:r>
            <w:r w:rsidRPr="008A1870">
              <w:rPr>
                <w:color w:val="000000"/>
                <w:szCs w:val="22"/>
              </w:rPr>
              <w:t>, в неделях</w:t>
            </w:r>
            <w:r w:rsidR="007441D4" w:rsidRPr="008A1870">
              <w:rPr>
                <w:color w:val="000000"/>
                <w:szCs w:val="22"/>
              </w:rPr>
              <w:t xml:space="preserve"> </w:t>
            </w:r>
            <w:r w:rsidR="007441D4" w:rsidRPr="008A1870">
              <w:rPr>
                <w:i/>
                <w:color w:val="000000"/>
                <w:szCs w:val="22"/>
              </w:rPr>
              <w:t>(месяцах)</w:t>
            </w:r>
            <w:r w:rsidRPr="008A1870">
              <w:rPr>
                <w:color w:val="000000"/>
                <w:szCs w:val="22"/>
              </w:rPr>
              <w:t xml:space="preserve"> с момента подписания Договора</w:t>
            </w:r>
          </w:p>
        </w:tc>
      </w:tr>
      <w:tr w:rsidR="00B620AF" w:rsidRPr="008A1870"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8"/>
              <w:spacing w:before="0" w:after="0"/>
              <w:rPr>
                <w:color w:val="000000"/>
                <w:szCs w:val="22"/>
              </w:rPr>
            </w:pPr>
            <w:r w:rsidRPr="008A1870">
              <w:rPr>
                <w:color w:val="000000"/>
                <w:szCs w:val="22"/>
              </w:rPr>
              <w:t>…</w:t>
            </w:r>
          </w:p>
        </w:tc>
      </w:tr>
      <w:tr w:rsidR="00B620AF" w:rsidRPr="008A1870" w:rsidTr="00A01925">
        <w:tc>
          <w:tcPr>
            <w:tcW w:w="828" w:type="dxa"/>
            <w:tcBorders>
              <w:top w:val="single" w:sz="4" w:space="0" w:color="auto"/>
              <w:left w:val="single" w:sz="4" w:space="0" w:color="auto"/>
              <w:bottom w:val="single" w:sz="4" w:space="0" w:color="auto"/>
              <w:right w:val="single" w:sz="4" w:space="0" w:color="auto"/>
            </w:tcBorders>
          </w:tcPr>
          <w:p w:rsidR="00B620AF" w:rsidRPr="008A1870" w:rsidRDefault="00B620AF" w:rsidP="0087358E">
            <w:pPr>
              <w:pStyle w:val="afb"/>
              <w:numPr>
                <w:ilvl w:val="0"/>
                <w:numId w:val="17"/>
              </w:numPr>
              <w:spacing w:before="0" w:after="0"/>
              <w:ind w:left="0"/>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r>
      <w:tr w:rsidR="00B620AF" w:rsidRPr="008A1870" w:rsidTr="00A01925">
        <w:tc>
          <w:tcPr>
            <w:tcW w:w="828" w:type="dxa"/>
            <w:tcBorders>
              <w:top w:val="single" w:sz="4" w:space="0" w:color="auto"/>
              <w:left w:val="single" w:sz="4" w:space="0" w:color="auto"/>
              <w:bottom w:val="single" w:sz="4" w:space="0" w:color="auto"/>
              <w:right w:val="single" w:sz="4" w:space="0" w:color="auto"/>
            </w:tcBorders>
          </w:tcPr>
          <w:p w:rsidR="00B620AF" w:rsidRPr="008A1870" w:rsidRDefault="00B620AF" w:rsidP="0087358E">
            <w:pPr>
              <w:pStyle w:val="afb"/>
              <w:numPr>
                <w:ilvl w:val="0"/>
                <w:numId w:val="17"/>
              </w:numPr>
              <w:spacing w:before="0" w:after="0"/>
              <w:ind w:left="0"/>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r>
      <w:tr w:rsidR="00B620AF" w:rsidRPr="008A1870" w:rsidTr="00A01925">
        <w:tc>
          <w:tcPr>
            <w:tcW w:w="828" w:type="dxa"/>
            <w:tcBorders>
              <w:top w:val="single" w:sz="4" w:space="0" w:color="auto"/>
              <w:left w:val="single" w:sz="4" w:space="0" w:color="auto"/>
              <w:bottom w:val="single" w:sz="4" w:space="0" w:color="auto"/>
              <w:right w:val="single" w:sz="4" w:space="0" w:color="auto"/>
            </w:tcBorders>
          </w:tcPr>
          <w:p w:rsidR="00B620AF" w:rsidRPr="008A1870" w:rsidRDefault="00B620AF" w:rsidP="0087358E">
            <w:pPr>
              <w:pStyle w:val="afb"/>
              <w:numPr>
                <w:ilvl w:val="0"/>
                <w:numId w:val="17"/>
              </w:numPr>
              <w:spacing w:before="0" w:after="0"/>
              <w:ind w:left="0"/>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r>
      <w:tr w:rsidR="00B620AF" w:rsidRPr="008A1870" w:rsidTr="00A01925">
        <w:tc>
          <w:tcPr>
            <w:tcW w:w="828"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r w:rsidRPr="008A1870">
              <w:rPr>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8A1870" w:rsidRDefault="00B620AF" w:rsidP="00B320F2">
            <w:pPr>
              <w:pStyle w:val="afb"/>
              <w:spacing w:before="0" w:after="0"/>
              <w:rPr>
                <w:color w:val="000000"/>
                <w:sz w:val="22"/>
                <w:szCs w:val="22"/>
              </w:rPr>
            </w:pPr>
          </w:p>
        </w:tc>
      </w:tr>
    </w:tbl>
    <w:p w:rsidR="00B620AF" w:rsidRPr="008A1870" w:rsidRDefault="00B620AF" w:rsidP="00B320F2">
      <w:pPr>
        <w:spacing w:line="240" w:lineRule="auto"/>
        <w:rPr>
          <w:color w:val="000000"/>
          <w:sz w:val="22"/>
          <w:szCs w:val="22"/>
        </w:rPr>
      </w:pPr>
    </w:p>
    <w:p w:rsidR="00872E2A" w:rsidRPr="008A1870" w:rsidRDefault="00872E2A" w:rsidP="00B320F2">
      <w:pPr>
        <w:spacing w:line="240" w:lineRule="auto"/>
        <w:rPr>
          <w:color w:val="000000"/>
          <w:sz w:val="22"/>
          <w:szCs w:val="22"/>
        </w:rPr>
      </w:pPr>
    </w:p>
    <w:p w:rsidR="00872E2A" w:rsidRPr="008A1870" w:rsidRDefault="00872E2A" w:rsidP="00B320F2">
      <w:pPr>
        <w:spacing w:line="240" w:lineRule="auto"/>
        <w:rPr>
          <w:color w:val="000000"/>
          <w:sz w:val="22"/>
          <w:szCs w:val="22"/>
        </w:rPr>
      </w:pPr>
    </w:p>
    <w:p w:rsidR="00B620AF" w:rsidRPr="008A1870" w:rsidRDefault="00B620AF" w:rsidP="00B320F2">
      <w:pPr>
        <w:spacing w:line="240" w:lineRule="auto"/>
        <w:rPr>
          <w:color w:val="000000"/>
          <w:sz w:val="22"/>
          <w:szCs w:val="22"/>
        </w:rPr>
      </w:pPr>
      <w:r w:rsidRPr="008A1870">
        <w:rPr>
          <w:color w:val="000000"/>
          <w:sz w:val="22"/>
          <w:szCs w:val="22"/>
        </w:rPr>
        <w:t>___________________________________</w:t>
      </w:r>
      <w:r w:rsidR="00E431C6" w:rsidRPr="008A1870">
        <w:rPr>
          <w:color w:val="000000"/>
          <w:sz w:val="22"/>
          <w:szCs w:val="22"/>
        </w:rPr>
        <w:t>___________</w:t>
      </w:r>
      <w:r w:rsidRPr="008A1870">
        <w:rPr>
          <w:color w:val="000000"/>
          <w:sz w:val="22"/>
          <w:szCs w:val="22"/>
        </w:rPr>
        <w:t>_</w:t>
      </w:r>
    </w:p>
    <w:p w:rsidR="00B620AF" w:rsidRPr="008A1870" w:rsidRDefault="00B620AF" w:rsidP="00B320F2">
      <w:pPr>
        <w:spacing w:line="240" w:lineRule="auto"/>
        <w:ind w:right="3684"/>
        <w:jc w:val="center"/>
        <w:rPr>
          <w:color w:val="000000"/>
          <w:sz w:val="22"/>
          <w:szCs w:val="22"/>
          <w:vertAlign w:val="superscript"/>
        </w:rPr>
      </w:pPr>
      <w:r w:rsidRPr="008A1870">
        <w:rPr>
          <w:color w:val="000000"/>
          <w:sz w:val="22"/>
          <w:szCs w:val="22"/>
          <w:vertAlign w:val="superscript"/>
        </w:rPr>
        <w:t>(подпись, М.П.)</w:t>
      </w:r>
    </w:p>
    <w:p w:rsidR="00B620AF" w:rsidRPr="008A1870" w:rsidRDefault="00B620AF" w:rsidP="00B320F2">
      <w:pPr>
        <w:spacing w:line="240" w:lineRule="auto"/>
        <w:rPr>
          <w:color w:val="000000"/>
          <w:sz w:val="22"/>
          <w:szCs w:val="22"/>
        </w:rPr>
      </w:pPr>
      <w:r w:rsidRPr="008A1870">
        <w:rPr>
          <w:color w:val="000000"/>
          <w:sz w:val="22"/>
          <w:szCs w:val="22"/>
        </w:rPr>
        <w:t>____________________________________</w:t>
      </w:r>
      <w:r w:rsidR="00E431C6" w:rsidRPr="008A1870">
        <w:rPr>
          <w:color w:val="000000"/>
          <w:sz w:val="22"/>
          <w:szCs w:val="22"/>
        </w:rPr>
        <w:t>___________</w:t>
      </w:r>
    </w:p>
    <w:p w:rsidR="00CC6391" w:rsidRPr="008A1870" w:rsidRDefault="00CC6391" w:rsidP="00CC6391">
      <w:pPr>
        <w:spacing w:line="240"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AF59D1" w:rsidRPr="008A1870" w:rsidRDefault="00AF59D1" w:rsidP="00B320F2">
      <w:pPr>
        <w:keepNext/>
        <w:spacing w:line="240" w:lineRule="auto"/>
        <w:rPr>
          <w:b/>
          <w:bCs/>
          <w:color w:val="000000"/>
          <w:sz w:val="22"/>
          <w:szCs w:val="22"/>
        </w:rPr>
      </w:pPr>
    </w:p>
    <w:p w:rsidR="00CC6391" w:rsidRPr="008A1870" w:rsidRDefault="00CC6391"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414552" w:rsidRPr="008A1870" w:rsidRDefault="00414552"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9059C7" w:rsidRPr="008A1870" w:rsidRDefault="009059C7" w:rsidP="00B320F2">
      <w:pPr>
        <w:keepNext/>
        <w:spacing w:line="240" w:lineRule="auto"/>
        <w:rPr>
          <w:b/>
          <w:bCs/>
          <w:color w:val="000000"/>
          <w:sz w:val="22"/>
          <w:szCs w:val="22"/>
        </w:rPr>
      </w:pPr>
    </w:p>
    <w:p w:rsidR="00CC6391" w:rsidRPr="008A1870" w:rsidRDefault="00CC6391" w:rsidP="00B320F2">
      <w:pPr>
        <w:keepNext/>
        <w:spacing w:line="240" w:lineRule="auto"/>
        <w:rPr>
          <w:b/>
          <w:bCs/>
          <w:color w:val="000000"/>
          <w:sz w:val="22"/>
          <w:szCs w:val="22"/>
        </w:rPr>
      </w:pPr>
    </w:p>
    <w:p w:rsidR="000E1CDE" w:rsidRPr="008A1870" w:rsidRDefault="000E1CDE" w:rsidP="00AF59D1">
      <w:pPr>
        <w:spacing w:line="276" w:lineRule="auto"/>
        <w:ind w:left="567" w:hanging="709"/>
        <w:rPr>
          <w:snapToGrid/>
          <w:sz w:val="22"/>
          <w:szCs w:val="22"/>
        </w:rPr>
      </w:pPr>
    </w:p>
    <w:p w:rsidR="000E1CDE" w:rsidRPr="008A1870" w:rsidRDefault="000E1CDE" w:rsidP="00AF59D1">
      <w:pPr>
        <w:spacing w:line="276" w:lineRule="auto"/>
        <w:ind w:left="567" w:hanging="709"/>
        <w:rPr>
          <w:snapToGrid/>
          <w:sz w:val="22"/>
          <w:szCs w:val="22"/>
        </w:rPr>
      </w:pPr>
    </w:p>
    <w:p w:rsidR="000E1CDE" w:rsidRPr="008A1870" w:rsidRDefault="000E1CDE" w:rsidP="00AF59D1">
      <w:pPr>
        <w:spacing w:line="276" w:lineRule="auto"/>
        <w:ind w:left="567" w:hanging="709"/>
        <w:rPr>
          <w:snapToGrid/>
          <w:sz w:val="22"/>
          <w:szCs w:val="22"/>
        </w:rPr>
      </w:pPr>
    </w:p>
    <w:p w:rsidR="000E1CDE" w:rsidRPr="008A1870" w:rsidRDefault="000E1CDE" w:rsidP="00AF59D1">
      <w:pPr>
        <w:spacing w:line="276" w:lineRule="auto"/>
        <w:ind w:left="567" w:hanging="709"/>
        <w:rPr>
          <w:snapToGrid/>
          <w:sz w:val="22"/>
          <w:szCs w:val="22"/>
        </w:rPr>
      </w:pPr>
    </w:p>
    <w:p w:rsidR="000E1CDE" w:rsidRPr="008A1870" w:rsidRDefault="000E1CDE" w:rsidP="00AF59D1">
      <w:pPr>
        <w:spacing w:line="276" w:lineRule="auto"/>
        <w:ind w:left="567" w:hanging="709"/>
        <w:rPr>
          <w:snapToGrid/>
          <w:sz w:val="22"/>
          <w:szCs w:val="22"/>
        </w:rPr>
      </w:pPr>
    </w:p>
    <w:p w:rsidR="000E1CDE" w:rsidRPr="008A1870" w:rsidRDefault="000E1CDE" w:rsidP="00AF59D1">
      <w:pPr>
        <w:spacing w:line="276" w:lineRule="auto"/>
        <w:ind w:left="567" w:hanging="709"/>
        <w:rPr>
          <w:snapToGrid/>
          <w:sz w:val="22"/>
          <w:szCs w:val="22"/>
        </w:rPr>
      </w:pPr>
    </w:p>
    <w:p w:rsidR="000E1CDE" w:rsidRPr="008A1870" w:rsidRDefault="000E1CDE" w:rsidP="00AF59D1">
      <w:pPr>
        <w:spacing w:line="276" w:lineRule="auto"/>
        <w:ind w:left="567" w:hanging="709"/>
        <w:rPr>
          <w:snapToGrid/>
          <w:sz w:val="22"/>
          <w:szCs w:val="22"/>
        </w:rPr>
      </w:pPr>
    </w:p>
    <w:p w:rsidR="00F01D61" w:rsidRDefault="00F01D61" w:rsidP="00F02F79">
      <w:pPr>
        <w:spacing w:line="276" w:lineRule="auto"/>
        <w:ind w:firstLine="0"/>
        <w:jc w:val="left"/>
        <w:rPr>
          <w:sz w:val="22"/>
          <w:szCs w:val="22"/>
        </w:rPr>
      </w:pPr>
      <w:bookmarkStart w:id="6" w:name="_Ref89649494"/>
      <w:bookmarkStart w:id="7" w:name="_Toc90385115"/>
    </w:p>
    <w:p w:rsidR="00F01D61" w:rsidRDefault="00F01D61" w:rsidP="00F02F79">
      <w:pPr>
        <w:spacing w:line="276" w:lineRule="auto"/>
        <w:ind w:firstLine="0"/>
        <w:jc w:val="left"/>
        <w:rPr>
          <w:sz w:val="22"/>
          <w:szCs w:val="22"/>
        </w:rPr>
      </w:pPr>
    </w:p>
    <w:p w:rsidR="00F01D61" w:rsidRDefault="00F01D61" w:rsidP="00F02F79">
      <w:pPr>
        <w:spacing w:line="276" w:lineRule="auto"/>
        <w:ind w:firstLine="0"/>
        <w:jc w:val="left"/>
        <w:rPr>
          <w:sz w:val="22"/>
          <w:szCs w:val="22"/>
        </w:rPr>
      </w:pPr>
    </w:p>
    <w:p w:rsidR="00F01D61" w:rsidRDefault="00F01D61" w:rsidP="00F02F79">
      <w:pPr>
        <w:spacing w:line="276" w:lineRule="auto"/>
        <w:ind w:firstLine="0"/>
        <w:jc w:val="left"/>
        <w:rPr>
          <w:sz w:val="22"/>
          <w:szCs w:val="22"/>
        </w:rPr>
      </w:pPr>
    </w:p>
    <w:p w:rsidR="00F01D61" w:rsidRDefault="00F01D61" w:rsidP="00F02F79">
      <w:pPr>
        <w:spacing w:line="276" w:lineRule="auto"/>
        <w:ind w:firstLine="0"/>
        <w:jc w:val="left"/>
        <w:rPr>
          <w:sz w:val="22"/>
          <w:szCs w:val="22"/>
        </w:rPr>
      </w:pPr>
    </w:p>
    <w:p w:rsidR="00F01D61" w:rsidRDefault="00F01D61" w:rsidP="00F02F79">
      <w:pPr>
        <w:spacing w:line="276" w:lineRule="auto"/>
        <w:ind w:firstLine="0"/>
        <w:jc w:val="left"/>
        <w:rPr>
          <w:sz w:val="22"/>
          <w:szCs w:val="22"/>
        </w:rPr>
      </w:pPr>
    </w:p>
    <w:p w:rsidR="00F01D61" w:rsidRDefault="00F01D61" w:rsidP="00F02F79">
      <w:pPr>
        <w:spacing w:line="276" w:lineRule="auto"/>
        <w:ind w:firstLine="0"/>
        <w:jc w:val="left"/>
        <w:rPr>
          <w:sz w:val="22"/>
          <w:szCs w:val="22"/>
        </w:rPr>
      </w:pPr>
    </w:p>
    <w:p w:rsidR="00F01D61" w:rsidRDefault="00F01D61" w:rsidP="00F02F79">
      <w:pPr>
        <w:spacing w:line="276" w:lineRule="auto"/>
        <w:ind w:firstLine="0"/>
        <w:jc w:val="left"/>
        <w:rPr>
          <w:sz w:val="22"/>
          <w:szCs w:val="22"/>
        </w:rPr>
      </w:pPr>
    </w:p>
    <w:p w:rsidR="00B620AF" w:rsidRPr="008A1870" w:rsidRDefault="00B620AF" w:rsidP="00F02F79">
      <w:pPr>
        <w:spacing w:line="276" w:lineRule="auto"/>
        <w:ind w:firstLine="0"/>
        <w:jc w:val="left"/>
        <w:rPr>
          <w:sz w:val="22"/>
          <w:szCs w:val="22"/>
        </w:rPr>
      </w:pPr>
      <w:r w:rsidRPr="008A1870">
        <w:rPr>
          <w:sz w:val="22"/>
          <w:szCs w:val="22"/>
        </w:rPr>
        <w:t xml:space="preserve">Приложение </w:t>
      </w:r>
      <w:r w:rsidR="00FA387A" w:rsidRPr="008A1870">
        <w:rPr>
          <w:sz w:val="22"/>
          <w:szCs w:val="22"/>
        </w:rPr>
        <w:fldChar w:fldCharType="begin"/>
      </w:r>
      <w:r w:rsidRPr="008A1870">
        <w:rPr>
          <w:sz w:val="22"/>
          <w:szCs w:val="22"/>
        </w:rPr>
        <w:instrText xml:space="preserve"> SEQ Приложение \* ARABIC </w:instrText>
      </w:r>
      <w:r w:rsidR="00FA387A" w:rsidRPr="008A1870">
        <w:rPr>
          <w:sz w:val="22"/>
          <w:szCs w:val="22"/>
        </w:rPr>
        <w:fldChar w:fldCharType="separate"/>
      </w:r>
      <w:r w:rsidR="00A71480">
        <w:rPr>
          <w:noProof/>
          <w:sz w:val="22"/>
          <w:szCs w:val="22"/>
        </w:rPr>
        <w:t>3</w:t>
      </w:r>
      <w:r w:rsidR="00FA387A" w:rsidRPr="008A1870">
        <w:rPr>
          <w:sz w:val="22"/>
          <w:szCs w:val="22"/>
        </w:rPr>
        <w:fldChar w:fldCharType="end"/>
      </w:r>
      <w:r w:rsidR="00087642" w:rsidRPr="008A1870">
        <w:rPr>
          <w:sz w:val="22"/>
          <w:szCs w:val="22"/>
        </w:rPr>
        <w:t xml:space="preserve"> к письму</w:t>
      </w:r>
      <w:r w:rsidRPr="008A1870">
        <w:rPr>
          <w:sz w:val="22"/>
          <w:szCs w:val="22"/>
        </w:rPr>
        <w:br/>
        <w:t>от «___</w:t>
      </w:r>
      <w:r w:rsidR="001A797F" w:rsidRPr="008A1870">
        <w:rPr>
          <w:sz w:val="22"/>
          <w:szCs w:val="22"/>
        </w:rPr>
        <w:t>_» _</w:t>
      </w:r>
      <w:r w:rsidRPr="008A1870">
        <w:rPr>
          <w:sz w:val="22"/>
          <w:szCs w:val="22"/>
        </w:rPr>
        <w:t>____________ г. №__________</w:t>
      </w:r>
    </w:p>
    <w:p w:rsidR="00B620AF" w:rsidRPr="008A1870" w:rsidRDefault="00B620AF" w:rsidP="00F02F79">
      <w:pPr>
        <w:spacing w:line="276" w:lineRule="auto"/>
        <w:rPr>
          <w:sz w:val="22"/>
          <w:szCs w:val="22"/>
        </w:rPr>
      </w:pPr>
    </w:p>
    <w:p w:rsidR="00F02F79" w:rsidRPr="008A1870" w:rsidRDefault="0054279D" w:rsidP="00F02F79">
      <w:pPr>
        <w:spacing w:line="240" w:lineRule="auto"/>
        <w:ind w:firstLine="0"/>
        <w:jc w:val="center"/>
        <w:rPr>
          <w:b/>
          <w:sz w:val="22"/>
          <w:szCs w:val="22"/>
        </w:rPr>
      </w:pPr>
      <w:r w:rsidRPr="008A1870">
        <w:rPr>
          <w:b/>
          <w:sz w:val="22"/>
          <w:szCs w:val="22"/>
        </w:rPr>
        <w:t>КОММЕРЧЕСКОЕ ПРЕДЛОЖЕНИЕ</w:t>
      </w:r>
    </w:p>
    <w:p w:rsidR="0054279D" w:rsidRPr="008A1870" w:rsidRDefault="0054279D" w:rsidP="0054279D">
      <w:pPr>
        <w:spacing w:line="240" w:lineRule="auto"/>
        <w:rPr>
          <w:sz w:val="22"/>
          <w:szCs w:val="22"/>
        </w:rPr>
      </w:pPr>
    </w:p>
    <w:p w:rsidR="0054279D" w:rsidRPr="008A1870" w:rsidRDefault="0054279D" w:rsidP="0054279D">
      <w:pPr>
        <w:spacing w:line="240" w:lineRule="auto"/>
        <w:rPr>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96"/>
        <w:gridCol w:w="1559"/>
        <w:gridCol w:w="1439"/>
        <w:gridCol w:w="1680"/>
      </w:tblGrid>
      <w:tr w:rsidR="002D75D8" w:rsidRPr="008A1870" w:rsidTr="00F01D61">
        <w:trPr>
          <w:trHeight w:val="842"/>
        </w:trPr>
        <w:tc>
          <w:tcPr>
            <w:tcW w:w="687" w:type="dxa"/>
          </w:tcPr>
          <w:p w:rsidR="002D75D8" w:rsidRPr="008A1870" w:rsidRDefault="002D75D8" w:rsidP="00C77F45">
            <w:pPr>
              <w:tabs>
                <w:tab w:val="left" w:pos="540"/>
              </w:tabs>
              <w:spacing w:line="240" w:lineRule="auto"/>
              <w:ind w:firstLine="0"/>
              <w:rPr>
                <w:b/>
                <w:sz w:val="22"/>
                <w:szCs w:val="22"/>
              </w:rPr>
            </w:pPr>
            <w:r w:rsidRPr="008A1870">
              <w:rPr>
                <w:b/>
                <w:sz w:val="22"/>
                <w:szCs w:val="22"/>
              </w:rPr>
              <w:t>№ п/п</w:t>
            </w:r>
          </w:p>
        </w:tc>
        <w:tc>
          <w:tcPr>
            <w:tcW w:w="4171" w:type="dxa"/>
          </w:tcPr>
          <w:p w:rsidR="00F01D61" w:rsidRDefault="00F01D61" w:rsidP="00F01D61">
            <w:pPr>
              <w:tabs>
                <w:tab w:val="left" w:pos="540"/>
              </w:tabs>
              <w:spacing w:line="240" w:lineRule="auto"/>
              <w:ind w:firstLine="0"/>
              <w:rPr>
                <w:b/>
                <w:sz w:val="22"/>
                <w:szCs w:val="22"/>
              </w:rPr>
            </w:pPr>
          </w:p>
          <w:p w:rsidR="002D75D8" w:rsidRPr="008A1870" w:rsidRDefault="00F01D61" w:rsidP="00F01D61">
            <w:pPr>
              <w:tabs>
                <w:tab w:val="left" w:pos="540"/>
              </w:tabs>
              <w:spacing w:line="240" w:lineRule="auto"/>
              <w:ind w:firstLine="0"/>
              <w:rPr>
                <w:b/>
                <w:sz w:val="22"/>
                <w:szCs w:val="22"/>
              </w:rPr>
            </w:pPr>
            <w:r>
              <w:rPr>
                <w:b/>
                <w:sz w:val="22"/>
                <w:szCs w:val="22"/>
              </w:rPr>
              <w:t xml:space="preserve">Наименование </w:t>
            </w:r>
            <w:r w:rsidR="002D75D8" w:rsidRPr="008A1870">
              <w:rPr>
                <w:b/>
                <w:sz w:val="22"/>
                <w:szCs w:val="22"/>
              </w:rPr>
              <w:t>услуг (статья расходов)</w:t>
            </w:r>
          </w:p>
        </w:tc>
        <w:tc>
          <w:tcPr>
            <w:tcW w:w="1096" w:type="dxa"/>
          </w:tcPr>
          <w:p w:rsidR="002D75D8" w:rsidRPr="008A1870" w:rsidRDefault="00DF2686" w:rsidP="00C77F45">
            <w:pPr>
              <w:tabs>
                <w:tab w:val="left" w:pos="540"/>
              </w:tabs>
              <w:spacing w:line="240" w:lineRule="auto"/>
              <w:ind w:firstLine="0"/>
              <w:rPr>
                <w:b/>
                <w:sz w:val="22"/>
                <w:szCs w:val="22"/>
              </w:rPr>
            </w:pPr>
            <w:r w:rsidRPr="008A1870">
              <w:rPr>
                <w:b/>
                <w:sz w:val="22"/>
                <w:szCs w:val="22"/>
              </w:rPr>
              <w:t>Этап</w:t>
            </w:r>
          </w:p>
        </w:tc>
        <w:tc>
          <w:tcPr>
            <w:tcW w:w="1559" w:type="dxa"/>
          </w:tcPr>
          <w:p w:rsidR="002D75D8" w:rsidRPr="008A1870" w:rsidRDefault="00DF2686" w:rsidP="00C77F45">
            <w:pPr>
              <w:tabs>
                <w:tab w:val="left" w:pos="540"/>
              </w:tabs>
              <w:spacing w:line="240" w:lineRule="auto"/>
              <w:ind w:firstLine="0"/>
              <w:rPr>
                <w:b/>
                <w:sz w:val="22"/>
                <w:szCs w:val="22"/>
              </w:rPr>
            </w:pPr>
            <w:r w:rsidRPr="008A1870">
              <w:rPr>
                <w:b/>
                <w:sz w:val="22"/>
                <w:szCs w:val="22"/>
              </w:rPr>
              <w:t>Стоимость, руб. без НДС</w:t>
            </w:r>
            <w:r w:rsidR="002D75D8" w:rsidRPr="008A1870">
              <w:rPr>
                <w:b/>
                <w:sz w:val="22"/>
                <w:szCs w:val="22"/>
              </w:rPr>
              <w:t xml:space="preserve"> </w:t>
            </w:r>
          </w:p>
        </w:tc>
        <w:tc>
          <w:tcPr>
            <w:tcW w:w="1439" w:type="dxa"/>
          </w:tcPr>
          <w:p w:rsidR="002D75D8" w:rsidRPr="008A1870" w:rsidRDefault="00DF2686" w:rsidP="00C77F45">
            <w:pPr>
              <w:tabs>
                <w:tab w:val="left" w:pos="540"/>
              </w:tabs>
              <w:spacing w:line="240" w:lineRule="auto"/>
              <w:ind w:firstLine="0"/>
              <w:rPr>
                <w:b/>
                <w:sz w:val="22"/>
                <w:szCs w:val="22"/>
              </w:rPr>
            </w:pPr>
            <w:r w:rsidRPr="008A1870">
              <w:rPr>
                <w:b/>
                <w:sz w:val="22"/>
                <w:szCs w:val="22"/>
              </w:rPr>
              <w:t>НДС 18%</w:t>
            </w:r>
            <w:r w:rsidR="002D75D8" w:rsidRPr="008A1870">
              <w:rPr>
                <w:b/>
                <w:sz w:val="22"/>
                <w:szCs w:val="22"/>
              </w:rPr>
              <w:t>, руб.</w:t>
            </w:r>
          </w:p>
        </w:tc>
        <w:tc>
          <w:tcPr>
            <w:tcW w:w="1680" w:type="dxa"/>
          </w:tcPr>
          <w:p w:rsidR="002D75D8" w:rsidRPr="008A1870" w:rsidRDefault="00DF2686" w:rsidP="00DF2686">
            <w:pPr>
              <w:tabs>
                <w:tab w:val="left" w:pos="540"/>
              </w:tabs>
              <w:spacing w:line="240" w:lineRule="auto"/>
              <w:ind w:firstLine="0"/>
              <w:rPr>
                <w:b/>
                <w:sz w:val="22"/>
                <w:szCs w:val="22"/>
              </w:rPr>
            </w:pPr>
            <w:r w:rsidRPr="008A1870">
              <w:rPr>
                <w:b/>
                <w:sz w:val="22"/>
                <w:szCs w:val="22"/>
              </w:rPr>
              <w:t>Итого стоимость с учетом НДС</w:t>
            </w:r>
            <w:r w:rsidR="002D75D8" w:rsidRPr="008A1870">
              <w:rPr>
                <w:b/>
                <w:sz w:val="22"/>
                <w:szCs w:val="22"/>
              </w:rPr>
              <w:t>, руб.</w:t>
            </w:r>
          </w:p>
        </w:tc>
      </w:tr>
      <w:tr w:rsidR="002D75D8" w:rsidRPr="008A1870" w:rsidTr="00F01D61">
        <w:trPr>
          <w:trHeight w:val="825"/>
        </w:trPr>
        <w:tc>
          <w:tcPr>
            <w:tcW w:w="687" w:type="dxa"/>
          </w:tcPr>
          <w:p w:rsidR="002D75D8" w:rsidRPr="008A1870" w:rsidRDefault="002D75D8" w:rsidP="00C77F45">
            <w:pPr>
              <w:tabs>
                <w:tab w:val="left" w:pos="540"/>
              </w:tabs>
              <w:spacing w:line="240" w:lineRule="auto"/>
              <w:ind w:firstLine="0"/>
              <w:rPr>
                <w:sz w:val="22"/>
                <w:szCs w:val="22"/>
              </w:rPr>
            </w:pPr>
            <w:r w:rsidRPr="008A1870">
              <w:rPr>
                <w:sz w:val="22"/>
                <w:szCs w:val="22"/>
              </w:rPr>
              <w:t>1.</w:t>
            </w:r>
          </w:p>
        </w:tc>
        <w:tc>
          <w:tcPr>
            <w:tcW w:w="4171" w:type="dxa"/>
          </w:tcPr>
          <w:p w:rsidR="002D75D8" w:rsidRPr="008A1870" w:rsidRDefault="00877360" w:rsidP="00877360">
            <w:pPr>
              <w:tabs>
                <w:tab w:val="left" w:pos="540"/>
              </w:tabs>
              <w:spacing w:line="240" w:lineRule="auto"/>
              <w:ind w:firstLine="34"/>
              <w:jc w:val="left"/>
              <w:rPr>
                <w:i/>
                <w:sz w:val="22"/>
                <w:szCs w:val="22"/>
                <w:highlight w:val="yellow"/>
              </w:rPr>
            </w:pPr>
            <w:r w:rsidRPr="008A1870">
              <w:rPr>
                <w:i/>
                <w:sz w:val="22"/>
                <w:szCs w:val="22"/>
              </w:rPr>
              <w:t>Осмотр, идентификация комплектующих элементов. Анализ возможности восстановления разрешительных документов (сертификатов).</w:t>
            </w:r>
          </w:p>
        </w:tc>
        <w:tc>
          <w:tcPr>
            <w:tcW w:w="1096" w:type="dxa"/>
          </w:tcPr>
          <w:p w:rsidR="002D75D8" w:rsidRPr="008A1870" w:rsidRDefault="00DF2686" w:rsidP="00C77F45">
            <w:pPr>
              <w:tabs>
                <w:tab w:val="left" w:pos="540"/>
              </w:tabs>
              <w:spacing w:line="240" w:lineRule="auto"/>
              <w:ind w:firstLine="34"/>
              <w:rPr>
                <w:sz w:val="22"/>
                <w:szCs w:val="22"/>
              </w:rPr>
            </w:pPr>
            <w:r w:rsidRPr="008A1870">
              <w:rPr>
                <w:sz w:val="22"/>
                <w:szCs w:val="22"/>
              </w:rPr>
              <w:t>1 этап</w:t>
            </w:r>
          </w:p>
        </w:tc>
        <w:tc>
          <w:tcPr>
            <w:tcW w:w="1559" w:type="dxa"/>
          </w:tcPr>
          <w:p w:rsidR="002D75D8" w:rsidRPr="008A1870" w:rsidRDefault="002D75D8" w:rsidP="00C77F45">
            <w:pPr>
              <w:tabs>
                <w:tab w:val="left" w:pos="540"/>
              </w:tabs>
              <w:spacing w:line="240" w:lineRule="auto"/>
              <w:rPr>
                <w:sz w:val="22"/>
                <w:szCs w:val="22"/>
              </w:rPr>
            </w:pPr>
          </w:p>
        </w:tc>
        <w:tc>
          <w:tcPr>
            <w:tcW w:w="1439" w:type="dxa"/>
          </w:tcPr>
          <w:p w:rsidR="002D75D8" w:rsidRPr="008A1870" w:rsidRDefault="002D75D8" w:rsidP="00C77F45">
            <w:pPr>
              <w:tabs>
                <w:tab w:val="left" w:pos="540"/>
              </w:tabs>
              <w:spacing w:line="240" w:lineRule="auto"/>
              <w:rPr>
                <w:sz w:val="22"/>
                <w:szCs w:val="22"/>
              </w:rPr>
            </w:pPr>
          </w:p>
        </w:tc>
        <w:tc>
          <w:tcPr>
            <w:tcW w:w="1680" w:type="dxa"/>
          </w:tcPr>
          <w:p w:rsidR="002D75D8" w:rsidRPr="008A1870" w:rsidRDefault="002D75D8" w:rsidP="00C77F45">
            <w:pPr>
              <w:tabs>
                <w:tab w:val="left" w:pos="540"/>
              </w:tabs>
              <w:spacing w:line="240" w:lineRule="auto"/>
              <w:rPr>
                <w:sz w:val="22"/>
                <w:szCs w:val="22"/>
              </w:rPr>
            </w:pPr>
          </w:p>
        </w:tc>
      </w:tr>
      <w:tr w:rsidR="002D75D8" w:rsidRPr="008A1870" w:rsidTr="00F01D61">
        <w:trPr>
          <w:trHeight w:val="825"/>
        </w:trPr>
        <w:tc>
          <w:tcPr>
            <w:tcW w:w="687" w:type="dxa"/>
          </w:tcPr>
          <w:p w:rsidR="002D75D8" w:rsidRPr="008A1870" w:rsidRDefault="002D75D8" w:rsidP="00C77F45">
            <w:pPr>
              <w:tabs>
                <w:tab w:val="left" w:pos="540"/>
              </w:tabs>
              <w:spacing w:line="240" w:lineRule="auto"/>
              <w:ind w:firstLine="0"/>
              <w:rPr>
                <w:sz w:val="22"/>
                <w:szCs w:val="22"/>
              </w:rPr>
            </w:pPr>
            <w:r w:rsidRPr="008A1870">
              <w:rPr>
                <w:sz w:val="22"/>
                <w:szCs w:val="22"/>
              </w:rPr>
              <w:t>2.</w:t>
            </w:r>
          </w:p>
        </w:tc>
        <w:tc>
          <w:tcPr>
            <w:tcW w:w="4171" w:type="dxa"/>
          </w:tcPr>
          <w:p w:rsidR="002D75D8" w:rsidRPr="008A1870" w:rsidRDefault="00877360" w:rsidP="00C77F45">
            <w:pPr>
              <w:tabs>
                <w:tab w:val="left" w:pos="540"/>
              </w:tabs>
              <w:spacing w:line="240" w:lineRule="auto"/>
              <w:ind w:firstLine="34"/>
              <w:rPr>
                <w:i/>
                <w:sz w:val="22"/>
                <w:szCs w:val="22"/>
                <w:highlight w:val="yellow"/>
              </w:rPr>
            </w:pPr>
            <w:r w:rsidRPr="008A1870">
              <w:rPr>
                <w:i/>
                <w:sz w:val="22"/>
                <w:szCs w:val="22"/>
              </w:rPr>
              <w:t>Работа по восстановлению документов (запрос документов у заводов – изготовителей или лабораторные исследования образцов металла)</w:t>
            </w:r>
          </w:p>
        </w:tc>
        <w:tc>
          <w:tcPr>
            <w:tcW w:w="1096" w:type="dxa"/>
          </w:tcPr>
          <w:p w:rsidR="002D75D8" w:rsidRPr="008A1870" w:rsidRDefault="00DF2686" w:rsidP="00DF2686">
            <w:pPr>
              <w:tabs>
                <w:tab w:val="left" w:pos="540"/>
              </w:tabs>
              <w:spacing w:line="240" w:lineRule="auto"/>
              <w:ind w:firstLine="0"/>
              <w:rPr>
                <w:sz w:val="22"/>
                <w:szCs w:val="22"/>
              </w:rPr>
            </w:pPr>
            <w:r w:rsidRPr="008A1870">
              <w:rPr>
                <w:sz w:val="22"/>
                <w:szCs w:val="22"/>
              </w:rPr>
              <w:t>2 этап</w:t>
            </w:r>
          </w:p>
        </w:tc>
        <w:tc>
          <w:tcPr>
            <w:tcW w:w="1559" w:type="dxa"/>
          </w:tcPr>
          <w:p w:rsidR="002D75D8" w:rsidRPr="008A1870" w:rsidRDefault="002D75D8" w:rsidP="00C77F45">
            <w:pPr>
              <w:tabs>
                <w:tab w:val="left" w:pos="540"/>
              </w:tabs>
              <w:spacing w:line="240" w:lineRule="auto"/>
              <w:rPr>
                <w:sz w:val="22"/>
                <w:szCs w:val="22"/>
              </w:rPr>
            </w:pPr>
          </w:p>
        </w:tc>
        <w:tc>
          <w:tcPr>
            <w:tcW w:w="1439" w:type="dxa"/>
          </w:tcPr>
          <w:p w:rsidR="002D75D8" w:rsidRPr="008A1870" w:rsidRDefault="002D75D8" w:rsidP="00C77F45">
            <w:pPr>
              <w:tabs>
                <w:tab w:val="left" w:pos="540"/>
              </w:tabs>
              <w:spacing w:line="240" w:lineRule="auto"/>
              <w:rPr>
                <w:sz w:val="22"/>
                <w:szCs w:val="22"/>
              </w:rPr>
            </w:pPr>
          </w:p>
        </w:tc>
        <w:tc>
          <w:tcPr>
            <w:tcW w:w="1680" w:type="dxa"/>
          </w:tcPr>
          <w:p w:rsidR="002D75D8" w:rsidRPr="008A1870" w:rsidRDefault="002D75D8" w:rsidP="00C77F45">
            <w:pPr>
              <w:tabs>
                <w:tab w:val="left" w:pos="540"/>
              </w:tabs>
              <w:spacing w:line="240" w:lineRule="auto"/>
              <w:rPr>
                <w:sz w:val="22"/>
                <w:szCs w:val="22"/>
              </w:rPr>
            </w:pPr>
          </w:p>
        </w:tc>
      </w:tr>
      <w:tr w:rsidR="002D75D8" w:rsidRPr="008A1870" w:rsidTr="00F01D61">
        <w:trPr>
          <w:trHeight w:val="287"/>
        </w:trPr>
        <w:tc>
          <w:tcPr>
            <w:tcW w:w="687" w:type="dxa"/>
          </w:tcPr>
          <w:p w:rsidR="002D75D8" w:rsidRPr="008A1870" w:rsidRDefault="002D75D8" w:rsidP="00C77F45">
            <w:pPr>
              <w:tabs>
                <w:tab w:val="left" w:pos="540"/>
              </w:tabs>
              <w:spacing w:line="240" w:lineRule="auto"/>
              <w:ind w:firstLine="0"/>
              <w:rPr>
                <w:sz w:val="22"/>
                <w:szCs w:val="22"/>
              </w:rPr>
            </w:pPr>
            <w:r w:rsidRPr="008A1870">
              <w:rPr>
                <w:sz w:val="22"/>
                <w:szCs w:val="22"/>
              </w:rPr>
              <w:t>3.</w:t>
            </w:r>
          </w:p>
        </w:tc>
        <w:tc>
          <w:tcPr>
            <w:tcW w:w="4171" w:type="dxa"/>
          </w:tcPr>
          <w:p w:rsidR="002D75D8" w:rsidRPr="008A1870" w:rsidRDefault="002D75D8" w:rsidP="00C77F45">
            <w:pPr>
              <w:tabs>
                <w:tab w:val="left" w:pos="540"/>
              </w:tabs>
              <w:spacing w:line="240" w:lineRule="auto"/>
              <w:ind w:firstLine="34"/>
              <w:rPr>
                <w:b/>
                <w:sz w:val="22"/>
                <w:szCs w:val="22"/>
              </w:rPr>
            </w:pPr>
            <w:r w:rsidRPr="008A1870">
              <w:rPr>
                <w:sz w:val="22"/>
                <w:szCs w:val="22"/>
              </w:rPr>
              <w:t>………..</w:t>
            </w:r>
          </w:p>
        </w:tc>
        <w:tc>
          <w:tcPr>
            <w:tcW w:w="1096" w:type="dxa"/>
          </w:tcPr>
          <w:p w:rsidR="002D75D8" w:rsidRPr="008A1870" w:rsidRDefault="002D75D8" w:rsidP="00C77F45">
            <w:pPr>
              <w:tabs>
                <w:tab w:val="left" w:pos="540"/>
              </w:tabs>
              <w:spacing w:line="240" w:lineRule="auto"/>
              <w:rPr>
                <w:sz w:val="22"/>
                <w:szCs w:val="22"/>
              </w:rPr>
            </w:pPr>
          </w:p>
        </w:tc>
        <w:tc>
          <w:tcPr>
            <w:tcW w:w="1559" w:type="dxa"/>
          </w:tcPr>
          <w:p w:rsidR="002D75D8" w:rsidRPr="008A1870" w:rsidRDefault="002D75D8" w:rsidP="00C77F45">
            <w:pPr>
              <w:tabs>
                <w:tab w:val="left" w:pos="540"/>
              </w:tabs>
              <w:spacing w:line="240" w:lineRule="auto"/>
              <w:rPr>
                <w:sz w:val="22"/>
                <w:szCs w:val="22"/>
              </w:rPr>
            </w:pPr>
          </w:p>
        </w:tc>
        <w:tc>
          <w:tcPr>
            <w:tcW w:w="1439" w:type="dxa"/>
          </w:tcPr>
          <w:p w:rsidR="002D75D8" w:rsidRPr="008A1870" w:rsidRDefault="002D75D8" w:rsidP="00C77F45">
            <w:pPr>
              <w:tabs>
                <w:tab w:val="left" w:pos="540"/>
              </w:tabs>
              <w:spacing w:line="240" w:lineRule="auto"/>
              <w:rPr>
                <w:sz w:val="22"/>
                <w:szCs w:val="22"/>
              </w:rPr>
            </w:pPr>
          </w:p>
        </w:tc>
        <w:tc>
          <w:tcPr>
            <w:tcW w:w="1680" w:type="dxa"/>
          </w:tcPr>
          <w:p w:rsidR="002D75D8" w:rsidRPr="008A1870" w:rsidRDefault="002D75D8" w:rsidP="00C77F45">
            <w:pPr>
              <w:tabs>
                <w:tab w:val="left" w:pos="540"/>
              </w:tabs>
              <w:spacing w:line="240" w:lineRule="auto"/>
              <w:rPr>
                <w:sz w:val="22"/>
                <w:szCs w:val="22"/>
              </w:rPr>
            </w:pPr>
          </w:p>
        </w:tc>
      </w:tr>
      <w:tr w:rsidR="002D75D8" w:rsidRPr="008A1870" w:rsidTr="00F01D61">
        <w:trPr>
          <w:trHeight w:val="270"/>
        </w:trPr>
        <w:tc>
          <w:tcPr>
            <w:tcW w:w="687" w:type="dxa"/>
          </w:tcPr>
          <w:p w:rsidR="002D75D8" w:rsidRPr="008A1870" w:rsidRDefault="002D75D8" w:rsidP="00C77F45">
            <w:pPr>
              <w:tabs>
                <w:tab w:val="left" w:pos="540"/>
              </w:tabs>
              <w:spacing w:line="240" w:lineRule="auto"/>
              <w:rPr>
                <w:sz w:val="22"/>
                <w:szCs w:val="22"/>
              </w:rPr>
            </w:pPr>
          </w:p>
        </w:tc>
        <w:tc>
          <w:tcPr>
            <w:tcW w:w="4171" w:type="dxa"/>
          </w:tcPr>
          <w:p w:rsidR="002D75D8" w:rsidRPr="008A1870" w:rsidRDefault="002D75D8" w:rsidP="00C77F45">
            <w:pPr>
              <w:tabs>
                <w:tab w:val="left" w:pos="540"/>
              </w:tabs>
              <w:spacing w:line="240" w:lineRule="auto"/>
              <w:ind w:firstLine="34"/>
              <w:rPr>
                <w:sz w:val="22"/>
                <w:szCs w:val="22"/>
              </w:rPr>
            </w:pPr>
            <w:r w:rsidRPr="008A1870">
              <w:rPr>
                <w:sz w:val="22"/>
                <w:szCs w:val="22"/>
              </w:rPr>
              <w:t>………..</w:t>
            </w:r>
          </w:p>
        </w:tc>
        <w:tc>
          <w:tcPr>
            <w:tcW w:w="1096" w:type="dxa"/>
          </w:tcPr>
          <w:p w:rsidR="002D75D8" w:rsidRPr="008A1870" w:rsidRDefault="002D75D8" w:rsidP="00C77F45">
            <w:pPr>
              <w:tabs>
                <w:tab w:val="left" w:pos="540"/>
              </w:tabs>
              <w:spacing w:line="240" w:lineRule="auto"/>
              <w:rPr>
                <w:sz w:val="22"/>
                <w:szCs w:val="22"/>
              </w:rPr>
            </w:pPr>
          </w:p>
        </w:tc>
        <w:tc>
          <w:tcPr>
            <w:tcW w:w="1559" w:type="dxa"/>
          </w:tcPr>
          <w:p w:rsidR="002D75D8" w:rsidRPr="008A1870" w:rsidRDefault="002D75D8" w:rsidP="00C77F45">
            <w:pPr>
              <w:tabs>
                <w:tab w:val="left" w:pos="540"/>
              </w:tabs>
              <w:spacing w:line="240" w:lineRule="auto"/>
              <w:rPr>
                <w:sz w:val="22"/>
                <w:szCs w:val="22"/>
              </w:rPr>
            </w:pPr>
          </w:p>
        </w:tc>
        <w:tc>
          <w:tcPr>
            <w:tcW w:w="1439" w:type="dxa"/>
          </w:tcPr>
          <w:p w:rsidR="002D75D8" w:rsidRPr="008A1870" w:rsidRDefault="002D75D8" w:rsidP="00C77F45">
            <w:pPr>
              <w:tabs>
                <w:tab w:val="left" w:pos="540"/>
              </w:tabs>
              <w:spacing w:line="240" w:lineRule="auto"/>
              <w:rPr>
                <w:sz w:val="22"/>
                <w:szCs w:val="22"/>
              </w:rPr>
            </w:pPr>
          </w:p>
        </w:tc>
        <w:tc>
          <w:tcPr>
            <w:tcW w:w="1680" w:type="dxa"/>
          </w:tcPr>
          <w:p w:rsidR="002D75D8" w:rsidRPr="008A1870" w:rsidRDefault="002D75D8" w:rsidP="00C77F45">
            <w:pPr>
              <w:tabs>
                <w:tab w:val="left" w:pos="540"/>
              </w:tabs>
              <w:spacing w:line="240" w:lineRule="auto"/>
              <w:rPr>
                <w:sz w:val="22"/>
                <w:szCs w:val="22"/>
              </w:rPr>
            </w:pPr>
          </w:p>
        </w:tc>
      </w:tr>
      <w:tr w:rsidR="002D75D8" w:rsidRPr="008A1870" w:rsidTr="00F01D61">
        <w:trPr>
          <w:trHeight w:val="287"/>
        </w:trPr>
        <w:tc>
          <w:tcPr>
            <w:tcW w:w="687" w:type="dxa"/>
          </w:tcPr>
          <w:p w:rsidR="002D75D8" w:rsidRPr="008A1870" w:rsidRDefault="00DF2686" w:rsidP="00C77F45">
            <w:pPr>
              <w:tabs>
                <w:tab w:val="left" w:pos="540"/>
              </w:tabs>
              <w:spacing w:line="240" w:lineRule="auto"/>
              <w:ind w:firstLine="0"/>
              <w:rPr>
                <w:sz w:val="22"/>
                <w:szCs w:val="22"/>
              </w:rPr>
            </w:pPr>
            <w:r w:rsidRPr="008A1870">
              <w:rPr>
                <w:sz w:val="22"/>
                <w:szCs w:val="22"/>
              </w:rPr>
              <w:t>…</w:t>
            </w:r>
          </w:p>
        </w:tc>
        <w:tc>
          <w:tcPr>
            <w:tcW w:w="4171" w:type="dxa"/>
          </w:tcPr>
          <w:p w:rsidR="002D75D8" w:rsidRPr="008A1870" w:rsidRDefault="00DF2686" w:rsidP="00DF2686">
            <w:pPr>
              <w:tabs>
                <w:tab w:val="left" w:pos="540"/>
              </w:tabs>
              <w:spacing w:line="240" w:lineRule="auto"/>
              <w:ind w:firstLine="34"/>
              <w:rPr>
                <w:i/>
                <w:sz w:val="22"/>
                <w:szCs w:val="22"/>
              </w:rPr>
            </w:pPr>
            <w:r w:rsidRPr="008A1870">
              <w:rPr>
                <w:i/>
                <w:sz w:val="22"/>
                <w:szCs w:val="22"/>
              </w:rPr>
              <w:t>Дополнительные расходы (д</w:t>
            </w:r>
            <w:r w:rsidR="002D75D8" w:rsidRPr="008A1870">
              <w:rPr>
                <w:i/>
                <w:sz w:val="22"/>
                <w:szCs w:val="22"/>
              </w:rPr>
              <w:t>ополнить при необходимости</w:t>
            </w:r>
            <w:r w:rsidRPr="008A1870">
              <w:rPr>
                <w:i/>
                <w:sz w:val="22"/>
                <w:szCs w:val="22"/>
              </w:rPr>
              <w:t xml:space="preserve"> и обосновать)</w:t>
            </w:r>
          </w:p>
        </w:tc>
        <w:tc>
          <w:tcPr>
            <w:tcW w:w="1096" w:type="dxa"/>
          </w:tcPr>
          <w:p w:rsidR="002D75D8" w:rsidRPr="008A1870" w:rsidRDefault="002D75D8" w:rsidP="00C77F45">
            <w:pPr>
              <w:tabs>
                <w:tab w:val="left" w:pos="540"/>
              </w:tabs>
              <w:spacing w:line="240" w:lineRule="auto"/>
              <w:rPr>
                <w:sz w:val="22"/>
                <w:szCs w:val="22"/>
              </w:rPr>
            </w:pPr>
          </w:p>
        </w:tc>
        <w:tc>
          <w:tcPr>
            <w:tcW w:w="1559" w:type="dxa"/>
          </w:tcPr>
          <w:p w:rsidR="002D75D8" w:rsidRPr="008A1870" w:rsidRDefault="002D75D8" w:rsidP="00C77F45">
            <w:pPr>
              <w:tabs>
                <w:tab w:val="left" w:pos="540"/>
              </w:tabs>
              <w:spacing w:line="240" w:lineRule="auto"/>
              <w:rPr>
                <w:sz w:val="22"/>
                <w:szCs w:val="22"/>
              </w:rPr>
            </w:pPr>
          </w:p>
        </w:tc>
        <w:tc>
          <w:tcPr>
            <w:tcW w:w="1439" w:type="dxa"/>
          </w:tcPr>
          <w:p w:rsidR="002D75D8" w:rsidRPr="008A1870" w:rsidRDefault="002D75D8" w:rsidP="00C77F45">
            <w:pPr>
              <w:tabs>
                <w:tab w:val="left" w:pos="540"/>
              </w:tabs>
              <w:spacing w:line="240" w:lineRule="auto"/>
              <w:rPr>
                <w:sz w:val="22"/>
                <w:szCs w:val="22"/>
              </w:rPr>
            </w:pPr>
          </w:p>
        </w:tc>
        <w:tc>
          <w:tcPr>
            <w:tcW w:w="1680" w:type="dxa"/>
          </w:tcPr>
          <w:p w:rsidR="002D75D8" w:rsidRPr="008A1870" w:rsidRDefault="002D75D8" w:rsidP="00C77F45">
            <w:pPr>
              <w:tabs>
                <w:tab w:val="left" w:pos="540"/>
              </w:tabs>
              <w:spacing w:line="240" w:lineRule="auto"/>
              <w:rPr>
                <w:sz w:val="22"/>
                <w:szCs w:val="22"/>
              </w:rPr>
            </w:pPr>
          </w:p>
        </w:tc>
      </w:tr>
      <w:tr w:rsidR="002D75D8" w:rsidRPr="008A1870" w:rsidTr="00F01D61">
        <w:trPr>
          <w:trHeight w:val="557"/>
        </w:trPr>
        <w:tc>
          <w:tcPr>
            <w:tcW w:w="8952" w:type="dxa"/>
            <w:gridSpan w:val="5"/>
          </w:tcPr>
          <w:p w:rsidR="002D75D8" w:rsidRPr="008A1870" w:rsidRDefault="002D75D8" w:rsidP="00C77F45">
            <w:pPr>
              <w:tabs>
                <w:tab w:val="left" w:pos="540"/>
              </w:tabs>
              <w:spacing w:line="240" w:lineRule="auto"/>
              <w:rPr>
                <w:b/>
                <w:sz w:val="22"/>
                <w:szCs w:val="22"/>
              </w:rPr>
            </w:pPr>
          </w:p>
          <w:p w:rsidR="002D75D8" w:rsidRPr="008A1870" w:rsidRDefault="002D75D8" w:rsidP="00C77F45">
            <w:pPr>
              <w:tabs>
                <w:tab w:val="left" w:pos="540"/>
              </w:tabs>
              <w:spacing w:line="240" w:lineRule="auto"/>
              <w:ind w:firstLine="0"/>
              <w:rPr>
                <w:b/>
                <w:sz w:val="22"/>
                <w:szCs w:val="22"/>
              </w:rPr>
            </w:pPr>
            <w:r w:rsidRPr="008A1870">
              <w:rPr>
                <w:b/>
                <w:sz w:val="22"/>
                <w:szCs w:val="22"/>
              </w:rPr>
              <w:t>ВСЕГО без НДС, руб.</w:t>
            </w:r>
          </w:p>
        </w:tc>
        <w:tc>
          <w:tcPr>
            <w:tcW w:w="1680" w:type="dxa"/>
          </w:tcPr>
          <w:p w:rsidR="002D75D8" w:rsidRPr="008A1870" w:rsidRDefault="002D75D8" w:rsidP="00C77F45">
            <w:pPr>
              <w:tabs>
                <w:tab w:val="left" w:pos="540"/>
              </w:tabs>
              <w:spacing w:line="240" w:lineRule="auto"/>
              <w:rPr>
                <w:sz w:val="22"/>
                <w:szCs w:val="22"/>
              </w:rPr>
            </w:pPr>
          </w:p>
        </w:tc>
      </w:tr>
      <w:tr w:rsidR="002D75D8" w:rsidRPr="008A1870" w:rsidTr="00F01D61">
        <w:trPr>
          <w:trHeight w:val="270"/>
        </w:trPr>
        <w:tc>
          <w:tcPr>
            <w:tcW w:w="8952" w:type="dxa"/>
            <w:gridSpan w:val="5"/>
          </w:tcPr>
          <w:p w:rsidR="002D75D8" w:rsidRPr="008A1870" w:rsidRDefault="002D75D8" w:rsidP="00C77F45">
            <w:pPr>
              <w:tabs>
                <w:tab w:val="left" w:pos="540"/>
              </w:tabs>
              <w:spacing w:line="240" w:lineRule="auto"/>
              <w:ind w:firstLine="0"/>
              <w:rPr>
                <w:b/>
                <w:sz w:val="22"/>
                <w:szCs w:val="22"/>
              </w:rPr>
            </w:pPr>
            <w:r w:rsidRPr="008A1870">
              <w:rPr>
                <w:b/>
                <w:sz w:val="22"/>
                <w:szCs w:val="22"/>
              </w:rPr>
              <w:t>НДС, руб.</w:t>
            </w:r>
          </w:p>
        </w:tc>
        <w:tc>
          <w:tcPr>
            <w:tcW w:w="1680" w:type="dxa"/>
          </w:tcPr>
          <w:p w:rsidR="002D75D8" w:rsidRPr="008A1870" w:rsidRDefault="002D75D8" w:rsidP="00C77F45">
            <w:pPr>
              <w:tabs>
                <w:tab w:val="left" w:pos="540"/>
              </w:tabs>
              <w:spacing w:line="240" w:lineRule="auto"/>
              <w:rPr>
                <w:sz w:val="22"/>
                <w:szCs w:val="22"/>
              </w:rPr>
            </w:pPr>
          </w:p>
        </w:tc>
      </w:tr>
      <w:tr w:rsidR="002D75D8" w:rsidRPr="008A1870" w:rsidTr="00F01D61">
        <w:trPr>
          <w:trHeight w:val="287"/>
        </w:trPr>
        <w:tc>
          <w:tcPr>
            <w:tcW w:w="8952" w:type="dxa"/>
            <w:gridSpan w:val="5"/>
            <w:tcBorders>
              <w:top w:val="nil"/>
            </w:tcBorders>
          </w:tcPr>
          <w:p w:rsidR="002D75D8" w:rsidRPr="008A1870" w:rsidRDefault="002D75D8" w:rsidP="00C77F45">
            <w:pPr>
              <w:tabs>
                <w:tab w:val="left" w:pos="540"/>
              </w:tabs>
              <w:spacing w:line="240" w:lineRule="auto"/>
              <w:ind w:firstLine="0"/>
              <w:rPr>
                <w:b/>
                <w:sz w:val="22"/>
                <w:szCs w:val="22"/>
              </w:rPr>
            </w:pPr>
            <w:r w:rsidRPr="008A1870">
              <w:rPr>
                <w:b/>
                <w:sz w:val="22"/>
                <w:szCs w:val="22"/>
              </w:rPr>
              <w:t>ВСЕГО с НДС, руб.</w:t>
            </w:r>
          </w:p>
        </w:tc>
        <w:tc>
          <w:tcPr>
            <w:tcW w:w="1680" w:type="dxa"/>
          </w:tcPr>
          <w:p w:rsidR="002D75D8" w:rsidRPr="008A1870" w:rsidRDefault="002D75D8" w:rsidP="00C77F45">
            <w:pPr>
              <w:tabs>
                <w:tab w:val="left" w:pos="540"/>
              </w:tabs>
              <w:spacing w:line="240" w:lineRule="auto"/>
              <w:rPr>
                <w:sz w:val="22"/>
                <w:szCs w:val="22"/>
              </w:rPr>
            </w:pPr>
          </w:p>
        </w:tc>
      </w:tr>
    </w:tbl>
    <w:p w:rsidR="002D75D8" w:rsidRPr="008A1870" w:rsidRDefault="002D75D8" w:rsidP="002D75D8">
      <w:pPr>
        <w:spacing w:line="240" w:lineRule="auto"/>
        <w:rPr>
          <w:i/>
          <w:sz w:val="22"/>
          <w:szCs w:val="22"/>
          <w:u w:val="single"/>
        </w:rPr>
      </w:pPr>
    </w:p>
    <w:p w:rsidR="00452B63" w:rsidRPr="008A1870" w:rsidRDefault="00452B63" w:rsidP="00593549">
      <w:pPr>
        <w:pStyle w:val="1a"/>
        <w:widowControl/>
        <w:tabs>
          <w:tab w:val="left" w:pos="567"/>
        </w:tabs>
        <w:spacing w:before="0" w:after="0"/>
        <w:ind w:left="851" w:firstLine="0"/>
        <w:rPr>
          <w:b/>
          <w:sz w:val="22"/>
          <w:szCs w:val="22"/>
        </w:rPr>
      </w:pPr>
    </w:p>
    <w:p w:rsidR="00877360" w:rsidRPr="008A1870" w:rsidRDefault="00452B63" w:rsidP="00877360">
      <w:pPr>
        <w:spacing w:line="240" w:lineRule="auto"/>
        <w:rPr>
          <w:color w:val="000000"/>
          <w:sz w:val="22"/>
          <w:szCs w:val="22"/>
        </w:rPr>
      </w:pPr>
      <w:r w:rsidRPr="008A1870">
        <w:rPr>
          <w:sz w:val="22"/>
          <w:szCs w:val="22"/>
        </w:rPr>
        <w:t xml:space="preserve">                  </w:t>
      </w:r>
      <w:r w:rsidR="00877360" w:rsidRPr="008A1870">
        <w:rPr>
          <w:color w:val="000000"/>
          <w:sz w:val="22"/>
          <w:szCs w:val="22"/>
        </w:rPr>
        <w:t>_______________________________________________</w:t>
      </w:r>
    </w:p>
    <w:p w:rsidR="00877360" w:rsidRPr="008A1870" w:rsidRDefault="00877360" w:rsidP="00877360">
      <w:pPr>
        <w:spacing w:line="240" w:lineRule="auto"/>
        <w:ind w:right="3684"/>
        <w:jc w:val="center"/>
        <w:rPr>
          <w:color w:val="000000"/>
          <w:sz w:val="22"/>
          <w:szCs w:val="22"/>
          <w:vertAlign w:val="superscript"/>
        </w:rPr>
      </w:pPr>
      <w:r w:rsidRPr="008A1870">
        <w:rPr>
          <w:color w:val="000000"/>
          <w:sz w:val="22"/>
          <w:szCs w:val="22"/>
          <w:vertAlign w:val="superscript"/>
        </w:rPr>
        <w:t>(подпись, М.П.)</w:t>
      </w:r>
    </w:p>
    <w:p w:rsidR="00877360" w:rsidRPr="008A1870" w:rsidRDefault="00877360" w:rsidP="00877360">
      <w:pPr>
        <w:spacing w:line="240" w:lineRule="auto"/>
        <w:rPr>
          <w:color w:val="000000"/>
          <w:sz w:val="22"/>
          <w:szCs w:val="22"/>
        </w:rPr>
      </w:pPr>
      <w:r w:rsidRPr="008A1870">
        <w:rPr>
          <w:color w:val="000000"/>
          <w:sz w:val="22"/>
          <w:szCs w:val="22"/>
        </w:rPr>
        <w:t>_______________________________________________</w:t>
      </w:r>
    </w:p>
    <w:p w:rsidR="00877360" w:rsidRPr="008A1870" w:rsidRDefault="00877360" w:rsidP="00877360">
      <w:pPr>
        <w:spacing w:line="240"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p w:rsidR="007E2A40" w:rsidRPr="008A1870" w:rsidRDefault="007E2A40" w:rsidP="00593549">
      <w:pPr>
        <w:tabs>
          <w:tab w:val="left" w:pos="567"/>
        </w:tabs>
        <w:ind w:left="851" w:firstLine="0"/>
        <w:rPr>
          <w:sz w:val="22"/>
          <w:szCs w:val="22"/>
        </w:rPr>
      </w:pPr>
    </w:p>
    <w:bookmarkEnd w:id="6"/>
    <w:bookmarkEnd w:id="7"/>
    <w:bookmarkEnd w:id="5"/>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561F46" w:rsidRDefault="00561F46" w:rsidP="00CE0A3A">
      <w:pPr>
        <w:spacing w:line="276" w:lineRule="auto"/>
        <w:ind w:firstLine="0"/>
        <w:jc w:val="left"/>
        <w:rPr>
          <w:sz w:val="22"/>
          <w:szCs w:val="22"/>
        </w:rPr>
      </w:pPr>
    </w:p>
    <w:p w:rsidR="00B620AF" w:rsidRPr="008A1870" w:rsidRDefault="00B620AF" w:rsidP="00CE0A3A">
      <w:pPr>
        <w:spacing w:line="276" w:lineRule="auto"/>
        <w:ind w:firstLine="0"/>
        <w:jc w:val="left"/>
        <w:rPr>
          <w:sz w:val="22"/>
          <w:szCs w:val="22"/>
        </w:rPr>
      </w:pPr>
      <w:r w:rsidRPr="008A1870">
        <w:rPr>
          <w:sz w:val="22"/>
          <w:szCs w:val="22"/>
        </w:rPr>
        <w:t xml:space="preserve">Приложение </w:t>
      </w:r>
      <w:r w:rsidR="00877360" w:rsidRPr="008A1870">
        <w:rPr>
          <w:sz w:val="22"/>
          <w:szCs w:val="22"/>
        </w:rPr>
        <w:t>4</w:t>
      </w:r>
      <w:r w:rsidRPr="008A1870">
        <w:rPr>
          <w:sz w:val="22"/>
          <w:szCs w:val="22"/>
        </w:rPr>
        <w:t xml:space="preserve"> к письму </w:t>
      </w:r>
      <w:r w:rsidRPr="008A1870">
        <w:rPr>
          <w:sz w:val="22"/>
          <w:szCs w:val="22"/>
        </w:rPr>
        <w:br/>
        <w:t>от «___</w:t>
      </w:r>
      <w:proofErr w:type="gramStart"/>
      <w:r w:rsidRPr="008A1870">
        <w:rPr>
          <w:sz w:val="22"/>
          <w:szCs w:val="22"/>
        </w:rPr>
        <w:t>_»_</w:t>
      </w:r>
      <w:proofErr w:type="gramEnd"/>
      <w:r w:rsidRPr="008A1870">
        <w:rPr>
          <w:sz w:val="22"/>
          <w:szCs w:val="22"/>
        </w:rPr>
        <w:t>____________ г. №__________</w:t>
      </w:r>
    </w:p>
    <w:p w:rsidR="00B620AF" w:rsidRPr="008A1870" w:rsidRDefault="00B620AF" w:rsidP="00CE0A3A">
      <w:pPr>
        <w:spacing w:line="276" w:lineRule="auto"/>
        <w:rPr>
          <w:sz w:val="22"/>
          <w:szCs w:val="22"/>
        </w:rPr>
      </w:pPr>
    </w:p>
    <w:p w:rsidR="00824F6A" w:rsidRPr="008A1870" w:rsidRDefault="00824F6A" w:rsidP="00CE0A3A">
      <w:pPr>
        <w:suppressAutoHyphens/>
        <w:spacing w:line="276" w:lineRule="auto"/>
        <w:ind w:firstLine="0"/>
        <w:jc w:val="center"/>
        <w:rPr>
          <w:b/>
          <w:sz w:val="22"/>
          <w:szCs w:val="22"/>
        </w:rPr>
      </w:pPr>
      <w:r w:rsidRPr="008A1870">
        <w:rPr>
          <w:b/>
          <w:sz w:val="22"/>
          <w:szCs w:val="22"/>
        </w:rPr>
        <w:t>Анкета Участника</w:t>
      </w:r>
    </w:p>
    <w:p w:rsidR="00824F6A" w:rsidRPr="008A1870" w:rsidRDefault="00824F6A" w:rsidP="00CE0A3A">
      <w:pPr>
        <w:spacing w:line="276" w:lineRule="auto"/>
        <w:ind w:firstLine="0"/>
        <w:rPr>
          <w:color w:val="000000"/>
          <w:sz w:val="22"/>
          <w:szCs w:val="22"/>
        </w:rPr>
      </w:pPr>
      <w:r w:rsidRPr="008A1870">
        <w:rPr>
          <w:color w:val="000000"/>
          <w:sz w:val="22"/>
          <w:szCs w:val="22"/>
        </w:rPr>
        <w:t>Наименование и адрес Участника: _________________________________</w:t>
      </w:r>
    </w:p>
    <w:p w:rsidR="00824F6A" w:rsidRPr="008A1870" w:rsidRDefault="00824F6A" w:rsidP="00CE0A3A">
      <w:pPr>
        <w:spacing w:line="276" w:lineRule="auto"/>
        <w:ind w:firstLine="0"/>
        <w:rPr>
          <w:color w:val="000000"/>
          <w:sz w:val="22"/>
          <w:szCs w:val="22"/>
        </w:rPr>
      </w:pPr>
    </w:p>
    <w:p w:rsidR="00CC4B64" w:rsidRPr="008A1870" w:rsidRDefault="00CC4B64" w:rsidP="00CE0A3A">
      <w:pPr>
        <w:spacing w:line="276" w:lineRule="auto"/>
        <w:ind w:firstLine="0"/>
        <w:rPr>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A1870" w:rsidTr="00646434">
        <w:trPr>
          <w:cantSplit/>
          <w:trHeight w:val="240"/>
          <w:tblHeader/>
        </w:trPr>
        <w:tc>
          <w:tcPr>
            <w:tcW w:w="720" w:type="dxa"/>
          </w:tcPr>
          <w:p w:rsidR="00824F6A" w:rsidRPr="008A1870" w:rsidRDefault="00824F6A" w:rsidP="00CE0A3A">
            <w:pPr>
              <w:pStyle w:val="af8"/>
              <w:spacing w:line="276" w:lineRule="auto"/>
              <w:jc w:val="center"/>
              <w:rPr>
                <w:szCs w:val="22"/>
              </w:rPr>
            </w:pPr>
            <w:r w:rsidRPr="008A1870">
              <w:rPr>
                <w:szCs w:val="22"/>
              </w:rPr>
              <w:t>№ п/п</w:t>
            </w:r>
          </w:p>
        </w:tc>
        <w:tc>
          <w:tcPr>
            <w:tcW w:w="5234" w:type="dxa"/>
          </w:tcPr>
          <w:p w:rsidR="00824F6A" w:rsidRPr="008A1870" w:rsidRDefault="00824F6A" w:rsidP="00CE0A3A">
            <w:pPr>
              <w:pStyle w:val="af8"/>
              <w:spacing w:line="276" w:lineRule="auto"/>
              <w:ind w:left="0"/>
              <w:jc w:val="center"/>
              <w:rPr>
                <w:szCs w:val="22"/>
              </w:rPr>
            </w:pPr>
            <w:r w:rsidRPr="008A1870">
              <w:rPr>
                <w:szCs w:val="22"/>
              </w:rPr>
              <w:t>Наименование</w:t>
            </w:r>
          </w:p>
        </w:tc>
        <w:tc>
          <w:tcPr>
            <w:tcW w:w="4252" w:type="dxa"/>
          </w:tcPr>
          <w:p w:rsidR="00824F6A" w:rsidRPr="008A1870" w:rsidRDefault="00824F6A" w:rsidP="00CE0A3A">
            <w:pPr>
              <w:pStyle w:val="af8"/>
              <w:spacing w:line="276" w:lineRule="auto"/>
              <w:ind w:left="0"/>
              <w:jc w:val="center"/>
              <w:rPr>
                <w:szCs w:val="22"/>
              </w:rPr>
            </w:pPr>
            <w:r w:rsidRPr="008A1870">
              <w:rPr>
                <w:szCs w:val="22"/>
              </w:rPr>
              <w:t>Сведения о</w:t>
            </w:r>
            <w:r w:rsidR="00CC4B64" w:rsidRPr="008A1870">
              <w:rPr>
                <w:szCs w:val="22"/>
              </w:rPr>
              <w:t xml:space="preserve"> поставщике</w:t>
            </w:r>
          </w:p>
        </w:tc>
      </w:tr>
      <w:tr w:rsidR="00824F6A" w:rsidRPr="008A1870" w:rsidTr="00646434">
        <w:trPr>
          <w:cantSplit/>
        </w:trPr>
        <w:tc>
          <w:tcPr>
            <w:tcW w:w="720" w:type="dxa"/>
            <w:vMerge w:val="restart"/>
          </w:tcPr>
          <w:p w:rsidR="00824F6A" w:rsidRPr="008A1870" w:rsidRDefault="00824F6A" w:rsidP="00CE0A3A">
            <w:pPr>
              <w:numPr>
                <w:ilvl w:val="0"/>
                <w:numId w:val="4"/>
              </w:numPr>
              <w:spacing w:after="60" w:line="276" w:lineRule="auto"/>
              <w:rPr>
                <w:sz w:val="22"/>
                <w:szCs w:val="22"/>
              </w:rPr>
            </w:pPr>
          </w:p>
        </w:tc>
        <w:tc>
          <w:tcPr>
            <w:tcW w:w="5234" w:type="dxa"/>
            <w:vMerge w:val="restart"/>
          </w:tcPr>
          <w:p w:rsidR="00907F2C" w:rsidRPr="008A1870" w:rsidRDefault="00CC4B64" w:rsidP="00CE0A3A">
            <w:pPr>
              <w:pStyle w:val="afb"/>
              <w:spacing w:before="0" w:after="0" w:line="276" w:lineRule="auto"/>
              <w:ind w:left="0"/>
              <w:rPr>
                <w:sz w:val="22"/>
                <w:szCs w:val="22"/>
              </w:rPr>
            </w:pPr>
            <w:r w:rsidRPr="008A1870">
              <w:rPr>
                <w:sz w:val="22"/>
                <w:szCs w:val="22"/>
              </w:rPr>
              <w:t xml:space="preserve">Полное </w:t>
            </w:r>
            <w:r w:rsidR="00907F2C" w:rsidRPr="008A1870">
              <w:rPr>
                <w:sz w:val="22"/>
                <w:szCs w:val="22"/>
              </w:rPr>
              <w:t xml:space="preserve">и сокращенное </w:t>
            </w:r>
            <w:r w:rsidRPr="008A1870">
              <w:rPr>
                <w:sz w:val="22"/>
                <w:szCs w:val="22"/>
              </w:rPr>
              <w:t xml:space="preserve">наименование </w:t>
            </w:r>
          </w:p>
          <w:p w:rsidR="00824F6A" w:rsidRPr="008A1870" w:rsidRDefault="00907F2C" w:rsidP="00CE0A3A">
            <w:pPr>
              <w:pStyle w:val="afb"/>
              <w:spacing w:before="0" w:after="0" w:line="276" w:lineRule="auto"/>
              <w:ind w:left="0"/>
              <w:rPr>
                <w:i/>
                <w:sz w:val="22"/>
                <w:szCs w:val="22"/>
              </w:rPr>
            </w:pPr>
            <w:r w:rsidRPr="008A1870">
              <w:rPr>
                <w:i/>
                <w:sz w:val="22"/>
                <w:szCs w:val="22"/>
              </w:rPr>
              <w:t>(в соответствии с ЕГРЮЛ)</w:t>
            </w:r>
          </w:p>
        </w:tc>
        <w:tc>
          <w:tcPr>
            <w:tcW w:w="4252" w:type="dxa"/>
          </w:tcPr>
          <w:p w:rsidR="00824F6A" w:rsidRPr="008A1870" w:rsidRDefault="003D74C5" w:rsidP="00CE0A3A">
            <w:pPr>
              <w:pStyle w:val="afb"/>
              <w:spacing w:line="276" w:lineRule="auto"/>
              <w:rPr>
                <w:sz w:val="22"/>
                <w:szCs w:val="22"/>
              </w:rPr>
            </w:pPr>
            <w:r w:rsidRPr="008A1870">
              <w:rPr>
                <w:sz w:val="22"/>
                <w:szCs w:val="22"/>
              </w:rPr>
              <w:t>(Полное наименование</w:t>
            </w:r>
            <w:r w:rsidR="00824F6A" w:rsidRPr="008A1870">
              <w:rPr>
                <w:sz w:val="22"/>
                <w:szCs w:val="22"/>
              </w:rPr>
              <w:t>)</w:t>
            </w:r>
          </w:p>
        </w:tc>
      </w:tr>
      <w:tr w:rsidR="00824F6A" w:rsidRPr="008A1870" w:rsidTr="00646434">
        <w:trPr>
          <w:cantSplit/>
        </w:trPr>
        <w:tc>
          <w:tcPr>
            <w:tcW w:w="720" w:type="dxa"/>
            <w:vMerge/>
          </w:tcPr>
          <w:p w:rsidR="00824F6A" w:rsidRPr="008A1870" w:rsidRDefault="00824F6A" w:rsidP="00CE0A3A">
            <w:pPr>
              <w:numPr>
                <w:ilvl w:val="0"/>
                <w:numId w:val="4"/>
              </w:numPr>
              <w:spacing w:after="60" w:line="276" w:lineRule="auto"/>
              <w:jc w:val="center"/>
              <w:rPr>
                <w:sz w:val="22"/>
                <w:szCs w:val="22"/>
              </w:rPr>
            </w:pPr>
          </w:p>
        </w:tc>
        <w:tc>
          <w:tcPr>
            <w:tcW w:w="5234" w:type="dxa"/>
            <w:vMerge/>
          </w:tcPr>
          <w:p w:rsidR="00824F6A" w:rsidRPr="008A1870" w:rsidRDefault="00824F6A" w:rsidP="00CE0A3A">
            <w:pPr>
              <w:pStyle w:val="afb"/>
              <w:spacing w:before="0" w:after="0" w:line="276" w:lineRule="auto"/>
              <w:ind w:left="0"/>
              <w:rPr>
                <w:sz w:val="22"/>
                <w:szCs w:val="22"/>
              </w:rPr>
            </w:pPr>
          </w:p>
        </w:tc>
        <w:tc>
          <w:tcPr>
            <w:tcW w:w="4252" w:type="dxa"/>
          </w:tcPr>
          <w:p w:rsidR="00824F6A" w:rsidRPr="008A1870" w:rsidRDefault="00824F6A" w:rsidP="00CE0A3A">
            <w:pPr>
              <w:pStyle w:val="afb"/>
              <w:spacing w:line="276" w:lineRule="auto"/>
              <w:rPr>
                <w:sz w:val="22"/>
                <w:szCs w:val="22"/>
              </w:rPr>
            </w:pPr>
            <w:r w:rsidRPr="008A1870">
              <w:rPr>
                <w:sz w:val="22"/>
                <w:szCs w:val="22"/>
              </w:rPr>
              <w:t>(Сокращённое наименование)</w:t>
            </w: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907F2C" w:rsidRPr="008A1870" w:rsidRDefault="00824F6A" w:rsidP="00CE0A3A">
            <w:pPr>
              <w:pStyle w:val="afb"/>
              <w:spacing w:before="0" w:after="0" w:line="276" w:lineRule="auto"/>
              <w:ind w:left="0"/>
              <w:rPr>
                <w:sz w:val="22"/>
                <w:szCs w:val="22"/>
              </w:rPr>
            </w:pPr>
            <w:r w:rsidRPr="008A1870">
              <w:rPr>
                <w:sz w:val="22"/>
                <w:szCs w:val="22"/>
              </w:rPr>
              <w:t xml:space="preserve">Род деятельности </w:t>
            </w:r>
          </w:p>
          <w:p w:rsidR="00824F6A" w:rsidRPr="008A1870" w:rsidRDefault="00824F6A" w:rsidP="00CE0A3A">
            <w:pPr>
              <w:pStyle w:val="afb"/>
              <w:spacing w:before="0" w:after="0" w:line="276" w:lineRule="auto"/>
              <w:ind w:left="0"/>
              <w:rPr>
                <w:sz w:val="22"/>
                <w:szCs w:val="22"/>
              </w:rPr>
            </w:pPr>
            <w:r w:rsidRPr="008A1870">
              <w:rPr>
                <w:sz w:val="22"/>
                <w:szCs w:val="22"/>
              </w:rPr>
              <w:t>(</w:t>
            </w:r>
            <w:r w:rsidR="00907F2C" w:rsidRPr="008A1870">
              <w:rPr>
                <w:sz w:val="22"/>
                <w:szCs w:val="22"/>
              </w:rPr>
              <w:t xml:space="preserve">поставщик услуг; </w:t>
            </w:r>
            <w:r w:rsidRPr="008A1870">
              <w:rPr>
                <w:sz w:val="22"/>
                <w:szCs w:val="22"/>
              </w:rPr>
              <w:t>производитель</w:t>
            </w:r>
            <w:r w:rsidR="00907F2C" w:rsidRPr="008A1870">
              <w:rPr>
                <w:sz w:val="22"/>
                <w:szCs w:val="22"/>
              </w:rPr>
              <w:t>/уполномоченный представитель производителя/ сбытовая посредническая компания</w:t>
            </w:r>
            <w:r w:rsidRPr="008A1870">
              <w:rPr>
                <w:sz w:val="22"/>
                <w:szCs w:val="22"/>
              </w:rPr>
              <w:t>)</w:t>
            </w:r>
          </w:p>
        </w:tc>
        <w:tc>
          <w:tcPr>
            <w:tcW w:w="4252" w:type="dxa"/>
          </w:tcPr>
          <w:p w:rsidR="00824F6A" w:rsidRPr="008A1870" w:rsidRDefault="00824F6A" w:rsidP="00CE0A3A">
            <w:pPr>
              <w:pStyle w:val="afb"/>
              <w:spacing w:line="276" w:lineRule="auto"/>
              <w:rPr>
                <w:sz w:val="22"/>
                <w:szCs w:val="22"/>
              </w:rPr>
            </w:pPr>
          </w:p>
        </w:tc>
      </w:tr>
      <w:tr w:rsidR="00907F2C" w:rsidRPr="008A1870" w:rsidTr="00646434">
        <w:trPr>
          <w:cantSplit/>
        </w:trPr>
        <w:tc>
          <w:tcPr>
            <w:tcW w:w="720" w:type="dxa"/>
          </w:tcPr>
          <w:p w:rsidR="00907F2C" w:rsidRPr="008A1870" w:rsidRDefault="00907F2C" w:rsidP="00CE0A3A">
            <w:pPr>
              <w:numPr>
                <w:ilvl w:val="0"/>
                <w:numId w:val="4"/>
              </w:numPr>
              <w:spacing w:after="60" w:line="276" w:lineRule="auto"/>
              <w:jc w:val="center"/>
              <w:rPr>
                <w:sz w:val="22"/>
                <w:szCs w:val="22"/>
              </w:rPr>
            </w:pPr>
          </w:p>
        </w:tc>
        <w:tc>
          <w:tcPr>
            <w:tcW w:w="5234" w:type="dxa"/>
          </w:tcPr>
          <w:p w:rsidR="00907F2C" w:rsidRPr="008A1870" w:rsidRDefault="00907F2C" w:rsidP="00CE0A3A">
            <w:pPr>
              <w:pStyle w:val="afb"/>
              <w:spacing w:before="0" w:after="0" w:line="276" w:lineRule="auto"/>
              <w:ind w:left="0"/>
              <w:rPr>
                <w:sz w:val="22"/>
                <w:szCs w:val="22"/>
              </w:rPr>
            </w:pPr>
            <w:r w:rsidRPr="008A1870">
              <w:rPr>
                <w:bCs/>
                <w:sz w:val="22"/>
                <w:szCs w:val="22"/>
              </w:rPr>
              <w:t xml:space="preserve">Регион предоставления </w:t>
            </w:r>
            <w:proofErr w:type="gramStart"/>
            <w:r w:rsidRPr="008A1870">
              <w:rPr>
                <w:bCs/>
                <w:sz w:val="22"/>
                <w:szCs w:val="22"/>
              </w:rPr>
              <w:t>услуг:</w:t>
            </w:r>
            <w:r w:rsidRPr="008A1870">
              <w:rPr>
                <w:bCs/>
                <w:sz w:val="22"/>
                <w:szCs w:val="22"/>
              </w:rPr>
              <w:br/>
            </w:r>
            <w:r w:rsidRPr="008A1870">
              <w:rPr>
                <w:sz w:val="22"/>
                <w:szCs w:val="22"/>
              </w:rPr>
              <w:t>-</w:t>
            </w:r>
            <w:proofErr w:type="gramEnd"/>
            <w:r w:rsidRPr="008A1870">
              <w:rPr>
                <w:sz w:val="22"/>
                <w:szCs w:val="22"/>
              </w:rPr>
              <w:t xml:space="preserve"> Все регионы;</w:t>
            </w:r>
            <w:r w:rsidRPr="008A1870">
              <w:rPr>
                <w:sz w:val="22"/>
                <w:szCs w:val="22"/>
              </w:rPr>
              <w:br/>
              <w:t>- Москва и Московская область;</w:t>
            </w:r>
            <w:r w:rsidRPr="008A1870">
              <w:rPr>
                <w:sz w:val="22"/>
                <w:szCs w:val="22"/>
              </w:rPr>
              <w:br/>
              <w:t>- Смоленская область;</w:t>
            </w:r>
            <w:r w:rsidRPr="008A1870">
              <w:rPr>
                <w:sz w:val="22"/>
                <w:szCs w:val="22"/>
              </w:rPr>
              <w:br/>
              <w:t>- Пермский край;</w:t>
            </w:r>
            <w:r w:rsidRPr="008A1870">
              <w:rPr>
                <w:sz w:val="22"/>
                <w:szCs w:val="22"/>
              </w:rPr>
              <w:br/>
              <w:t>- Красноярский край;</w:t>
            </w:r>
            <w:r w:rsidRPr="008A1870">
              <w:rPr>
                <w:sz w:val="22"/>
                <w:szCs w:val="22"/>
              </w:rPr>
              <w:br/>
              <w:t>- Тюменская область ХМАО-Югра.</w:t>
            </w:r>
          </w:p>
        </w:tc>
        <w:tc>
          <w:tcPr>
            <w:tcW w:w="4252" w:type="dxa"/>
          </w:tcPr>
          <w:p w:rsidR="00907F2C" w:rsidRPr="008A1870" w:rsidRDefault="00907F2C" w:rsidP="00CE0A3A">
            <w:pPr>
              <w:pStyle w:val="afb"/>
              <w:spacing w:line="276" w:lineRule="auto"/>
              <w:rPr>
                <w:i/>
                <w:sz w:val="22"/>
                <w:szCs w:val="22"/>
              </w:rPr>
            </w:pPr>
            <w:r w:rsidRPr="008A1870">
              <w:rPr>
                <w:i/>
                <w:sz w:val="22"/>
                <w:szCs w:val="22"/>
              </w:rPr>
              <w:t>(Перечислить)</w:t>
            </w: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824F6A" w:rsidP="00CE0A3A">
            <w:pPr>
              <w:pStyle w:val="afb"/>
              <w:spacing w:before="0" w:after="0" w:line="276" w:lineRule="auto"/>
              <w:ind w:left="0"/>
              <w:rPr>
                <w:sz w:val="22"/>
                <w:szCs w:val="22"/>
              </w:rPr>
            </w:pPr>
            <w:r w:rsidRPr="008A1870">
              <w:rPr>
                <w:sz w:val="22"/>
                <w:szCs w:val="22"/>
              </w:rPr>
              <w:t>Производимые/предлагаемые товары и услуги</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vMerge w:val="restart"/>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07F2C" w:rsidP="00CE0A3A">
            <w:pPr>
              <w:pStyle w:val="afb"/>
              <w:spacing w:before="0" w:after="0" w:line="276" w:lineRule="auto"/>
              <w:ind w:left="23"/>
              <w:rPr>
                <w:sz w:val="22"/>
                <w:szCs w:val="22"/>
              </w:rPr>
            </w:pPr>
            <w:r w:rsidRPr="008A1870">
              <w:rPr>
                <w:sz w:val="22"/>
                <w:szCs w:val="22"/>
              </w:rPr>
              <w:t>ОГРН</w:t>
            </w:r>
          </w:p>
        </w:tc>
        <w:tc>
          <w:tcPr>
            <w:tcW w:w="4252" w:type="dxa"/>
          </w:tcPr>
          <w:p w:rsidR="00824F6A" w:rsidRPr="008A1870" w:rsidRDefault="00824F6A" w:rsidP="00CE0A3A">
            <w:pPr>
              <w:pStyle w:val="afb"/>
              <w:spacing w:line="276" w:lineRule="auto"/>
              <w:rPr>
                <w:sz w:val="22"/>
                <w:szCs w:val="22"/>
              </w:rPr>
            </w:pPr>
          </w:p>
        </w:tc>
      </w:tr>
      <w:tr w:rsidR="00907F2C" w:rsidRPr="008A1870" w:rsidTr="00646434">
        <w:trPr>
          <w:cantSplit/>
        </w:trPr>
        <w:tc>
          <w:tcPr>
            <w:tcW w:w="720" w:type="dxa"/>
            <w:vMerge/>
          </w:tcPr>
          <w:p w:rsidR="00907F2C" w:rsidRPr="008A1870" w:rsidRDefault="00907F2C" w:rsidP="00CE0A3A">
            <w:pPr>
              <w:numPr>
                <w:ilvl w:val="0"/>
                <w:numId w:val="4"/>
              </w:numPr>
              <w:spacing w:after="60" w:line="276" w:lineRule="auto"/>
              <w:jc w:val="center"/>
              <w:rPr>
                <w:sz w:val="22"/>
                <w:szCs w:val="22"/>
              </w:rPr>
            </w:pPr>
          </w:p>
        </w:tc>
        <w:tc>
          <w:tcPr>
            <w:tcW w:w="5234" w:type="dxa"/>
          </w:tcPr>
          <w:p w:rsidR="00907F2C" w:rsidRPr="008A1870" w:rsidRDefault="00907F2C" w:rsidP="00CE0A3A">
            <w:pPr>
              <w:pStyle w:val="afb"/>
              <w:spacing w:before="0" w:after="0" w:line="276" w:lineRule="auto"/>
              <w:ind w:left="23"/>
              <w:rPr>
                <w:sz w:val="22"/>
                <w:szCs w:val="22"/>
              </w:rPr>
            </w:pPr>
            <w:r w:rsidRPr="008A1870">
              <w:rPr>
                <w:sz w:val="22"/>
                <w:szCs w:val="22"/>
              </w:rPr>
              <w:t>ИНН</w:t>
            </w:r>
          </w:p>
        </w:tc>
        <w:tc>
          <w:tcPr>
            <w:tcW w:w="4252" w:type="dxa"/>
          </w:tcPr>
          <w:p w:rsidR="00907F2C" w:rsidRPr="008A1870" w:rsidRDefault="00907F2C" w:rsidP="00CE0A3A">
            <w:pPr>
              <w:pStyle w:val="afb"/>
              <w:spacing w:line="276" w:lineRule="auto"/>
              <w:rPr>
                <w:sz w:val="22"/>
                <w:szCs w:val="22"/>
              </w:rPr>
            </w:pPr>
          </w:p>
        </w:tc>
      </w:tr>
      <w:tr w:rsidR="00824F6A" w:rsidRPr="008A1870" w:rsidTr="00646434">
        <w:trPr>
          <w:cantSplit/>
        </w:trPr>
        <w:tc>
          <w:tcPr>
            <w:tcW w:w="720" w:type="dxa"/>
            <w:vMerge/>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824F6A" w:rsidP="00CE0A3A">
            <w:pPr>
              <w:pStyle w:val="afb"/>
              <w:spacing w:before="0" w:after="0" w:line="276" w:lineRule="auto"/>
              <w:ind w:left="23"/>
              <w:rPr>
                <w:sz w:val="22"/>
                <w:szCs w:val="22"/>
              </w:rPr>
            </w:pPr>
            <w:r w:rsidRPr="008A1870">
              <w:rPr>
                <w:sz w:val="22"/>
                <w:szCs w:val="22"/>
              </w:rPr>
              <w:t>КПП</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vMerge/>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07F2C" w:rsidP="00414552">
            <w:pPr>
              <w:pStyle w:val="afb"/>
              <w:spacing w:before="0" w:after="0" w:line="276" w:lineRule="auto"/>
              <w:ind w:left="23"/>
              <w:rPr>
                <w:sz w:val="22"/>
                <w:szCs w:val="22"/>
              </w:rPr>
            </w:pPr>
            <w:r w:rsidRPr="008A1870">
              <w:rPr>
                <w:sz w:val="22"/>
                <w:szCs w:val="22"/>
              </w:rPr>
              <w:t>КПП (КН</w:t>
            </w:r>
            <w:r w:rsidR="00414552" w:rsidRPr="008A1870">
              <w:rPr>
                <w:sz w:val="22"/>
                <w:szCs w:val="22"/>
              </w:rPr>
              <w:t>П</w:t>
            </w:r>
            <w:r w:rsidRPr="008A1870">
              <w:rPr>
                <w:sz w:val="22"/>
                <w:szCs w:val="22"/>
              </w:rPr>
              <w:t>)</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vMerge/>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824F6A" w:rsidP="00CE0A3A">
            <w:pPr>
              <w:pStyle w:val="afb"/>
              <w:spacing w:before="0" w:after="0" w:line="276" w:lineRule="auto"/>
              <w:ind w:left="23"/>
              <w:rPr>
                <w:sz w:val="22"/>
                <w:szCs w:val="22"/>
              </w:rPr>
            </w:pPr>
            <w:r w:rsidRPr="008A1870">
              <w:rPr>
                <w:sz w:val="22"/>
                <w:szCs w:val="22"/>
              </w:rPr>
              <w:t>ОКПО</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vMerge/>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824F6A" w:rsidP="00CE0A3A">
            <w:pPr>
              <w:pStyle w:val="afb"/>
              <w:spacing w:before="0" w:after="0" w:line="276" w:lineRule="auto"/>
              <w:ind w:left="23"/>
              <w:rPr>
                <w:sz w:val="22"/>
                <w:szCs w:val="22"/>
              </w:rPr>
            </w:pPr>
            <w:r w:rsidRPr="008A1870">
              <w:rPr>
                <w:sz w:val="22"/>
                <w:szCs w:val="22"/>
              </w:rPr>
              <w:t>ОКАТО</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vMerge/>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824F6A" w:rsidP="00CE0A3A">
            <w:pPr>
              <w:pStyle w:val="afb"/>
              <w:spacing w:before="0" w:after="0" w:line="276" w:lineRule="auto"/>
              <w:ind w:left="23"/>
              <w:rPr>
                <w:sz w:val="22"/>
                <w:szCs w:val="22"/>
              </w:rPr>
            </w:pPr>
            <w:r w:rsidRPr="008A1870">
              <w:rPr>
                <w:sz w:val="22"/>
                <w:szCs w:val="22"/>
              </w:rPr>
              <w:t>ОКВЭД</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FB6FE1" w:rsidP="00CE0A3A">
            <w:pPr>
              <w:pStyle w:val="afb"/>
              <w:spacing w:before="0" w:after="0" w:line="276" w:lineRule="auto"/>
              <w:ind w:left="23"/>
              <w:rPr>
                <w:sz w:val="22"/>
                <w:szCs w:val="22"/>
              </w:rPr>
            </w:pPr>
            <w:r w:rsidRPr="008A1870">
              <w:rPr>
                <w:sz w:val="22"/>
                <w:szCs w:val="22"/>
              </w:rPr>
              <w:t>А</w:t>
            </w:r>
            <w:r w:rsidR="00824F6A" w:rsidRPr="008A1870">
              <w:rPr>
                <w:sz w:val="22"/>
                <w:szCs w:val="22"/>
              </w:rPr>
              <w:t>дрес</w:t>
            </w:r>
            <w:r w:rsidRPr="008A1870">
              <w:rPr>
                <w:sz w:val="22"/>
                <w:szCs w:val="22"/>
              </w:rPr>
              <w:t xml:space="preserve"> согласно ЕГРЮЛ</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07F2C" w:rsidP="00CE0A3A">
            <w:pPr>
              <w:pStyle w:val="afb"/>
              <w:spacing w:before="0" w:after="0" w:line="276" w:lineRule="auto"/>
              <w:ind w:left="0"/>
              <w:rPr>
                <w:sz w:val="22"/>
                <w:szCs w:val="22"/>
              </w:rPr>
            </w:pPr>
            <w:r w:rsidRPr="008A1870">
              <w:rPr>
                <w:sz w:val="22"/>
                <w:szCs w:val="22"/>
              </w:rPr>
              <w:t>Фактический</w:t>
            </w:r>
            <w:r w:rsidR="00824F6A" w:rsidRPr="008A1870">
              <w:rPr>
                <w:sz w:val="22"/>
                <w:szCs w:val="22"/>
              </w:rPr>
              <w:t xml:space="preserve"> адрес</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07F2C" w:rsidP="00CE0A3A">
            <w:pPr>
              <w:pStyle w:val="afb"/>
              <w:spacing w:before="0" w:after="0" w:line="276" w:lineRule="auto"/>
              <w:ind w:left="0"/>
              <w:rPr>
                <w:sz w:val="22"/>
                <w:szCs w:val="22"/>
              </w:rPr>
            </w:pPr>
            <w:r w:rsidRPr="008A1870">
              <w:rPr>
                <w:sz w:val="22"/>
                <w:szCs w:val="22"/>
              </w:rPr>
              <w:t>Почтовы</w:t>
            </w:r>
            <w:r w:rsidR="00824F6A" w:rsidRPr="008A1870">
              <w:rPr>
                <w:sz w:val="22"/>
                <w:szCs w:val="22"/>
              </w:rPr>
              <w:t>й адрес</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07F2C" w:rsidP="00CE0A3A">
            <w:pPr>
              <w:pStyle w:val="afb"/>
              <w:spacing w:before="0" w:after="0" w:line="276" w:lineRule="auto"/>
              <w:ind w:left="0"/>
              <w:rPr>
                <w:sz w:val="22"/>
                <w:szCs w:val="22"/>
              </w:rPr>
            </w:pPr>
            <w:r w:rsidRPr="008A1870">
              <w:rPr>
                <w:sz w:val="22"/>
                <w:szCs w:val="22"/>
              </w:rPr>
              <w:t xml:space="preserve">Телефон/факс </w:t>
            </w:r>
            <w:r w:rsidRPr="008A1870">
              <w:rPr>
                <w:i/>
                <w:sz w:val="22"/>
                <w:szCs w:val="22"/>
              </w:rPr>
              <w:t>(с указанием кода города)</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506C24" w:rsidP="00CE0A3A">
            <w:pPr>
              <w:pStyle w:val="afb"/>
              <w:spacing w:before="0" w:after="0" w:line="276" w:lineRule="auto"/>
              <w:ind w:left="0"/>
              <w:rPr>
                <w:sz w:val="22"/>
                <w:szCs w:val="22"/>
              </w:rPr>
            </w:pPr>
            <w:r w:rsidRPr="008A1870">
              <w:rPr>
                <w:sz w:val="22"/>
                <w:szCs w:val="22"/>
              </w:rPr>
              <w:t>Адрес электронной почты контактного лица</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506C24" w:rsidP="00CE0A3A">
            <w:pPr>
              <w:pStyle w:val="afb"/>
              <w:spacing w:before="0" w:after="0" w:line="276" w:lineRule="auto"/>
              <w:ind w:left="0"/>
              <w:rPr>
                <w:sz w:val="22"/>
                <w:szCs w:val="22"/>
              </w:rPr>
            </w:pPr>
            <w:r w:rsidRPr="008A1870">
              <w:rPr>
                <w:bCs/>
                <w:sz w:val="22"/>
                <w:szCs w:val="22"/>
              </w:rPr>
              <w:t xml:space="preserve">Филиалы </w:t>
            </w:r>
            <w:r w:rsidRPr="008A1870">
              <w:rPr>
                <w:i/>
                <w:iCs/>
                <w:sz w:val="22"/>
                <w:szCs w:val="22"/>
              </w:rPr>
              <w:t>(перечислить наименования, почтовые адреса, КПП)</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A1870" w:rsidRDefault="00824F6A" w:rsidP="00CE0A3A">
            <w:pPr>
              <w:numPr>
                <w:ilvl w:val="0"/>
                <w:numId w:val="4"/>
              </w:numPr>
              <w:spacing w:after="60" w:line="276" w:lineRule="auto"/>
              <w:jc w:val="center"/>
              <w:rPr>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8A1870" w:rsidRDefault="00506C24" w:rsidP="00CE0A3A">
            <w:pPr>
              <w:pStyle w:val="afb"/>
              <w:spacing w:before="0" w:after="0" w:line="276" w:lineRule="auto"/>
              <w:ind w:left="0"/>
              <w:rPr>
                <w:sz w:val="22"/>
                <w:szCs w:val="22"/>
              </w:rPr>
            </w:pPr>
            <w:r w:rsidRPr="008A1870">
              <w:rPr>
                <w:bCs/>
                <w:sz w:val="22"/>
                <w:szCs w:val="22"/>
              </w:rPr>
              <w:t xml:space="preserve">Производственные мощности, находящиеся в активе предприятия </w:t>
            </w:r>
            <w:r w:rsidRPr="008A1870">
              <w:rPr>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A1870" w:rsidRDefault="00824F6A" w:rsidP="00CE0A3A">
            <w:pPr>
              <w:pStyle w:val="afb"/>
              <w:spacing w:line="276" w:lineRule="auto"/>
              <w:rPr>
                <w:color w:val="000000"/>
                <w:sz w:val="22"/>
                <w:szCs w:val="22"/>
              </w:rPr>
            </w:pPr>
          </w:p>
        </w:tc>
      </w:tr>
      <w:tr w:rsidR="00117A26" w:rsidRPr="008A1870"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A1870" w:rsidRDefault="00117A26" w:rsidP="00CE0A3A">
            <w:pPr>
              <w:numPr>
                <w:ilvl w:val="0"/>
                <w:numId w:val="4"/>
              </w:numPr>
              <w:spacing w:after="60" w:line="276" w:lineRule="auto"/>
              <w:jc w:val="center"/>
              <w:rPr>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8A1870" w:rsidRDefault="00117A26" w:rsidP="00CE0A3A">
            <w:pPr>
              <w:pStyle w:val="afb"/>
              <w:spacing w:before="0" w:after="0" w:line="276" w:lineRule="auto"/>
              <w:ind w:left="0"/>
              <w:rPr>
                <w:bCs/>
                <w:sz w:val="22"/>
                <w:szCs w:val="22"/>
              </w:rPr>
            </w:pPr>
            <w:r w:rsidRPr="008A1870">
              <w:rPr>
                <w:sz w:val="22"/>
                <w:szCs w:val="22"/>
              </w:rPr>
              <w:t xml:space="preserve">Лицензии, разрешения, сертификаты, сведения о членстве в саморегулируемых организациях </w:t>
            </w:r>
            <w:r w:rsidRPr="008A1870">
              <w:rPr>
                <w:i/>
                <w:sz w:val="22"/>
                <w:szCs w:val="22"/>
              </w:rPr>
              <w:t xml:space="preserve">(указать </w:t>
            </w:r>
            <w:r w:rsidR="00601F5B" w:rsidRPr="008A1870">
              <w:rPr>
                <w:i/>
                <w:sz w:val="22"/>
                <w:szCs w:val="22"/>
              </w:rPr>
              <w:t>наименование, кем</w:t>
            </w:r>
            <w:r w:rsidRPr="008A1870">
              <w:rPr>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A1870" w:rsidRDefault="00117A26" w:rsidP="00CE0A3A">
            <w:pPr>
              <w:pStyle w:val="afb"/>
              <w:spacing w:line="276" w:lineRule="auto"/>
              <w:rPr>
                <w:color w:val="000000"/>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117A26" w:rsidRPr="008A1870" w:rsidRDefault="00117A26" w:rsidP="00CE0A3A">
            <w:pPr>
              <w:pStyle w:val="afb"/>
              <w:spacing w:before="0" w:after="0" w:line="276" w:lineRule="auto"/>
              <w:ind w:left="0"/>
              <w:rPr>
                <w:sz w:val="22"/>
                <w:szCs w:val="22"/>
              </w:rPr>
            </w:pPr>
            <w:r w:rsidRPr="008A1870">
              <w:rPr>
                <w:sz w:val="22"/>
                <w:szCs w:val="22"/>
              </w:rPr>
              <w:t xml:space="preserve">Опыт работы, в </w:t>
            </w:r>
            <w:proofErr w:type="spellStart"/>
            <w:r w:rsidRPr="008A1870">
              <w:rPr>
                <w:sz w:val="22"/>
                <w:szCs w:val="22"/>
              </w:rPr>
              <w:t>т.ч</w:t>
            </w:r>
            <w:proofErr w:type="spellEnd"/>
            <w:r w:rsidRPr="008A1870">
              <w:rPr>
                <w:sz w:val="22"/>
                <w:szCs w:val="22"/>
              </w:rPr>
              <w:t>. опыт работы с предприятиями энергетики</w:t>
            </w:r>
          </w:p>
          <w:p w:rsidR="00824F6A" w:rsidRPr="008A1870" w:rsidRDefault="00117A26" w:rsidP="00CE0A3A">
            <w:pPr>
              <w:pStyle w:val="afb"/>
              <w:spacing w:before="0" w:after="0" w:line="276" w:lineRule="auto"/>
              <w:ind w:left="0"/>
              <w:rPr>
                <w:color w:val="000000"/>
                <w:sz w:val="22"/>
                <w:szCs w:val="22"/>
              </w:rPr>
            </w:pPr>
            <w:r w:rsidRPr="008A1870">
              <w:rPr>
                <w:i/>
                <w:sz w:val="22"/>
                <w:szCs w:val="22"/>
              </w:rPr>
              <w:t>(указать кол-во лет)</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66F48" w:rsidP="00CE0A3A">
            <w:pPr>
              <w:pStyle w:val="afb"/>
              <w:spacing w:before="0" w:after="0" w:line="276" w:lineRule="auto"/>
              <w:ind w:left="0"/>
              <w:rPr>
                <w:color w:val="000000"/>
                <w:sz w:val="22"/>
                <w:szCs w:val="22"/>
              </w:rPr>
            </w:pPr>
            <w:r w:rsidRPr="008A1870">
              <w:rPr>
                <w:sz w:val="22"/>
                <w:szCs w:val="22"/>
              </w:rPr>
              <w:t xml:space="preserve">Кадровые ресурсы, количество человек в штате </w:t>
            </w:r>
            <w:r w:rsidRPr="008A1870">
              <w:rPr>
                <w:i/>
                <w:sz w:val="22"/>
                <w:szCs w:val="22"/>
              </w:rPr>
              <w:t xml:space="preserve">(Руководящий, </w:t>
            </w:r>
            <w:proofErr w:type="spellStart"/>
            <w:r w:rsidRPr="008A1870">
              <w:rPr>
                <w:i/>
                <w:sz w:val="22"/>
                <w:szCs w:val="22"/>
              </w:rPr>
              <w:t>инженерно</w:t>
            </w:r>
            <w:proofErr w:type="spellEnd"/>
            <w:r w:rsidRPr="008A1870">
              <w:rPr>
                <w:i/>
                <w:sz w:val="22"/>
                <w:szCs w:val="22"/>
              </w:rPr>
              <w:t xml:space="preserve"> - технический, прочий </w:t>
            </w:r>
            <w:proofErr w:type="gramStart"/>
            <w:r w:rsidRPr="008A1870">
              <w:rPr>
                <w:i/>
                <w:sz w:val="22"/>
                <w:szCs w:val="22"/>
              </w:rPr>
              <w:t>персонал)*</w:t>
            </w:r>
            <w:proofErr w:type="gramEnd"/>
            <w:r w:rsidRPr="008A1870">
              <w:rPr>
                <w:i/>
                <w:sz w:val="22"/>
                <w:szCs w:val="22"/>
              </w:rPr>
              <w:t>*</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66F48" w:rsidP="00CE0A3A">
            <w:pPr>
              <w:pStyle w:val="afb"/>
              <w:spacing w:before="0" w:after="0" w:line="276" w:lineRule="auto"/>
              <w:ind w:left="0"/>
              <w:rPr>
                <w:sz w:val="22"/>
                <w:szCs w:val="22"/>
              </w:rPr>
            </w:pPr>
            <w:r w:rsidRPr="008A1870">
              <w:rPr>
                <w:color w:val="000000"/>
                <w:sz w:val="22"/>
                <w:szCs w:val="22"/>
              </w:rPr>
              <w:t xml:space="preserve">Ф.И.О. руководителя и главного бухгалтера </w:t>
            </w:r>
          </w:p>
        </w:tc>
        <w:tc>
          <w:tcPr>
            <w:tcW w:w="4252" w:type="dxa"/>
          </w:tcPr>
          <w:p w:rsidR="00824F6A" w:rsidRPr="008A1870" w:rsidRDefault="00824F6A" w:rsidP="00CE0A3A">
            <w:pPr>
              <w:pStyle w:val="afb"/>
              <w:spacing w:line="276" w:lineRule="auto"/>
              <w:rPr>
                <w:sz w:val="22"/>
                <w:szCs w:val="22"/>
              </w:rPr>
            </w:pPr>
          </w:p>
        </w:tc>
      </w:tr>
      <w:tr w:rsidR="00824F6A" w:rsidRPr="008A1870" w:rsidTr="00646434">
        <w:trPr>
          <w:cantSplit/>
        </w:trPr>
        <w:tc>
          <w:tcPr>
            <w:tcW w:w="720" w:type="dxa"/>
          </w:tcPr>
          <w:p w:rsidR="00824F6A" w:rsidRPr="008A1870" w:rsidRDefault="00824F6A" w:rsidP="00CE0A3A">
            <w:pPr>
              <w:numPr>
                <w:ilvl w:val="0"/>
                <w:numId w:val="4"/>
              </w:numPr>
              <w:spacing w:after="60" w:line="276" w:lineRule="auto"/>
              <w:jc w:val="center"/>
              <w:rPr>
                <w:sz w:val="22"/>
                <w:szCs w:val="22"/>
              </w:rPr>
            </w:pPr>
          </w:p>
        </w:tc>
        <w:tc>
          <w:tcPr>
            <w:tcW w:w="5234" w:type="dxa"/>
          </w:tcPr>
          <w:p w:rsidR="00824F6A" w:rsidRPr="008A1870" w:rsidRDefault="00966F48" w:rsidP="00CE0A3A">
            <w:pPr>
              <w:pStyle w:val="afb"/>
              <w:spacing w:before="0" w:after="0" w:line="276" w:lineRule="auto"/>
              <w:ind w:left="0"/>
              <w:rPr>
                <w:sz w:val="22"/>
                <w:szCs w:val="22"/>
              </w:rPr>
            </w:pPr>
            <w:r w:rsidRPr="008A1870">
              <w:rPr>
                <w:color w:val="000000"/>
                <w:sz w:val="22"/>
                <w:szCs w:val="22"/>
              </w:rPr>
              <w:t xml:space="preserve">Ф.И.О., должность, контакты (телефон, адрес электронной почты) ответственного лица, </w:t>
            </w:r>
            <w:r w:rsidRPr="008A1870">
              <w:rPr>
                <w:sz w:val="22"/>
                <w:szCs w:val="22"/>
              </w:rPr>
              <w:t>уполномоченного вести переговоры по конкретной закупке</w:t>
            </w:r>
          </w:p>
        </w:tc>
        <w:tc>
          <w:tcPr>
            <w:tcW w:w="4252" w:type="dxa"/>
          </w:tcPr>
          <w:p w:rsidR="00824F6A" w:rsidRPr="008A1870" w:rsidRDefault="00824F6A" w:rsidP="00CE0A3A">
            <w:pPr>
              <w:pStyle w:val="afb"/>
              <w:spacing w:line="276" w:lineRule="auto"/>
              <w:rPr>
                <w:sz w:val="22"/>
                <w:szCs w:val="22"/>
              </w:rPr>
            </w:pPr>
          </w:p>
        </w:tc>
      </w:tr>
    </w:tbl>
    <w:p w:rsidR="00824F6A" w:rsidRPr="008A1870" w:rsidRDefault="00824F6A" w:rsidP="00CE0A3A">
      <w:pPr>
        <w:spacing w:line="276" w:lineRule="auto"/>
        <w:rPr>
          <w:sz w:val="22"/>
          <w:szCs w:val="22"/>
        </w:rPr>
      </w:pPr>
    </w:p>
    <w:p w:rsidR="00824F6A" w:rsidRPr="008A1870" w:rsidRDefault="00824F6A" w:rsidP="00CE0A3A">
      <w:pPr>
        <w:spacing w:line="276" w:lineRule="auto"/>
        <w:rPr>
          <w:sz w:val="22"/>
          <w:szCs w:val="22"/>
        </w:rPr>
      </w:pPr>
      <w:r w:rsidRPr="008A1870">
        <w:rPr>
          <w:sz w:val="22"/>
          <w:szCs w:val="22"/>
        </w:rPr>
        <w:t>_____________________________________________</w:t>
      </w:r>
    </w:p>
    <w:p w:rsidR="00824F6A" w:rsidRPr="008A1870" w:rsidRDefault="00824F6A" w:rsidP="00CE0A3A">
      <w:pPr>
        <w:spacing w:line="276" w:lineRule="auto"/>
        <w:ind w:right="3684"/>
        <w:jc w:val="center"/>
        <w:rPr>
          <w:sz w:val="22"/>
          <w:szCs w:val="22"/>
          <w:vertAlign w:val="superscript"/>
        </w:rPr>
      </w:pPr>
      <w:r w:rsidRPr="008A1870">
        <w:rPr>
          <w:sz w:val="22"/>
          <w:szCs w:val="22"/>
          <w:vertAlign w:val="superscript"/>
        </w:rPr>
        <w:t>(подпись, М.П.)</w:t>
      </w:r>
    </w:p>
    <w:p w:rsidR="00824F6A" w:rsidRPr="008A1870" w:rsidRDefault="00824F6A" w:rsidP="00CE0A3A">
      <w:pPr>
        <w:spacing w:line="276" w:lineRule="auto"/>
        <w:rPr>
          <w:sz w:val="22"/>
          <w:szCs w:val="22"/>
        </w:rPr>
      </w:pPr>
      <w:r w:rsidRPr="008A1870">
        <w:rPr>
          <w:sz w:val="22"/>
          <w:szCs w:val="22"/>
        </w:rPr>
        <w:t>_____________________________________________</w:t>
      </w:r>
    </w:p>
    <w:p w:rsidR="00824F6A" w:rsidRPr="008A1870" w:rsidRDefault="00824F6A" w:rsidP="00CE0A3A">
      <w:pPr>
        <w:spacing w:line="276"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A34354" w:rsidRPr="008A1870" w:rsidRDefault="00A34354" w:rsidP="00CE0A3A">
      <w:pPr>
        <w:spacing w:line="276" w:lineRule="auto"/>
        <w:ind w:right="3684"/>
        <w:jc w:val="center"/>
        <w:rPr>
          <w:sz w:val="22"/>
          <w:szCs w:val="22"/>
          <w:vertAlign w:val="superscript"/>
        </w:rPr>
      </w:pPr>
    </w:p>
    <w:p w:rsidR="00A34354" w:rsidRPr="008A1870" w:rsidRDefault="00A34354" w:rsidP="00CE0A3A">
      <w:pPr>
        <w:spacing w:line="276" w:lineRule="auto"/>
        <w:ind w:right="3684"/>
        <w:jc w:val="center"/>
        <w:rPr>
          <w:sz w:val="22"/>
          <w:szCs w:val="22"/>
          <w:vertAlign w:val="superscript"/>
        </w:rPr>
      </w:pPr>
    </w:p>
    <w:p w:rsidR="00A34354" w:rsidRPr="008A1870" w:rsidRDefault="00A34354" w:rsidP="00CE0A3A">
      <w:pPr>
        <w:spacing w:line="276" w:lineRule="auto"/>
        <w:ind w:right="3684"/>
        <w:jc w:val="center"/>
        <w:rPr>
          <w:sz w:val="22"/>
          <w:szCs w:val="22"/>
          <w:vertAlign w:val="superscript"/>
        </w:rPr>
      </w:pPr>
    </w:p>
    <w:p w:rsidR="00A34354" w:rsidRPr="008A1870" w:rsidRDefault="00A34354" w:rsidP="00CE0A3A">
      <w:pPr>
        <w:spacing w:line="276" w:lineRule="auto"/>
        <w:ind w:right="3684"/>
        <w:jc w:val="center"/>
        <w:rPr>
          <w:sz w:val="22"/>
          <w:szCs w:val="22"/>
          <w:vertAlign w:val="superscript"/>
        </w:rPr>
      </w:pPr>
    </w:p>
    <w:p w:rsidR="00A34354" w:rsidRPr="008A1870" w:rsidRDefault="00A34354" w:rsidP="00CE0A3A">
      <w:pPr>
        <w:spacing w:line="276" w:lineRule="auto"/>
        <w:ind w:right="3684"/>
        <w:jc w:val="center"/>
        <w:rPr>
          <w:sz w:val="22"/>
          <w:szCs w:val="22"/>
          <w:vertAlign w:val="superscript"/>
        </w:rPr>
      </w:pPr>
    </w:p>
    <w:p w:rsidR="00A34354" w:rsidRPr="008A1870" w:rsidRDefault="00A34354" w:rsidP="00CE0A3A">
      <w:pPr>
        <w:spacing w:line="276" w:lineRule="auto"/>
        <w:ind w:right="3684"/>
        <w:jc w:val="center"/>
        <w:rPr>
          <w:sz w:val="22"/>
          <w:szCs w:val="22"/>
          <w:vertAlign w:val="superscript"/>
        </w:rPr>
      </w:pPr>
    </w:p>
    <w:p w:rsidR="00A34354" w:rsidRPr="008A1870" w:rsidRDefault="00A34354" w:rsidP="00CE0A3A">
      <w:pPr>
        <w:spacing w:line="276" w:lineRule="auto"/>
        <w:ind w:right="3684"/>
        <w:jc w:val="center"/>
        <w:rPr>
          <w:sz w:val="22"/>
          <w:szCs w:val="22"/>
          <w:vertAlign w:val="superscript"/>
        </w:rPr>
      </w:pPr>
    </w:p>
    <w:p w:rsidR="00A34354" w:rsidRPr="008A1870" w:rsidRDefault="00A34354" w:rsidP="00CE0A3A">
      <w:pPr>
        <w:spacing w:line="276" w:lineRule="auto"/>
        <w:ind w:right="3684"/>
        <w:jc w:val="center"/>
        <w:rPr>
          <w:sz w:val="22"/>
          <w:szCs w:val="22"/>
          <w:vertAlign w:val="superscript"/>
        </w:rPr>
      </w:pPr>
    </w:p>
    <w:p w:rsidR="00824F6A" w:rsidRPr="008A1870" w:rsidRDefault="00824F6A" w:rsidP="00CE0A3A">
      <w:pPr>
        <w:spacing w:line="276" w:lineRule="auto"/>
        <w:ind w:right="3684"/>
        <w:jc w:val="center"/>
        <w:rPr>
          <w:b/>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561F46" w:rsidRDefault="00561F46" w:rsidP="00ED0C65">
      <w:pPr>
        <w:spacing w:line="276" w:lineRule="auto"/>
        <w:ind w:firstLine="0"/>
        <w:jc w:val="left"/>
        <w:rPr>
          <w:sz w:val="22"/>
          <w:szCs w:val="22"/>
        </w:rPr>
      </w:pPr>
    </w:p>
    <w:p w:rsidR="002172DE" w:rsidRPr="008A1870" w:rsidRDefault="00B620AF" w:rsidP="00ED0C65">
      <w:pPr>
        <w:spacing w:line="276" w:lineRule="auto"/>
        <w:ind w:firstLine="0"/>
        <w:jc w:val="left"/>
        <w:rPr>
          <w:sz w:val="22"/>
          <w:szCs w:val="22"/>
        </w:rPr>
      </w:pPr>
      <w:r w:rsidRPr="008A1870">
        <w:rPr>
          <w:sz w:val="22"/>
          <w:szCs w:val="22"/>
        </w:rPr>
        <w:t xml:space="preserve">Приложение </w:t>
      </w:r>
      <w:r w:rsidR="002172DE" w:rsidRPr="008A1870">
        <w:rPr>
          <w:sz w:val="22"/>
          <w:szCs w:val="22"/>
        </w:rPr>
        <w:t>5</w:t>
      </w:r>
      <w:r w:rsidRPr="008A1870">
        <w:rPr>
          <w:sz w:val="22"/>
          <w:szCs w:val="22"/>
        </w:rPr>
        <w:t xml:space="preserve"> к письму </w:t>
      </w:r>
    </w:p>
    <w:p w:rsidR="00D25917" w:rsidRPr="008A1870" w:rsidRDefault="00B620AF" w:rsidP="00ED0C65">
      <w:pPr>
        <w:spacing w:line="276" w:lineRule="auto"/>
        <w:ind w:firstLine="0"/>
        <w:jc w:val="left"/>
        <w:rPr>
          <w:sz w:val="22"/>
          <w:szCs w:val="22"/>
        </w:rPr>
      </w:pPr>
      <w:r w:rsidRPr="008A1870">
        <w:rPr>
          <w:sz w:val="22"/>
          <w:szCs w:val="22"/>
        </w:rPr>
        <w:t>от «___</w:t>
      </w:r>
      <w:proofErr w:type="gramStart"/>
      <w:r w:rsidRPr="008A1870">
        <w:rPr>
          <w:sz w:val="22"/>
          <w:szCs w:val="22"/>
        </w:rPr>
        <w:t>_»_</w:t>
      </w:r>
      <w:proofErr w:type="gramEnd"/>
      <w:r w:rsidRPr="008A1870">
        <w:rPr>
          <w:sz w:val="22"/>
          <w:szCs w:val="22"/>
        </w:rPr>
        <w:t>____________ г. №__________</w:t>
      </w:r>
      <w:bookmarkStart w:id="8" w:name="_Ref55336389"/>
      <w:bookmarkStart w:id="9" w:name="_Toc57314677"/>
      <w:bookmarkStart w:id="10" w:name="_Toc69728991"/>
    </w:p>
    <w:p w:rsidR="00D86CBD" w:rsidRPr="008A1870" w:rsidRDefault="00D86CBD" w:rsidP="00ED0C65">
      <w:pPr>
        <w:suppressAutoHyphens/>
        <w:spacing w:line="276" w:lineRule="auto"/>
        <w:ind w:firstLine="0"/>
        <w:jc w:val="center"/>
        <w:rPr>
          <w:b/>
          <w:sz w:val="22"/>
          <w:szCs w:val="22"/>
        </w:rPr>
      </w:pPr>
    </w:p>
    <w:p w:rsidR="00D25917" w:rsidRPr="008A1870" w:rsidRDefault="00EF1DD6" w:rsidP="00ED0C65">
      <w:pPr>
        <w:suppressAutoHyphens/>
        <w:spacing w:line="276" w:lineRule="auto"/>
        <w:ind w:firstLine="0"/>
        <w:jc w:val="center"/>
        <w:rPr>
          <w:b/>
          <w:sz w:val="22"/>
          <w:szCs w:val="22"/>
        </w:rPr>
      </w:pPr>
      <w:r w:rsidRPr="008A1870">
        <w:rPr>
          <w:b/>
          <w:sz w:val="22"/>
          <w:szCs w:val="22"/>
        </w:rPr>
        <w:t>Справка о перечне и объемах выполнения аналогичных договоров</w:t>
      </w:r>
    </w:p>
    <w:p w:rsidR="00175E62" w:rsidRPr="008A1870" w:rsidRDefault="00175E62" w:rsidP="00ED0C65">
      <w:pPr>
        <w:spacing w:line="276" w:lineRule="auto"/>
        <w:ind w:firstLine="0"/>
        <w:rPr>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A1870" w:rsidTr="00022559">
        <w:trPr>
          <w:cantSplit/>
          <w:tblHeader/>
        </w:trPr>
        <w:tc>
          <w:tcPr>
            <w:tcW w:w="720" w:type="dxa"/>
          </w:tcPr>
          <w:p w:rsidR="00175E62" w:rsidRPr="008A1870" w:rsidRDefault="00175E62" w:rsidP="00ED0C65">
            <w:pPr>
              <w:pStyle w:val="af8"/>
              <w:spacing w:before="0" w:after="0" w:line="276" w:lineRule="auto"/>
              <w:rPr>
                <w:szCs w:val="22"/>
              </w:rPr>
            </w:pPr>
            <w:r w:rsidRPr="008A1870">
              <w:rPr>
                <w:szCs w:val="22"/>
              </w:rPr>
              <w:t>№</w:t>
            </w:r>
          </w:p>
          <w:p w:rsidR="00175E62" w:rsidRPr="008A1870" w:rsidRDefault="00175E62" w:rsidP="00ED0C65">
            <w:pPr>
              <w:pStyle w:val="af8"/>
              <w:spacing w:before="0" w:after="0" w:line="276" w:lineRule="auto"/>
              <w:rPr>
                <w:szCs w:val="22"/>
              </w:rPr>
            </w:pPr>
            <w:r w:rsidRPr="008A1870">
              <w:rPr>
                <w:szCs w:val="22"/>
              </w:rPr>
              <w:t>п/п</w:t>
            </w:r>
          </w:p>
        </w:tc>
        <w:tc>
          <w:tcPr>
            <w:tcW w:w="2340" w:type="dxa"/>
          </w:tcPr>
          <w:p w:rsidR="00175E62" w:rsidRPr="008A1870" w:rsidRDefault="00175E62" w:rsidP="00ED0C65">
            <w:pPr>
              <w:pStyle w:val="af8"/>
              <w:spacing w:before="0" w:after="0" w:line="276" w:lineRule="auto"/>
              <w:rPr>
                <w:szCs w:val="22"/>
              </w:rPr>
            </w:pPr>
            <w:r w:rsidRPr="008A1870">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A1870" w:rsidRDefault="00175E62" w:rsidP="00ED0C65">
            <w:pPr>
              <w:pStyle w:val="af8"/>
              <w:spacing w:before="0" w:after="0" w:line="276" w:lineRule="auto"/>
              <w:rPr>
                <w:szCs w:val="22"/>
              </w:rPr>
            </w:pPr>
            <w:r w:rsidRPr="008A1870">
              <w:rPr>
                <w:szCs w:val="22"/>
              </w:rPr>
              <w:t xml:space="preserve">Заказчик </w:t>
            </w:r>
            <w:r w:rsidRPr="008A1870">
              <w:rPr>
                <w:szCs w:val="22"/>
              </w:rPr>
              <w:br/>
              <w:t>(наименование, адрес, контактное лицо с указанием должности, контактные телефоны)</w:t>
            </w:r>
          </w:p>
        </w:tc>
        <w:tc>
          <w:tcPr>
            <w:tcW w:w="1800" w:type="dxa"/>
          </w:tcPr>
          <w:p w:rsidR="00175E62" w:rsidRPr="008A1870" w:rsidRDefault="00175E62" w:rsidP="00414552">
            <w:pPr>
              <w:pStyle w:val="af8"/>
              <w:spacing w:before="0" w:after="0" w:line="276" w:lineRule="auto"/>
              <w:rPr>
                <w:szCs w:val="22"/>
              </w:rPr>
            </w:pPr>
            <w:r w:rsidRPr="008A1870">
              <w:rPr>
                <w:szCs w:val="22"/>
              </w:rPr>
              <w:t xml:space="preserve">Описание </w:t>
            </w:r>
            <w:proofErr w:type="gramStart"/>
            <w:r w:rsidRPr="008A1870">
              <w:rPr>
                <w:szCs w:val="22"/>
              </w:rPr>
              <w:t>договора</w:t>
            </w:r>
            <w:r w:rsidRPr="008A1870">
              <w:rPr>
                <w:szCs w:val="22"/>
              </w:rPr>
              <w:br/>
              <w:t>(</w:t>
            </w:r>
            <w:proofErr w:type="gramEnd"/>
            <w:r w:rsidRPr="008A1870">
              <w:rPr>
                <w:szCs w:val="22"/>
              </w:rPr>
              <w:t>объем и состав выполнен</w:t>
            </w:r>
            <w:r w:rsidR="00414552" w:rsidRPr="008A1870">
              <w:rPr>
                <w:szCs w:val="22"/>
              </w:rPr>
              <w:t>ных</w:t>
            </w:r>
            <w:r w:rsidRPr="008A1870">
              <w:rPr>
                <w:szCs w:val="22"/>
              </w:rPr>
              <w:t xml:space="preserve"> работ, описание основных условий договора)</w:t>
            </w:r>
          </w:p>
        </w:tc>
        <w:tc>
          <w:tcPr>
            <w:tcW w:w="1440" w:type="dxa"/>
          </w:tcPr>
          <w:p w:rsidR="00175E62" w:rsidRPr="008A1870" w:rsidRDefault="00175E62" w:rsidP="00ED0C65">
            <w:pPr>
              <w:pStyle w:val="af8"/>
              <w:spacing w:before="0" w:after="0" w:line="276" w:lineRule="auto"/>
              <w:rPr>
                <w:szCs w:val="22"/>
              </w:rPr>
            </w:pPr>
            <w:r w:rsidRPr="008A1870">
              <w:rPr>
                <w:szCs w:val="22"/>
              </w:rPr>
              <w:t>Сумма договора, рублей</w:t>
            </w:r>
          </w:p>
        </w:tc>
        <w:tc>
          <w:tcPr>
            <w:tcW w:w="1440" w:type="dxa"/>
          </w:tcPr>
          <w:p w:rsidR="00175E62" w:rsidRPr="008A1870" w:rsidRDefault="00175E62" w:rsidP="00ED0C65">
            <w:pPr>
              <w:pStyle w:val="af8"/>
              <w:spacing w:before="0" w:after="0" w:line="276" w:lineRule="auto"/>
              <w:rPr>
                <w:szCs w:val="22"/>
              </w:rPr>
            </w:pPr>
            <w:r w:rsidRPr="008A1870">
              <w:rPr>
                <w:szCs w:val="22"/>
              </w:rPr>
              <w:t>Сведения о рекламациях по перечисленным договорам</w:t>
            </w:r>
          </w:p>
        </w:tc>
      </w:tr>
      <w:tr w:rsidR="00175E62" w:rsidRPr="008A1870" w:rsidTr="00022559">
        <w:trPr>
          <w:cantSplit/>
        </w:trPr>
        <w:tc>
          <w:tcPr>
            <w:tcW w:w="720" w:type="dxa"/>
          </w:tcPr>
          <w:p w:rsidR="00175E62" w:rsidRPr="008A1870" w:rsidRDefault="00175E62" w:rsidP="00ED0C65">
            <w:pPr>
              <w:numPr>
                <w:ilvl w:val="0"/>
                <w:numId w:val="6"/>
              </w:numPr>
              <w:spacing w:line="276" w:lineRule="auto"/>
              <w:rPr>
                <w:sz w:val="22"/>
                <w:szCs w:val="22"/>
              </w:rPr>
            </w:pP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20" w:type="dxa"/>
          </w:tcPr>
          <w:p w:rsidR="00175E62" w:rsidRPr="008A1870" w:rsidRDefault="00175E62" w:rsidP="00ED0C65">
            <w:pPr>
              <w:numPr>
                <w:ilvl w:val="0"/>
                <w:numId w:val="6"/>
              </w:numPr>
              <w:spacing w:line="276" w:lineRule="auto"/>
              <w:rPr>
                <w:sz w:val="22"/>
                <w:szCs w:val="22"/>
              </w:rPr>
            </w:pP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20" w:type="dxa"/>
          </w:tcPr>
          <w:p w:rsidR="00175E62" w:rsidRPr="008A1870" w:rsidRDefault="00175E62" w:rsidP="00ED0C65">
            <w:pPr>
              <w:spacing w:line="276" w:lineRule="auto"/>
              <w:ind w:firstLine="0"/>
              <w:rPr>
                <w:sz w:val="22"/>
                <w:szCs w:val="22"/>
              </w:rPr>
            </w:pPr>
            <w:r w:rsidRPr="008A1870">
              <w:rPr>
                <w:sz w:val="22"/>
                <w:szCs w:val="22"/>
              </w:rPr>
              <w:t>…</w:t>
            </w: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020" w:type="dxa"/>
            <w:gridSpan w:val="4"/>
          </w:tcPr>
          <w:p w:rsidR="00175E62" w:rsidRPr="008A1870" w:rsidRDefault="00175E62" w:rsidP="00ED0C65">
            <w:pPr>
              <w:pStyle w:val="afb"/>
              <w:spacing w:before="0" w:after="0" w:line="276" w:lineRule="auto"/>
              <w:rPr>
                <w:sz w:val="22"/>
                <w:szCs w:val="22"/>
              </w:rPr>
            </w:pPr>
            <w:r w:rsidRPr="008A1870">
              <w:rPr>
                <w:b/>
                <w:sz w:val="22"/>
                <w:szCs w:val="22"/>
              </w:rPr>
              <w:t xml:space="preserve">ИТОГО за </w:t>
            </w:r>
            <w:r w:rsidR="003875A6" w:rsidRPr="008A1870">
              <w:rPr>
                <w:b/>
                <w:sz w:val="22"/>
                <w:szCs w:val="22"/>
              </w:rPr>
              <w:t>…</w:t>
            </w:r>
            <w:r w:rsidRPr="008A1870">
              <w:rPr>
                <w:b/>
                <w:sz w:val="22"/>
                <w:szCs w:val="22"/>
              </w:rPr>
              <w:t xml:space="preserve"> год</w:t>
            </w:r>
            <w:r w:rsidR="005838AC" w:rsidRPr="008A1870">
              <w:rPr>
                <w:b/>
                <w:sz w:val="22"/>
                <w:szCs w:val="22"/>
              </w:rPr>
              <w:t>*</w:t>
            </w: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jc w:val="center"/>
              <w:rPr>
                <w:sz w:val="22"/>
                <w:szCs w:val="22"/>
              </w:rPr>
            </w:pPr>
            <w:r w:rsidRPr="008A1870">
              <w:rPr>
                <w:sz w:val="22"/>
                <w:szCs w:val="22"/>
              </w:rPr>
              <w:t>отзывы</w:t>
            </w:r>
          </w:p>
        </w:tc>
      </w:tr>
      <w:tr w:rsidR="00175E62" w:rsidRPr="008A1870" w:rsidTr="00022559">
        <w:trPr>
          <w:cantSplit/>
        </w:trPr>
        <w:tc>
          <w:tcPr>
            <w:tcW w:w="720" w:type="dxa"/>
          </w:tcPr>
          <w:p w:rsidR="00175E62" w:rsidRPr="008A1870" w:rsidRDefault="00175E62" w:rsidP="00ED0C65">
            <w:pPr>
              <w:numPr>
                <w:ilvl w:val="0"/>
                <w:numId w:val="28"/>
              </w:numPr>
              <w:spacing w:line="276" w:lineRule="auto"/>
              <w:rPr>
                <w:sz w:val="22"/>
                <w:szCs w:val="22"/>
              </w:rPr>
            </w:pP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20" w:type="dxa"/>
          </w:tcPr>
          <w:p w:rsidR="00175E62" w:rsidRPr="008A1870" w:rsidRDefault="00175E62" w:rsidP="00ED0C65">
            <w:pPr>
              <w:numPr>
                <w:ilvl w:val="0"/>
                <w:numId w:val="28"/>
              </w:numPr>
              <w:spacing w:line="276" w:lineRule="auto"/>
              <w:rPr>
                <w:sz w:val="22"/>
                <w:szCs w:val="22"/>
              </w:rPr>
            </w:pP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20" w:type="dxa"/>
          </w:tcPr>
          <w:p w:rsidR="00175E62" w:rsidRPr="008A1870" w:rsidRDefault="00175E62" w:rsidP="00ED0C65">
            <w:pPr>
              <w:pStyle w:val="afb"/>
              <w:spacing w:before="0" w:after="0" w:line="276" w:lineRule="auto"/>
              <w:rPr>
                <w:sz w:val="22"/>
                <w:szCs w:val="22"/>
              </w:rPr>
            </w:pPr>
            <w:r w:rsidRPr="008A1870">
              <w:rPr>
                <w:sz w:val="22"/>
                <w:szCs w:val="22"/>
              </w:rPr>
              <w:t>…</w:t>
            </w: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020" w:type="dxa"/>
            <w:gridSpan w:val="4"/>
          </w:tcPr>
          <w:p w:rsidR="00175E62" w:rsidRPr="008A1870" w:rsidRDefault="00175E62" w:rsidP="00ED0C65">
            <w:pPr>
              <w:pStyle w:val="afb"/>
              <w:spacing w:before="0" w:after="0" w:line="276" w:lineRule="auto"/>
              <w:rPr>
                <w:b/>
                <w:sz w:val="22"/>
                <w:szCs w:val="22"/>
              </w:rPr>
            </w:pPr>
            <w:r w:rsidRPr="008A1870">
              <w:rPr>
                <w:b/>
                <w:sz w:val="22"/>
                <w:szCs w:val="22"/>
              </w:rPr>
              <w:t>ИТОГО за целый 20</w:t>
            </w:r>
            <w:r w:rsidR="00BF5DE9" w:rsidRPr="008A1870">
              <w:rPr>
                <w:b/>
                <w:sz w:val="22"/>
                <w:szCs w:val="22"/>
              </w:rPr>
              <w:t>1</w:t>
            </w:r>
            <w:r w:rsidR="00ED0C65" w:rsidRPr="008A1870">
              <w:rPr>
                <w:b/>
                <w:sz w:val="22"/>
                <w:szCs w:val="22"/>
              </w:rPr>
              <w:t>4</w:t>
            </w:r>
            <w:r w:rsidRPr="008A1870">
              <w:rPr>
                <w:b/>
                <w:sz w:val="22"/>
                <w:szCs w:val="22"/>
              </w:rPr>
              <w:t xml:space="preserve"> год</w:t>
            </w:r>
          </w:p>
        </w:tc>
        <w:tc>
          <w:tcPr>
            <w:tcW w:w="1440" w:type="dxa"/>
          </w:tcPr>
          <w:p w:rsidR="00175E62" w:rsidRPr="008A1870" w:rsidRDefault="00175E62" w:rsidP="00ED0C65">
            <w:pPr>
              <w:pStyle w:val="afb"/>
              <w:spacing w:before="0" w:after="0" w:line="276" w:lineRule="auto"/>
              <w:rPr>
                <w:b/>
                <w:sz w:val="22"/>
                <w:szCs w:val="22"/>
              </w:rPr>
            </w:pPr>
          </w:p>
        </w:tc>
        <w:tc>
          <w:tcPr>
            <w:tcW w:w="1440" w:type="dxa"/>
          </w:tcPr>
          <w:p w:rsidR="00175E62" w:rsidRPr="008A1870" w:rsidRDefault="00175E62" w:rsidP="00ED0C65">
            <w:pPr>
              <w:pStyle w:val="afb"/>
              <w:spacing w:before="0" w:after="0" w:line="276" w:lineRule="auto"/>
              <w:jc w:val="center"/>
              <w:rPr>
                <w:b/>
                <w:sz w:val="22"/>
                <w:szCs w:val="22"/>
              </w:rPr>
            </w:pPr>
            <w:r w:rsidRPr="008A1870">
              <w:rPr>
                <w:sz w:val="22"/>
                <w:szCs w:val="22"/>
              </w:rPr>
              <w:t>отзывы</w:t>
            </w:r>
          </w:p>
        </w:tc>
      </w:tr>
      <w:tr w:rsidR="00175E62" w:rsidRPr="008A1870" w:rsidTr="00022559">
        <w:trPr>
          <w:cantSplit/>
        </w:trPr>
        <w:tc>
          <w:tcPr>
            <w:tcW w:w="720" w:type="dxa"/>
          </w:tcPr>
          <w:p w:rsidR="00175E62" w:rsidRPr="008A1870" w:rsidRDefault="00175E62" w:rsidP="00ED0C65">
            <w:pPr>
              <w:numPr>
                <w:ilvl w:val="0"/>
                <w:numId w:val="14"/>
              </w:numPr>
              <w:spacing w:line="276" w:lineRule="auto"/>
              <w:rPr>
                <w:sz w:val="22"/>
                <w:szCs w:val="22"/>
              </w:rPr>
            </w:pP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20" w:type="dxa"/>
          </w:tcPr>
          <w:p w:rsidR="00175E62" w:rsidRPr="008A1870" w:rsidRDefault="00175E62" w:rsidP="00ED0C65">
            <w:pPr>
              <w:numPr>
                <w:ilvl w:val="0"/>
                <w:numId w:val="14"/>
              </w:numPr>
              <w:spacing w:line="276" w:lineRule="auto"/>
              <w:rPr>
                <w:sz w:val="22"/>
                <w:szCs w:val="22"/>
              </w:rPr>
            </w:pPr>
          </w:p>
        </w:tc>
        <w:tc>
          <w:tcPr>
            <w:tcW w:w="2340" w:type="dxa"/>
          </w:tcPr>
          <w:p w:rsidR="00175E62" w:rsidRPr="008A1870" w:rsidRDefault="00175E62" w:rsidP="00ED0C65">
            <w:pPr>
              <w:pStyle w:val="afb"/>
              <w:spacing w:before="0" w:after="0" w:line="276" w:lineRule="auto"/>
              <w:rPr>
                <w:sz w:val="22"/>
                <w:szCs w:val="22"/>
              </w:rPr>
            </w:pPr>
          </w:p>
        </w:tc>
        <w:tc>
          <w:tcPr>
            <w:tcW w:w="2160" w:type="dxa"/>
          </w:tcPr>
          <w:p w:rsidR="00175E62" w:rsidRPr="008A1870" w:rsidRDefault="00175E62" w:rsidP="00ED0C65">
            <w:pPr>
              <w:pStyle w:val="afb"/>
              <w:spacing w:before="0" w:after="0" w:line="276" w:lineRule="auto"/>
              <w:rPr>
                <w:sz w:val="22"/>
                <w:szCs w:val="22"/>
              </w:rPr>
            </w:pPr>
          </w:p>
        </w:tc>
        <w:tc>
          <w:tcPr>
            <w:tcW w:w="180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175E62" w:rsidP="00ED0C65">
            <w:pPr>
              <w:pStyle w:val="afb"/>
              <w:spacing w:before="0" w:after="0" w:line="276" w:lineRule="auto"/>
              <w:rPr>
                <w:sz w:val="22"/>
                <w:szCs w:val="22"/>
              </w:rPr>
            </w:pPr>
          </w:p>
        </w:tc>
      </w:tr>
      <w:tr w:rsidR="00175E62" w:rsidRPr="008A1870" w:rsidTr="00022559">
        <w:trPr>
          <w:cantSplit/>
        </w:trPr>
        <w:tc>
          <w:tcPr>
            <w:tcW w:w="7020" w:type="dxa"/>
            <w:gridSpan w:val="4"/>
          </w:tcPr>
          <w:p w:rsidR="00175E62" w:rsidRPr="008A1870" w:rsidRDefault="00175E62" w:rsidP="00ED0C65">
            <w:pPr>
              <w:pStyle w:val="afb"/>
              <w:spacing w:before="0" w:after="0" w:line="276" w:lineRule="auto"/>
              <w:rPr>
                <w:sz w:val="22"/>
                <w:szCs w:val="22"/>
              </w:rPr>
            </w:pPr>
            <w:r w:rsidRPr="008A1870">
              <w:rPr>
                <w:b/>
                <w:sz w:val="22"/>
                <w:szCs w:val="22"/>
              </w:rPr>
              <w:t>ИТОГО за целый 201</w:t>
            </w:r>
            <w:r w:rsidR="00ED0C65" w:rsidRPr="008A1870">
              <w:rPr>
                <w:b/>
                <w:sz w:val="22"/>
                <w:szCs w:val="22"/>
              </w:rPr>
              <w:t>5</w:t>
            </w:r>
            <w:r w:rsidRPr="008A1870">
              <w:rPr>
                <w:b/>
                <w:sz w:val="22"/>
                <w:szCs w:val="22"/>
              </w:rPr>
              <w:t xml:space="preserve"> год</w:t>
            </w:r>
          </w:p>
        </w:tc>
        <w:tc>
          <w:tcPr>
            <w:tcW w:w="1440" w:type="dxa"/>
          </w:tcPr>
          <w:p w:rsidR="00175E62" w:rsidRPr="008A1870" w:rsidRDefault="00175E62" w:rsidP="00ED0C65">
            <w:pPr>
              <w:pStyle w:val="afb"/>
              <w:spacing w:before="0" w:after="0" w:line="276" w:lineRule="auto"/>
              <w:rPr>
                <w:sz w:val="22"/>
                <w:szCs w:val="22"/>
              </w:rPr>
            </w:pPr>
          </w:p>
        </w:tc>
        <w:tc>
          <w:tcPr>
            <w:tcW w:w="1440" w:type="dxa"/>
          </w:tcPr>
          <w:p w:rsidR="00175E62" w:rsidRPr="008A1870" w:rsidRDefault="00EB1D97" w:rsidP="00ED0C65">
            <w:pPr>
              <w:pStyle w:val="afb"/>
              <w:spacing w:before="0" w:after="0" w:line="276" w:lineRule="auto"/>
              <w:jc w:val="center"/>
              <w:rPr>
                <w:sz w:val="22"/>
                <w:szCs w:val="22"/>
              </w:rPr>
            </w:pPr>
            <w:r w:rsidRPr="008A1870">
              <w:rPr>
                <w:sz w:val="22"/>
                <w:szCs w:val="22"/>
              </w:rPr>
              <w:t>отзывы</w:t>
            </w:r>
          </w:p>
        </w:tc>
      </w:tr>
    </w:tbl>
    <w:p w:rsidR="00D25917" w:rsidRPr="008A1870" w:rsidRDefault="00D25917" w:rsidP="002172DE">
      <w:pPr>
        <w:spacing w:line="276" w:lineRule="auto"/>
        <w:ind w:firstLine="0"/>
        <w:rPr>
          <w:color w:val="FF0000"/>
          <w:sz w:val="22"/>
          <w:szCs w:val="22"/>
        </w:rPr>
      </w:pPr>
    </w:p>
    <w:p w:rsidR="00EF1DD6" w:rsidRPr="008A1870" w:rsidRDefault="00EF1DD6" w:rsidP="00ED0C65">
      <w:pPr>
        <w:spacing w:line="276" w:lineRule="auto"/>
        <w:rPr>
          <w:sz w:val="22"/>
          <w:szCs w:val="22"/>
        </w:rPr>
      </w:pPr>
      <w:r w:rsidRPr="008A1870">
        <w:rPr>
          <w:sz w:val="22"/>
          <w:szCs w:val="22"/>
        </w:rPr>
        <w:t>___________________________________</w:t>
      </w:r>
      <w:r w:rsidR="00E92BB7" w:rsidRPr="008A1870">
        <w:rPr>
          <w:sz w:val="22"/>
          <w:szCs w:val="22"/>
        </w:rPr>
        <w:t>______________</w:t>
      </w:r>
    </w:p>
    <w:p w:rsidR="00EF1DD6" w:rsidRPr="008A1870" w:rsidRDefault="00EF1DD6" w:rsidP="00ED0C65">
      <w:pPr>
        <w:spacing w:line="276" w:lineRule="auto"/>
        <w:ind w:right="3684"/>
        <w:jc w:val="center"/>
        <w:rPr>
          <w:sz w:val="22"/>
          <w:szCs w:val="22"/>
          <w:vertAlign w:val="superscript"/>
        </w:rPr>
      </w:pPr>
      <w:r w:rsidRPr="008A1870">
        <w:rPr>
          <w:sz w:val="22"/>
          <w:szCs w:val="22"/>
          <w:vertAlign w:val="superscript"/>
        </w:rPr>
        <w:t>(подпись, М.П.)</w:t>
      </w:r>
    </w:p>
    <w:p w:rsidR="00EF1DD6" w:rsidRPr="008A1870" w:rsidRDefault="00EF1DD6" w:rsidP="00ED0C65">
      <w:pPr>
        <w:spacing w:line="276" w:lineRule="auto"/>
        <w:rPr>
          <w:sz w:val="22"/>
          <w:szCs w:val="22"/>
        </w:rPr>
      </w:pPr>
      <w:r w:rsidRPr="008A1870">
        <w:rPr>
          <w:sz w:val="22"/>
          <w:szCs w:val="22"/>
        </w:rPr>
        <w:t>____________________________________</w:t>
      </w:r>
      <w:r w:rsidR="00E92BB7" w:rsidRPr="008A1870">
        <w:rPr>
          <w:sz w:val="22"/>
          <w:szCs w:val="22"/>
        </w:rPr>
        <w:t>_____________</w:t>
      </w:r>
    </w:p>
    <w:p w:rsidR="00EF1DD6" w:rsidRPr="008A1870" w:rsidRDefault="00EF1DD6" w:rsidP="00ED0C65">
      <w:pPr>
        <w:spacing w:line="276"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D25917" w:rsidRPr="008A1870" w:rsidRDefault="00D25917" w:rsidP="00ED0C65">
      <w:pPr>
        <w:spacing w:line="276" w:lineRule="auto"/>
        <w:ind w:right="3684"/>
        <w:jc w:val="center"/>
        <w:rPr>
          <w:b/>
          <w:sz w:val="22"/>
          <w:szCs w:val="22"/>
        </w:rPr>
      </w:pPr>
    </w:p>
    <w:p w:rsidR="009059C7" w:rsidRPr="008A1870" w:rsidRDefault="009059C7" w:rsidP="00ED0C65">
      <w:pPr>
        <w:spacing w:line="276" w:lineRule="auto"/>
        <w:ind w:right="3684"/>
        <w:jc w:val="center"/>
        <w:rPr>
          <w:b/>
          <w:sz w:val="22"/>
          <w:szCs w:val="22"/>
        </w:rPr>
      </w:pPr>
    </w:p>
    <w:p w:rsidR="00480C9C" w:rsidRPr="008A1870" w:rsidRDefault="00480C9C" w:rsidP="00ED0C65">
      <w:pPr>
        <w:spacing w:line="276" w:lineRule="auto"/>
        <w:ind w:firstLine="0"/>
        <w:jc w:val="left"/>
        <w:rPr>
          <w:rFonts w:eastAsia="Calibri"/>
          <w:snapToGrid/>
          <w:sz w:val="22"/>
          <w:szCs w:val="22"/>
          <w:lang w:eastAsia="en-US"/>
        </w:rPr>
      </w:pPr>
      <w:bookmarkStart w:id="11" w:name="_Toc207796007"/>
      <w:bookmarkStart w:id="12" w:name="_Toc423378617"/>
      <w:bookmarkStart w:id="13" w:name="_Toc423421120"/>
      <w:r w:rsidRPr="008A1870">
        <w:rPr>
          <w:sz w:val="22"/>
          <w:szCs w:val="22"/>
        </w:rPr>
        <w:br w:type="page"/>
      </w:r>
    </w:p>
    <w:bookmarkEnd w:id="11"/>
    <w:bookmarkEnd w:id="12"/>
    <w:bookmarkEnd w:id="13"/>
    <w:bookmarkEnd w:id="8"/>
    <w:bookmarkEnd w:id="9"/>
    <w:bookmarkEnd w:id="10"/>
    <w:p w:rsidR="002172DE" w:rsidRPr="008A1870" w:rsidRDefault="00B620AF" w:rsidP="00B320F2">
      <w:pPr>
        <w:spacing w:line="240" w:lineRule="auto"/>
        <w:ind w:firstLine="0"/>
        <w:jc w:val="left"/>
        <w:rPr>
          <w:sz w:val="22"/>
          <w:szCs w:val="22"/>
        </w:rPr>
      </w:pPr>
      <w:r w:rsidRPr="008A1870">
        <w:rPr>
          <w:sz w:val="22"/>
          <w:szCs w:val="22"/>
        </w:rPr>
        <w:t xml:space="preserve">Приложение </w:t>
      </w:r>
      <w:r w:rsidR="002172DE" w:rsidRPr="008A1870">
        <w:rPr>
          <w:sz w:val="22"/>
          <w:szCs w:val="22"/>
        </w:rPr>
        <w:t>6</w:t>
      </w:r>
      <w:r w:rsidRPr="008A1870">
        <w:rPr>
          <w:sz w:val="22"/>
          <w:szCs w:val="22"/>
        </w:rPr>
        <w:t xml:space="preserve"> к письму </w:t>
      </w:r>
    </w:p>
    <w:p w:rsidR="00B620AF" w:rsidRPr="008A1870" w:rsidRDefault="00B620AF" w:rsidP="00B320F2">
      <w:pPr>
        <w:spacing w:line="240" w:lineRule="auto"/>
        <w:ind w:firstLine="0"/>
        <w:jc w:val="left"/>
        <w:rPr>
          <w:sz w:val="22"/>
          <w:szCs w:val="22"/>
        </w:rPr>
      </w:pPr>
      <w:r w:rsidRPr="008A1870">
        <w:rPr>
          <w:sz w:val="22"/>
          <w:szCs w:val="22"/>
        </w:rPr>
        <w:t>от «___</w:t>
      </w:r>
      <w:proofErr w:type="gramStart"/>
      <w:r w:rsidRPr="008A1870">
        <w:rPr>
          <w:sz w:val="22"/>
          <w:szCs w:val="22"/>
        </w:rPr>
        <w:t>_»_</w:t>
      </w:r>
      <w:proofErr w:type="gramEnd"/>
      <w:r w:rsidRPr="008A1870">
        <w:rPr>
          <w:sz w:val="22"/>
          <w:szCs w:val="22"/>
        </w:rPr>
        <w:t>____________ г. №__________</w:t>
      </w:r>
    </w:p>
    <w:p w:rsidR="00B620AF" w:rsidRPr="008A1870" w:rsidRDefault="00B620AF" w:rsidP="00B320F2">
      <w:pPr>
        <w:spacing w:line="240" w:lineRule="auto"/>
        <w:rPr>
          <w:sz w:val="22"/>
          <w:szCs w:val="22"/>
        </w:rPr>
      </w:pPr>
    </w:p>
    <w:p w:rsidR="00B620AF" w:rsidRPr="008A1870" w:rsidRDefault="00B620AF" w:rsidP="00B320F2">
      <w:pPr>
        <w:suppressAutoHyphens/>
        <w:spacing w:line="240" w:lineRule="auto"/>
        <w:ind w:firstLine="0"/>
        <w:jc w:val="center"/>
        <w:rPr>
          <w:b/>
          <w:sz w:val="22"/>
          <w:szCs w:val="22"/>
        </w:rPr>
      </w:pPr>
      <w:r w:rsidRPr="008A1870">
        <w:rPr>
          <w:b/>
          <w:sz w:val="22"/>
          <w:szCs w:val="22"/>
        </w:rPr>
        <w:t>Справка о материально-технических ресурсах</w:t>
      </w:r>
    </w:p>
    <w:p w:rsidR="00B620AF" w:rsidRPr="008A1870" w:rsidRDefault="00B620AF" w:rsidP="00B320F2">
      <w:pPr>
        <w:spacing w:line="240" w:lineRule="auto"/>
        <w:rPr>
          <w:sz w:val="22"/>
          <w:szCs w:val="22"/>
        </w:rPr>
      </w:pPr>
    </w:p>
    <w:p w:rsidR="00B620AF" w:rsidRPr="008A1870" w:rsidRDefault="00B620AF" w:rsidP="00B320F2">
      <w:pPr>
        <w:spacing w:line="240" w:lineRule="auto"/>
        <w:rPr>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A1870" w:rsidTr="002A7CD2">
        <w:trPr>
          <w:cantSplit/>
          <w:trHeight w:val="530"/>
        </w:trPr>
        <w:tc>
          <w:tcPr>
            <w:tcW w:w="720" w:type="dxa"/>
          </w:tcPr>
          <w:p w:rsidR="002B7F13" w:rsidRPr="008A1870" w:rsidRDefault="002B7F13" w:rsidP="00B320F2">
            <w:pPr>
              <w:pStyle w:val="af8"/>
              <w:spacing w:before="0" w:after="0"/>
              <w:rPr>
                <w:szCs w:val="22"/>
              </w:rPr>
            </w:pPr>
            <w:r w:rsidRPr="008A1870">
              <w:rPr>
                <w:szCs w:val="22"/>
              </w:rPr>
              <w:t>№</w:t>
            </w:r>
          </w:p>
          <w:p w:rsidR="002B7F13" w:rsidRPr="008A1870" w:rsidRDefault="002B7F13" w:rsidP="00B320F2">
            <w:pPr>
              <w:pStyle w:val="af8"/>
              <w:spacing w:before="0" w:after="0"/>
              <w:rPr>
                <w:szCs w:val="22"/>
              </w:rPr>
            </w:pPr>
            <w:r w:rsidRPr="008A1870">
              <w:rPr>
                <w:szCs w:val="22"/>
              </w:rPr>
              <w:t>п/п</w:t>
            </w:r>
          </w:p>
        </w:tc>
        <w:tc>
          <w:tcPr>
            <w:tcW w:w="2115" w:type="dxa"/>
          </w:tcPr>
          <w:p w:rsidR="002B7F13" w:rsidRPr="008A1870" w:rsidRDefault="002B7F13" w:rsidP="00B320F2">
            <w:pPr>
              <w:pStyle w:val="af8"/>
              <w:spacing w:before="0" w:after="0"/>
              <w:rPr>
                <w:szCs w:val="22"/>
              </w:rPr>
            </w:pPr>
            <w:r w:rsidRPr="008A1870">
              <w:rPr>
                <w:szCs w:val="22"/>
              </w:rPr>
              <w:t>Наименование</w:t>
            </w:r>
          </w:p>
          <w:p w:rsidR="002B7F13" w:rsidRPr="008A1870" w:rsidRDefault="002B7F13" w:rsidP="00B320F2">
            <w:pPr>
              <w:pStyle w:val="af8"/>
              <w:spacing w:before="0" w:after="0"/>
              <w:rPr>
                <w:i/>
                <w:szCs w:val="22"/>
              </w:rPr>
            </w:pPr>
            <w:r w:rsidRPr="008A1870">
              <w:rPr>
                <w:i/>
                <w:szCs w:val="22"/>
              </w:rPr>
              <w:t>(изготовитель, марка, год выпуска)</w:t>
            </w:r>
          </w:p>
        </w:tc>
        <w:tc>
          <w:tcPr>
            <w:tcW w:w="709" w:type="dxa"/>
          </w:tcPr>
          <w:p w:rsidR="002B7F13" w:rsidRPr="008A1870" w:rsidRDefault="002B7F13" w:rsidP="002B7F13">
            <w:pPr>
              <w:pStyle w:val="af8"/>
              <w:spacing w:before="0" w:after="0"/>
              <w:rPr>
                <w:szCs w:val="22"/>
              </w:rPr>
            </w:pPr>
            <w:r w:rsidRPr="008A1870">
              <w:rPr>
                <w:szCs w:val="22"/>
              </w:rPr>
              <w:t>Кол-во</w:t>
            </w:r>
          </w:p>
        </w:tc>
        <w:tc>
          <w:tcPr>
            <w:tcW w:w="1701" w:type="dxa"/>
          </w:tcPr>
          <w:p w:rsidR="002B7F13" w:rsidRPr="008A1870" w:rsidRDefault="002B7F13" w:rsidP="002B7F13">
            <w:pPr>
              <w:pStyle w:val="af8"/>
              <w:spacing w:before="0" w:after="0"/>
              <w:rPr>
                <w:szCs w:val="22"/>
              </w:rPr>
            </w:pPr>
            <w:r w:rsidRPr="008A1870">
              <w:rPr>
                <w:szCs w:val="22"/>
              </w:rPr>
              <w:t xml:space="preserve">Право собственности или иное право </w:t>
            </w:r>
            <w:r w:rsidRPr="008A1870">
              <w:rPr>
                <w:i/>
                <w:szCs w:val="22"/>
              </w:rPr>
              <w:t>(собственное, аренда, лизинг)</w:t>
            </w:r>
          </w:p>
        </w:tc>
        <w:tc>
          <w:tcPr>
            <w:tcW w:w="2552" w:type="dxa"/>
          </w:tcPr>
          <w:p w:rsidR="002B7F13" w:rsidRPr="008A1870" w:rsidRDefault="002A7CD2" w:rsidP="00B320F2">
            <w:pPr>
              <w:pStyle w:val="af8"/>
              <w:spacing w:before="0" w:after="0"/>
              <w:rPr>
                <w:i/>
                <w:szCs w:val="22"/>
              </w:rPr>
            </w:pPr>
            <w:r w:rsidRPr="008A1870">
              <w:rPr>
                <w:szCs w:val="22"/>
              </w:rPr>
              <w:t>Состояние (указать год выпуска) и местонахождение п</w:t>
            </w:r>
            <w:r w:rsidR="002B7F13" w:rsidRPr="008A1870">
              <w:rPr>
                <w:szCs w:val="22"/>
              </w:rPr>
              <w:t xml:space="preserve">редназначение </w:t>
            </w:r>
            <w:r w:rsidR="002B7F13" w:rsidRPr="008A1870">
              <w:rPr>
                <w:i/>
                <w:szCs w:val="22"/>
              </w:rPr>
              <w:t>(с точки зрения выполнения Договора)</w:t>
            </w:r>
          </w:p>
          <w:p w:rsidR="002B7F13" w:rsidRPr="008A1870" w:rsidRDefault="002B7F13" w:rsidP="00B320F2">
            <w:pPr>
              <w:pStyle w:val="af8"/>
              <w:spacing w:before="0" w:after="0"/>
              <w:rPr>
                <w:szCs w:val="22"/>
              </w:rPr>
            </w:pPr>
          </w:p>
        </w:tc>
        <w:tc>
          <w:tcPr>
            <w:tcW w:w="2358" w:type="dxa"/>
          </w:tcPr>
          <w:p w:rsidR="002A7CD2" w:rsidRPr="008A1870" w:rsidRDefault="002A7CD2" w:rsidP="002A7CD2">
            <w:pPr>
              <w:pStyle w:val="af8"/>
              <w:spacing w:before="0" w:after="0"/>
              <w:rPr>
                <w:i/>
                <w:szCs w:val="22"/>
              </w:rPr>
            </w:pPr>
            <w:r w:rsidRPr="008A1870">
              <w:rPr>
                <w:szCs w:val="22"/>
              </w:rPr>
              <w:t xml:space="preserve">Предназначение </w:t>
            </w:r>
            <w:r w:rsidRPr="008A1870">
              <w:rPr>
                <w:i/>
                <w:szCs w:val="22"/>
              </w:rPr>
              <w:t>(с точки зрения выполнения Договора)</w:t>
            </w:r>
          </w:p>
          <w:p w:rsidR="002B7F13" w:rsidRPr="008A1870" w:rsidRDefault="002B7F13" w:rsidP="00B320F2">
            <w:pPr>
              <w:pStyle w:val="af8"/>
              <w:spacing w:before="0" w:after="0"/>
              <w:rPr>
                <w:szCs w:val="22"/>
              </w:rPr>
            </w:pPr>
          </w:p>
        </w:tc>
      </w:tr>
      <w:tr w:rsidR="002B7F13" w:rsidRPr="008A1870" w:rsidTr="002A7CD2">
        <w:trPr>
          <w:cantSplit/>
        </w:trPr>
        <w:tc>
          <w:tcPr>
            <w:tcW w:w="720" w:type="dxa"/>
          </w:tcPr>
          <w:p w:rsidR="002B7F13" w:rsidRPr="008A1870" w:rsidRDefault="002B7F13" w:rsidP="0087358E">
            <w:pPr>
              <w:numPr>
                <w:ilvl w:val="0"/>
                <w:numId w:val="7"/>
              </w:numPr>
              <w:spacing w:line="240" w:lineRule="auto"/>
              <w:rPr>
                <w:sz w:val="22"/>
                <w:szCs w:val="22"/>
              </w:rPr>
            </w:pPr>
          </w:p>
        </w:tc>
        <w:tc>
          <w:tcPr>
            <w:tcW w:w="2115" w:type="dxa"/>
          </w:tcPr>
          <w:p w:rsidR="002B7F13" w:rsidRPr="008A1870" w:rsidRDefault="002B7F13" w:rsidP="00B320F2">
            <w:pPr>
              <w:pStyle w:val="afb"/>
              <w:spacing w:before="0" w:after="0"/>
              <w:rPr>
                <w:sz w:val="22"/>
                <w:szCs w:val="22"/>
              </w:rPr>
            </w:pPr>
          </w:p>
        </w:tc>
        <w:tc>
          <w:tcPr>
            <w:tcW w:w="709" w:type="dxa"/>
          </w:tcPr>
          <w:p w:rsidR="002B7F13" w:rsidRPr="008A1870" w:rsidRDefault="002B7F13" w:rsidP="00B320F2">
            <w:pPr>
              <w:pStyle w:val="afb"/>
              <w:spacing w:before="0" w:after="0"/>
              <w:rPr>
                <w:sz w:val="22"/>
                <w:szCs w:val="22"/>
              </w:rPr>
            </w:pPr>
          </w:p>
        </w:tc>
        <w:tc>
          <w:tcPr>
            <w:tcW w:w="1701" w:type="dxa"/>
          </w:tcPr>
          <w:p w:rsidR="002B7F13" w:rsidRPr="008A1870" w:rsidRDefault="002B7F13" w:rsidP="00B320F2">
            <w:pPr>
              <w:pStyle w:val="afb"/>
              <w:spacing w:before="0" w:after="0"/>
              <w:rPr>
                <w:sz w:val="22"/>
                <w:szCs w:val="22"/>
              </w:rPr>
            </w:pPr>
          </w:p>
        </w:tc>
        <w:tc>
          <w:tcPr>
            <w:tcW w:w="2552" w:type="dxa"/>
          </w:tcPr>
          <w:p w:rsidR="002B7F13" w:rsidRPr="008A1870" w:rsidRDefault="002B7F13" w:rsidP="00B320F2">
            <w:pPr>
              <w:pStyle w:val="afb"/>
              <w:spacing w:before="0" w:after="0"/>
              <w:rPr>
                <w:sz w:val="22"/>
                <w:szCs w:val="22"/>
              </w:rPr>
            </w:pPr>
          </w:p>
        </w:tc>
        <w:tc>
          <w:tcPr>
            <w:tcW w:w="2358" w:type="dxa"/>
          </w:tcPr>
          <w:p w:rsidR="002B7F13" w:rsidRPr="008A1870" w:rsidRDefault="002B7F13" w:rsidP="00B320F2">
            <w:pPr>
              <w:pStyle w:val="afb"/>
              <w:spacing w:before="0" w:after="0"/>
              <w:rPr>
                <w:sz w:val="22"/>
                <w:szCs w:val="22"/>
              </w:rPr>
            </w:pPr>
          </w:p>
        </w:tc>
      </w:tr>
      <w:tr w:rsidR="002B7F13" w:rsidRPr="008A1870" w:rsidTr="002A7CD2">
        <w:trPr>
          <w:cantSplit/>
        </w:trPr>
        <w:tc>
          <w:tcPr>
            <w:tcW w:w="720" w:type="dxa"/>
          </w:tcPr>
          <w:p w:rsidR="002B7F13" w:rsidRPr="008A1870" w:rsidRDefault="002B7F13" w:rsidP="0087358E">
            <w:pPr>
              <w:numPr>
                <w:ilvl w:val="0"/>
                <w:numId w:val="7"/>
              </w:numPr>
              <w:spacing w:line="240" w:lineRule="auto"/>
              <w:rPr>
                <w:sz w:val="22"/>
                <w:szCs w:val="22"/>
              </w:rPr>
            </w:pPr>
          </w:p>
        </w:tc>
        <w:tc>
          <w:tcPr>
            <w:tcW w:w="2115" w:type="dxa"/>
          </w:tcPr>
          <w:p w:rsidR="002B7F13" w:rsidRPr="008A1870" w:rsidRDefault="002B7F13" w:rsidP="00B320F2">
            <w:pPr>
              <w:pStyle w:val="afb"/>
              <w:spacing w:before="0" w:after="0"/>
              <w:rPr>
                <w:sz w:val="22"/>
                <w:szCs w:val="22"/>
              </w:rPr>
            </w:pPr>
          </w:p>
        </w:tc>
        <w:tc>
          <w:tcPr>
            <w:tcW w:w="709" w:type="dxa"/>
          </w:tcPr>
          <w:p w:rsidR="002B7F13" w:rsidRPr="008A1870" w:rsidRDefault="002B7F13" w:rsidP="00B320F2">
            <w:pPr>
              <w:pStyle w:val="afb"/>
              <w:spacing w:before="0" w:after="0"/>
              <w:rPr>
                <w:sz w:val="22"/>
                <w:szCs w:val="22"/>
              </w:rPr>
            </w:pPr>
          </w:p>
        </w:tc>
        <w:tc>
          <w:tcPr>
            <w:tcW w:w="1701" w:type="dxa"/>
          </w:tcPr>
          <w:p w:rsidR="002B7F13" w:rsidRPr="008A1870" w:rsidRDefault="002B7F13" w:rsidP="00B320F2">
            <w:pPr>
              <w:pStyle w:val="afb"/>
              <w:spacing w:before="0" w:after="0"/>
              <w:rPr>
                <w:sz w:val="22"/>
                <w:szCs w:val="22"/>
              </w:rPr>
            </w:pPr>
          </w:p>
        </w:tc>
        <w:tc>
          <w:tcPr>
            <w:tcW w:w="2552" w:type="dxa"/>
          </w:tcPr>
          <w:p w:rsidR="002B7F13" w:rsidRPr="008A1870" w:rsidRDefault="002B7F13" w:rsidP="00B320F2">
            <w:pPr>
              <w:pStyle w:val="afb"/>
              <w:spacing w:before="0" w:after="0"/>
              <w:rPr>
                <w:sz w:val="22"/>
                <w:szCs w:val="22"/>
              </w:rPr>
            </w:pPr>
          </w:p>
        </w:tc>
        <w:tc>
          <w:tcPr>
            <w:tcW w:w="2358" w:type="dxa"/>
          </w:tcPr>
          <w:p w:rsidR="002B7F13" w:rsidRPr="008A1870" w:rsidRDefault="002B7F13" w:rsidP="00B320F2">
            <w:pPr>
              <w:pStyle w:val="afb"/>
              <w:spacing w:before="0" w:after="0"/>
              <w:rPr>
                <w:sz w:val="22"/>
                <w:szCs w:val="22"/>
              </w:rPr>
            </w:pPr>
          </w:p>
        </w:tc>
      </w:tr>
      <w:tr w:rsidR="002B7F13" w:rsidRPr="008A1870" w:rsidTr="002A7CD2">
        <w:trPr>
          <w:cantSplit/>
        </w:trPr>
        <w:tc>
          <w:tcPr>
            <w:tcW w:w="720" w:type="dxa"/>
          </w:tcPr>
          <w:p w:rsidR="002B7F13" w:rsidRPr="008A1870" w:rsidRDefault="002B7F13" w:rsidP="0087358E">
            <w:pPr>
              <w:numPr>
                <w:ilvl w:val="0"/>
                <w:numId w:val="7"/>
              </w:numPr>
              <w:spacing w:line="240" w:lineRule="auto"/>
              <w:rPr>
                <w:sz w:val="22"/>
                <w:szCs w:val="22"/>
              </w:rPr>
            </w:pPr>
          </w:p>
        </w:tc>
        <w:tc>
          <w:tcPr>
            <w:tcW w:w="2115" w:type="dxa"/>
          </w:tcPr>
          <w:p w:rsidR="002B7F13" w:rsidRPr="008A1870" w:rsidRDefault="002B7F13" w:rsidP="00B320F2">
            <w:pPr>
              <w:pStyle w:val="afb"/>
              <w:spacing w:before="0" w:after="0"/>
              <w:rPr>
                <w:sz w:val="22"/>
                <w:szCs w:val="22"/>
              </w:rPr>
            </w:pPr>
          </w:p>
        </w:tc>
        <w:tc>
          <w:tcPr>
            <w:tcW w:w="709" w:type="dxa"/>
          </w:tcPr>
          <w:p w:rsidR="002B7F13" w:rsidRPr="008A1870" w:rsidRDefault="002B7F13" w:rsidP="00B320F2">
            <w:pPr>
              <w:pStyle w:val="afb"/>
              <w:spacing w:before="0" w:after="0"/>
              <w:rPr>
                <w:sz w:val="22"/>
                <w:szCs w:val="22"/>
              </w:rPr>
            </w:pPr>
          </w:p>
        </w:tc>
        <w:tc>
          <w:tcPr>
            <w:tcW w:w="1701" w:type="dxa"/>
          </w:tcPr>
          <w:p w:rsidR="002B7F13" w:rsidRPr="008A1870" w:rsidRDefault="002B7F13" w:rsidP="00B320F2">
            <w:pPr>
              <w:pStyle w:val="afb"/>
              <w:spacing w:before="0" w:after="0"/>
              <w:rPr>
                <w:sz w:val="22"/>
                <w:szCs w:val="22"/>
              </w:rPr>
            </w:pPr>
          </w:p>
        </w:tc>
        <w:tc>
          <w:tcPr>
            <w:tcW w:w="2552" w:type="dxa"/>
          </w:tcPr>
          <w:p w:rsidR="002B7F13" w:rsidRPr="008A1870" w:rsidRDefault="002B7F13" w:rsidP="00B320F2">
            <w:pPr>
              <w:pStyle w:val="afb"/>
              <w:spacing w:before="0" w:after="0"/>
              <w:rPr>
                <w:sz w:val="22"/>
                <w:szCs w:val="22"/>
              </w:rPr>
            </w:pPr>
          </w:p>
        </w:tc>
        <w:tc>
          <w:tcPr>
            <w:tcW w:w="2358" w:type="dxa"/>
          </w:tcPr>
          <w:p w:rsidR="002B7F13" w:rsidRPr="008A1870" w:rsidRDefault="002B7F13" w:rsidP="00B320F2">
            <w:pPr>
              <w:pStyle w:val="afb"/>
              <w:spacing w:before="0" w:after="0"/>
              <w:rPr>
                <w:sz w:val="22"/>
                <w:szCs w:val="22"/>
              </w:rPr>
            </w:pPr>
          </w:p>
        </w:tc>
      </w:tr>
      <w:tr w:rsidR="002B7F13" w:rsidRPr="008A1870" w:rsidTr="002A7CD2">
        <w:trPr>
          <w:cantSplit/>
        </w:trPr>
        <w:tc>
          <w:tcPr>
            <w:tcW w:w="720" w:type="dxa"/>
          </w:tcPr>
          <w:p w:rsidR="002B7F13" w:rsidRPr="008A1870" w:rsidRDefault="002B7F13" w:rsidP="00B320F2">
            <w:pPr>
              <w:pStyle w:val="afb"/>
              <w:spacing w:before="0" w:after="0"/>
              <w:rPr>
                <w:sz w:val="22"/>
                <w:szCs w:val="22"/>
              </w:rPr>
            </w:pPr>
            <w:r w:rsidRPr="008A1870">
              <w:rPr>
                <w:sz w:val="22"/>
                <w:szCs w:val="22"/>
              </w:rPr>
              <w:t>…</w:t>
            </w:r>
          </w:p>
        </w:tc>
        <w:tc>
          <w:tcPr>
            <w:tcW w:w="2115" w:type="dxa"/>
          </w:tcPr>
          <w:p w:rsidR="002B7F13" w:rsidRPr="008A1870" w:rsidRDefault="002B7F13" w:rsidP="00B320F2">
            <w:pPr>
              <w:pStyle w:val="afb"/>
              <w:spacing w:before="0" w:after="0"/>
              <w:rPr>
                <w:sz w:val="22"/>
                <w:szCs w:val="22"/>
              </w:rPr>
            </w:pPr>
          </w:p>
        </w:tc>
        <w:tc>
          <w:tcPr>
            <w:tcW w:w="709" w:type="dxa"/>
          </w:tcPr>
          <w:p w:rsidR="002B7F13" w:rsidRPr="008A1870" w:rsidRDefault="002B7F13" w:rsidP="00B320F2">
            <w:pPr>
              <w:pStyle w:val="afb"/>
              <w:spacing w:before="0" w:after="0"/>
              <w:rPr>
                <w:sz w:val="22"/>
                <w:szCs w:val="22"/>
              </w:rPr>
            </w:pPr>
          </w:p>
        </w:tc>
        <w:tc>
          <w:tcPr>
            <w:tcW w:w="1701" w:type="dxa"/>
          </w:tcPr>
          <w:p w:rsidR="002B7F13" w:rsidRPr="008A1870" w:rsidRDefault="002B7F13" w:rsidP="00B320F2">
            <w:pPr>
              <w:pStyle w:val="afb"/>
              <w:spacing w:before="0" w:after="0"/>
              <w:rPr>
                <w:sz w:val="22"/>
                <w:szCs w:val="22"/>
              </w:rPr>
            </w:pPr>
          </w:p>
        </w:tc>
        <w:tc>
          <w:tcPr>
            <w:tcW w:w="2552" w:type="dxa"/>
          </w:tcPr>
          <w:p w:rsidR="002B7F13" w:rsidRPr="008A1870" w:rsidRDefault="002B7F13" w:rsidP="00B320F2">
            <w:pPr>
              <w:pStyle w:val="afb"/>
              <w:spacing w:before="0" w:after="0"/>
              <w:rPr>
                <w:sz w:val="22"/>
                <w:szCs w:val="22"/>
              </w:rPr>
            </w:pPr>
          </w:p>
        </w:tc>
        <w:tc>
          <w:tcPr>
            <w:tcW w:w="2358" w:type="dxa"/>
          </w:tcPr>
          <w:p w:rsidR="002B7F13" w:rsidRPr="008A1870" w:rsidRDefault="002B7F13" w:rsidP="00B320F2">
            <w:pPr>
              <w:pStyle w:val="afb"/>
              <w:spacing w:before="0" w:after="0"/>
              <w:rPr>
                <w:sz w:val="22"/>
                <w:szCs w:val="22"/>
              </w:rPr>
            </w:pPr>
          </w:p>
        </w:tc>
      </w:tr>
    </w:tbl>
    <w:p w:rsidR="00B620AF" w:rsidRPr="008A1870" w:rsidRDefault="00B620AF" w:rsidP="00B320F2">
      <w:pPr>
        <w:spacing w:line="240" w:lineRule="auto"/>
        <w:rPr>
          <w:sz w:val="22"/>
          <w:szCs w:val="22"/>
        </w:rPr>
      </w:pPr>
    </w:p>
    <w:p w:rsidR="00B620AF" w:rsidRPr="008A1870" w:rsidRDefault="00B620AF" w:rsidP="00B320F2">
      <w:pPr>
        <w:spacing w:line="240" w:lineRule="auto"/>
        <w:rPr>
          <w:sz w:val="22"/>
          <w:szCs w:val="22"/>
        </w:rPr>
      </w:pPr>
      <w:r w:rsidRPr="008A1870">
        <w:rPr>
          <w:sz w:val="22"/>
          <w:szCs w:val="22"/>
        </w:rPr>
        <w:t>____________________________________</w:t>
      </w:r>
      <w:r w:rsidR="00E92BB7" w:rsidRPr="008A1870">
        <w:rPr>
          <w:sz w:val="22"/>
          <w:szCs w:val="22"/>
        </w:rPr>
        <w:t>_________</w:t>
      </w:r>
    </w:p>
    <w:p w:rsidR="00B620AF" w:rsidRPr="008A1870" w:rsidRDefault="00B620AF" w:rsidP="00B320F2">
      <w:pPr>
        <w:spacing w:line="240" w:lineRule="auto"/>
        <w:ind w:right="3684"/>
        <w:jc w:val="center"/>
        <w:rPr>
          <w:sz w:val="22"/>
          <w:szCs w:val="22"/>
          <w:vertAlign w:val="superscript"/>
        </w:rPr>
      </w:pPr>
      <w:r w:rsidRPr="008A1870">
        <w:rPr>
          <w:sz w:val="22"/>
          <w:szCs w:val="22"/>
          <w:vertAlign w:val="superscript"/>
        </w:rPr>
        <w:t>(подпись, М.П.)</w:t>
      </w:r>
    </w:p>
    <w:p w:rsidR="00B620AF" w:rsidRPr="008A1870" w:rsidRDefault="00B620AF" w:rsidP="00B320F2">
      <w:pPr>
        <w:spacing w:line="240" w:lineRule="auto"/>
        <w:rPr>
          <w:sz w:val="22"/>
          <w:szCs w:val="22"/>
        </w:rPr>
      </w:pPr>
      <w:r w:rsidRPr="008A1870">
        <w:rPr>
          <w:sz w:val="22"/>
          <w:szCs w:val="22"/>
        </w:rPr>
        <w:t>____________________________________</w:t>
      </w:r>
      <w:r w:rsidR="00E92BB7" w:rsidRPr="008A1870">
        <w:rPr>
          <w:sz w:val="22"/>
          <w:szCs w:val="22"/>
        </w:rPr>
        <w:t>_________</w:t>
      </w:r>
    </w:p>
    <w:p w:rsidR="00B620AF" w:rsidRPr="008A1870" w:rsidRDefault="00B620AF" w:rsidP="00B320F2">
      <w:pPr>
        <w:spacing w:line="240"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B620AF" w:rsidRPr="008A1870" w:rsidRDefault="00B620AF"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12C01" w:rsidRPr="008A1870" w:rsidRDefault="00B12C01" w:rsidP="00B320F2">
      <w:pPr>
        <w:keepNext/>
        <w:spacing w:line="240" w:lineRule="auto"/>
        <w:rPr>
          <w:b/>
          <w:sz w:val="22"/>
          <w:szCs w:val="22"/>
        </w:rPr>
      </w:pPr>
    </w:p>
    <w:p w:rsidR="00B620AF" w:rsidRPr="008A1870" w:rsidRDefault="00B620AF" w:rsidP="00B320F2">
      <w:pPr>
        <w:keepNext/>
        <w:spacing w:line="240" w:lineRule="auto"/>
        <w:rPr>
          <w:b/>
          <w:sz w:val="22"/>
          <w:szCs w:val="22"/>
        </w:rPr>
      </w:pPr>
    </w:p>
    <w:p w:rsidR="00480C9C" w:rsidRPr="008A1870" w:rsidRDefault="00480C9C">
      <w:pPr>
        <w:spacing w:line="240" w:lineRule="auto"/>
        <w:ind w:firstLine="0"/>
        <w:jc w:val="left"/>
        <w:rPr>
          <w:rFonts w:eastAsia="Calibri"/>
          <w:snapToGrid/>
          <w:sz w:val="22"/>
          <w:szCs w:val="22"/>
          <w:lang w:eastAsia="en-US"/>
        </w:rPr>
      </w:pPr>
      <w:bookmarkStart w:id="14" w:name="_Toc423378620"/>
      <w:bookmarkStart w:id="15" w:name="_Toc423421123"/>
      <w:r w:rsidRPr="008A1870">
        <w:rPr>
          <w:sz w:val="22"/>
          <w:szCs w:val="22"/>
        </w:rPr>
        <w:br w:type="page"/>
      </w:r>
    </w:p>
    <w:bookmarkEnd w:id="14"/>
    <w:bookmarkEnd w:id="15"/>
    <w:p w:rsidR="00077D34" w:rsidRPr="008A1870" w:rsidRDefault="00B620AF" w:rsidP="00B12C01">
      <w:pPr>
        <w:spacing w:line="276" w:lineRule="auto"/>
        <w:ind w:firstLine="0"/>
        <w:jc w:val="left"/>
        <w:rPr>
          <w:sz w:val="22"/>
          <w:szCs w:val="22"/>
        </w:rPr>
      </w:pPr>
      <w:r w:rsidRPr="008A1870">
        <w:rPr>
          <w:sz w:val="22"/>
          <w:szCs w:val="22"/>
        </w:rPr>
        <w:t xml:space="preserve">Приложение </w:t>
      </w:r>
      <w:r w:rsidR="00077D34" w:rsidRPr="008A1870">
        <w:rPr>
          <w:sz w:val="22"/>
          <w:szCs w:val="22"/>
        </w:rPr>
        <w:t>7</w:t>
      </w:r>
      <w:r w:rsidRPr="008A1870">
        <w:rPr>
          <w:sz w:val="22"/>
          <w:szCs w:val="22"/>
        </w:rPr>
        <w:t xml:space="preserve"> к письму </w:t>
      </w:r>
    </w:p>
    <w:p w:rsidR="00B620AF" w:rsidRPr="008A1870" w:rsidRDefault="00B620AF" w:rsidP="00B12C01">
      <w:pPr>
        <w:spacing w:line="276" w:lineRule="auto"/>
        <w:ind w:firstLine="0"/>
        <w:jc w:val="left"/>
        <w:rPr>
          <w:sz w:val="22"/>
          <w:szCs w:val="22"/>
        </w:rPr>
      </w:pPr>
      <w:r w:rsidRPr="008A1870">
        <w:rPr>
          <w:sz w:val="22"/>
          <w:szCs w:val="22"/>
        </w:rPr>
        <w:t>от «___</w:t>
      </w:r>
      <w:proofErr w:type="gramStart"/>
      <w:r w:rsidRPr="008A1870">
        <w:rPr>
          <w:sz w:val="22"/>
          <w:szCs w:val="22"/>
        </w:rPr>
        <w:t>_»_</w:t>
      </w:r>
      <w:proofErr w:type="gramEnd"/>
      <w:r w:rsidRPr="008A1870">
        <w:rPr>
          <w:sz w:val="22"/>
          <w:szCs w:val="22"/>
        </w:rPr>
        <w:t>____________ г. №__________</w:t>
      </w:r>
    </w:p>
    <w:p w:rsidR="00F25AAC" w:rsidRPr="008A1870" w:rsidRDefault="00F25AAC" w:rsidP="00B12C01">
      <w:pPr>
        <w:suppressAutoHyphens/>
        <w:spacing w:line="276" w:lineRule="auto"/>
        <w:ind w:firstLine="0"/>
        <w:jc w:val="center"/>
        <w:rPr>
          <w:b/>
          <w:sz w:val="22"/>
          <w:szCs w:val="22"/>
        </w:rPr>
      </w:pPr>
    </w:p>
    <w:p w:rsidR="00B620AF" w:rsidRPr="008A1870" w:rsidRDefault="00B620AF" w:rsidP="00B12C01">
      <w:pPr>
        <w:suppressAutoHyphens/>
        <w:spacing w:line="276" w:lineRule="auto"/>
        <w:ind w:firstLine="0"/>
        <w:jc w:val="center"/>
        <w:rPr>
          <w:b/>
          <w:sz w:val="22"/>
          <w:szCs w:val="22"/>
        </w:rPr>
      </w:pPr>
      <w:r w:rsidRPr="008A1870">
        <w:rPr>
          <w:b/>
          <w:sz w:val="22"/>
          <w:szCs w:val="22"/>
        </w:rPr>
        <w:t>Справка о кадровых ресурсах</w:t>
      </w:r>
    </w:p>
    <w:p w:rsidR="00B620AF" w:rsidRPr="008A1870" w:rsidRDefault="00B12C01" w:rsidP="00B12C01">
      <w:pPr>
        <w:keepNext/>
        <w:suppressAutoHyphens/>
        <w:spacing w:line="276" w:lineRule="auto"/>
        <w:ind w:firstLine="0"/>
        <w:jc w:val="left"/>
        <w:rPr>
          <w:sz w:val="22"/>
          <w:szCs w:val="22"/>
        </w:rPr>
      </w:pPr>
      <w:r w:rsidRPr="008A1870">
        <w:rPr>
          <w:b/>
          <w:sz w:val="22"/>
          <w:szCs w:val="22"/>
        </w:rPr>
        <w:t xml:space="preserve">Таблица </w:t>
      </w:r>
      <w:r w:rsidR="00B620AF" w:rsidRPr="008A1870">
        <w:rPr>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A1870" w:rsidTr="00B12C01">
        <w:trPr>
          <w:trHeight w:val="551"/>
        </w:trPr>
        <w:tc>
          <w:tcPr>
            <w:tcW w:w="695" w:type="dxa"/>
          </w:tcPr>
          <w:p w:rsidR="00B620AF" w:rsidRPr="008A1870" w:rsidRDefault="00B620AF" w:rsidP="00B12C01">
            <w:pPr>
              <w:pStyle w:val="af8"/>
              <w:spacing w:before="0" w:after="0" w:line="276" w:lineRule="auto"/>
              <w:rPr>
                <w:szCs w:val="22"/>
              </w:rPr>
            </w:pPr>
            <w:r w:rsidRPr="008A1870">
              <w:rPr>
                <w:szCs w:val="22"/>
              </w:rPr>
              <w:t>№</w:t>
            </w:r>
            <w:r w:rsidRPr="008A1870">
              <w:rPr>
                <w:szCs w:val="22"/>
              </w:rPr>
              <w:br/>
              <w:t>п/п</w:t>
            </w:r>
          </w:p>
        </w:tc>
        <w:tc>
          <w:tcPr>
            <w:tcW w:w="2268" w:type="dxa"/>
          </w:tcPr>
          <w:p w:rsidR="00B620AF" w:rsidRPr="008A1870" w:rsidRDefault="00B620AF" w:rsidP="00B12C01">
            <w:pPr>
              <w:pStyle w:val="af8"/>
              <w:spacing w:before="0" w:after="0" w:line="276" w:lineRule="auto"/>
              <w:rPr>
                <w:szCs w:val="22"/>
              </w:rPr>
            </w:pPr>
            <w:r w:rsidRPr="008A1870">
              <w:rPr>
                <w:szCs w:val="22"/>
              </w:rPr>
              <w:t>Фамилия, имя, отчество специалиста</w:t>
            </w:r>
          </w:p>
        </w:tc>
        <w:tc>
          <w:tcPr>
            <w:tcW w:w="2586" w:type="dxa"/>
          </w:tcPr>
          <w:p w:rsidR="00B620AF" w:rsidRPr="008A1870" w:rsidRDefault="00B12C01" w:rsidP="00B12C01">
            <w:pPr>
              <w:pStyle w:val="af8"/>
              <w:spacing w:before="0" w:after="0" w:line="276" w:lineRule="auto"/>
              <w:rPr>
                <w:szCs w:val="22"/>
              </w:rPr>
            </w:pPr>
            <w:r w:rsidRPr="008A1870">
              <w:rPr>
                <w:szCs w:val="22"/>
              </w:rPr>
              <w:t>Образование</w:t>
            </w:r>
            <w:r w:rsidR="002A7CD2" w:rsidRPr="008A1870">
              <w:rPr>
                <w:szCs w:val="22"/>
              </w:rPr>
              <w:t xml:space="preserve"> </w:t>
            </w:r>
            <w:r w:rsidRPr="008A1870">
              <w:rPr>
                <w:szCs w:val="22"/>
              </w:rPr>
              <w:t>(</w:t>
            </w:r>
            <w:r w:rsidR="002A7CD2" w:rsidRPr="008A1870">
              <w:rPr>
                <w:szCs w:val="22"/>
              </w:rPr>
              <w:t>учебное заведение</w:t>
            </w:r>
            <w:r w:rsidR="00B620AF" w:rsidRPr="008A1870">
              <w:rPr>
                <w:szCs w:val="22"/>
              </w:rPr>
              <w:t xml:space="preserve">, год </w:t>
            </w:r>
            <w:proofErr w:type="gramStart"/>
            <w:r w:rsidR="00B620AF" w:rsidRPr="008A1870">
              <w:rPr>
                <w:szCs w:val="22"/>
              </w:rPr>
              <w:t>окончания,  специальность</w:t>
            </w:r>
            <w:proofErr w:type="gramEnd"/>
            <w:r w:rsidR="00B620AF" w:rsidRPr="008A1870">
              <w:rPr>
                <w:szCs w:val="22"/>
              </w:rPr>
              <w:t>), группы допуска, сертификаты, лицензии и пр.</w:t>
            </w:r>
          </w:p>
        </w:tc>
        <w:tc>
          <w:tcPr>
            <w:tcW w:w="1950" w:type="dxa"/>
          </w:tcPr>
          <w:p w:rsidR="00B620AF" w:rsidRPr="008A1870" w:rsidRDefault="00B620AF" w:rsidP="00B12C01">
            <w:pPr>
              <w:pStyle w:val="af8"/>
              <w:spacing w:before="0" w:after="0" w:line="276" w:lineRule="auto"/>
              <w:rPr>
                <w:szCs w:val="22"/>
              </w:rPr>
            </w:pPr>
            <w:r w:rsidRPr="008A1870">
              <w:rPr>
                <w:szCs w:val="22"/>
              </w:rPr>
              <w:t>Должность</w:t>
            </w:r>
          </w:p>
        </w:tc>
        <w:tc>
          <w:tcPr>
            <w:tcW w:w="2747" w:type="dxa"/>
          </w:tcPr>
          <w:p w:rsidR="00B620AF" w:rsidRPr="008A1870" w:rsidRDefault="00B620AF" w:rsidP="00B12C01">
            <w:pPr>
              <w:pStyle w:val="af8"/>
              <w:spacing w:before="0" w:after="0" w:line="276" w:lineRule="auto"/>
              <w:rPr>
                <w:szCs w:val="22"/>
              </w:rPr>
            </w:pPr>
            <w:r w:rsidRPr="008A1870">
              <w:rPr>
                <w:szCs w:val="22"/>
              </w:rPr>
              <w:t>Стаж работы в данной или аналогичной должности, лет</w:t>
            </w:r>
          </w:p>
        </w:tc>
      </w:tr>
      <w:tr w:rsidR="00B620AF" w:rsidRPr="008A1870" w:rsidTr="00B12C01">
        <w:trPr>
          <w:cantSplit/>
        </w:trPr>
        <w:tc>
          <w:tcPr>
            <w:tcW w:w="10246" w:type="dxa"/>
            <w:gridSpan w:val="5"/>
          </w:tcPr>
          <w:p w:rsidR="00B620AF" w:rsidRPr="008A1870" w:rsidRDefault="00B620AF" w:rsidP="00B12C01">
            <w:pPr>
              <w:pStyle w:val="afb"/>
              <w:spacing w:before="0" w:after="0" w:line="276" w:lineRule="auto"/>
              <w:rPr>
                <w:sz w:val="22"/>
                <w:szCs w:val="22"/>
              </w:rPr>
            </w:pPr>
            <w:r w:rsidRPr="008A1870">
              <w:rPr>
                <w:sz w:val="22"/>
                <w:szCs w:val="22"/>
              </w:rPr>
              <w:t xml:space="preserve">Руководящее звено </w:t>
            </w:r>
            <w:r w:rsidR="002A7CD2" w:rsidRPr="008A1870">
              <w:rPr>
                <w:sz w:val="22"/>
                <w:szCs w:val="22"/>
              </w:rPr>
              <w:t>(руководитель и его заместители, главный бухгалтер, главный экономист, главный юрист)</w:t>
            </w:r>
          </w:p>
        </w:tc>
      </w:tr>
      <w:tr w:rsidR="00B620AF" w:rsidRPr="008A1870" w:rsidTr="00B12C01">
        <w:tc>
          <w:tcPr>
            <w:tcW w:w="695" w:type="dxa"/>
          </w:tcPr>
          <w:p w:rsidR="00B620AF" w:rsidRPr="008A1870" w:rsidRDefault="00B620AF" w:rsidP="00B12C01">
            <w:pPr>
              <w:numPr>
                <w:ilvl w:val="0"/>
                <w:numId w:val="9"/>
              </w:numPr>
              <w:spacing w:line="276" w:lineRule="auto"/>
              <w:rPr>
                <w:sz w:val="22"/>
                <w:szCs w:val="22"/>
              </w:rPr>
            </w:pPr>
          </w:p>
        </w:tc>
        <w:tc>
          <w:tcPr>
            <w:tcW w:w="2268" w:type="dxa"/>
          </w:tcPr>
          <w:p w:rsidR="00B620AF" w:rsidRPr="008A1870" w:rsidRDefault="00B620AF" w:rsidP="00B12C01">
            <w:pPr>
              <w:pStyle w:val="afb"/>
              <w:spacing w:before="0" w:after="0" w:line="276" w:lineRule="auto"/>
              <w:rPr>
                <w:sz w:val="22"/>
                <w:szCs w:val="22"/>
              </w:rPr>
            </w:pPr>
          </w:p>
        </w:tc>
        <w:tc>
          <w:tcPr>
            <w:tcW w:w="2586" w:type="dxa"/>
          </w:tcPr>
          <w:p w:rsidR="00B620AF" w:rsidRPr="008A1870" w:rsidRDefault="00B620AF" w:rsidP="00B12C01">
            <w:pPr>
              <w:pStyle w:val="afb"/>
              <w:spacing w:before="0" w:after="0" w:line="276" w:lineRule="auto"/>
              <w:rPr>
                <w:sz w:val="22"/>
                <w:szCs w:val="22"/>
              </w:rPr>
            </w:pPr>
          </w:p>
        </w:tc>
        <w:tc>
          <w:tcPr>
            <w:tcW w:w="1950" w:type="dxa"/>
          </w:tcPr>
          <w:p w:rsidR="00B620AF" w:rsidRPr="008A1870" w:rsidRDefault="00B620AF" w:rsidP="00B12C01">
            <w:pPr>
              <w:pStyle w:val="afb"/>
              <w:spacing w:before="0" w:after="0" w:line="276" w:lineRule="auto"/>
              <w:rPr>
                <w:sz w:val="22"/>
                <w:szCs w:val="22"/>
              </w:rPr>
            </w:pPr>
          </w:p>
        </w:tc>
        <w:tc>
          <w:tcPr>
            <w:tcW w:w="2747" w:type="dxa"/>
          </w:tcPr>
          <w:p w:rsidR="00B620AF" w:rsidRPr="008A1870" w:rsidRDefault="00B620AF" w:rsidP="00B12C01">
            <w:pPr>
              <w:pStyle w:val="afb"/>
              <w:spacing w:before="0" w:after="0" w:line="276" w:lineRule="auto"/>
              <w:rPr>
                <w:sz w:val="22"/>
                <w:szCs w:val="22"/>
              </w:rPr>
            </w:pPr>
          </w:p>
        </w:tc>
      </w:tr>
      <w:tr w:rsidR="00B620AF" w:rsidRPr="008A1870" w:rsidTr="00B12C01">
        <w:tc>
          <w:tcPr>
            <w:tcW w:w="695" w:type="dxa"/>
          </w:tcPr>
          <w:p w:rsidR="00B620AF" w:rsidRPr="008A1870" w:rsidRDefault="00B620AF" w:rsidP="00B12C01">
            <w:pPr>
              <w:numPr>
                <w:ilvl w:val="0"/>
                <w:numId w:val="9"/>
              </w:numPr>
              <w:spacing w:line="276" w:lineRule="auto"/>
              <w:rPr>
                <w:sz w:val="22"/>
                <w:szCs w:val="22"/>
              </w:rPr>
            </w:pPr>
          </w:p>
        </w:tc>
        <w:tc>
          <w:tcPr>
            <w:tcW w:w="2268" w:type="dxa"/>
          </w:tcPr>
          <w:p w:rsidR="00B620AF" w:rsidRPr="008A1870" w:rsidRDefault="00B620AF" w:rsidP="00B12C01">
            <w:pPr>
              <w:pStyle w:val="afb"/>
              <w:spacing w:before="0" w:after="0" w:line="276" w:lineRule="auto"/>
              <w:rPr>
                <w:sz w:val="22"/>
                <w:szCs w:val="22"/>
              </w:rPr>
            </w:pPr>
          </w:p>
        </w:tc>
        <w:tc>
          <w:tcPr>
            <w:tcW w:w="2586" w:type="dxa"/>
          </w:tcPr>
          <w:p w:rsidR="00B620AF" w:rsidRPr="008A1870" w:rsidRDefault="00B620AF" w:rsidP="00B12C01">
            <w:pPr>
              <w:pStyle w:val="afb"/>
              <w:spacing w:before="0" w:after="0" w:line="276" w:lineRule="auto"/>
              <w:rPr>
                <w:sz w:val="22"/>
                <w:szCs w:val="22"/>
              </w:rPr>
            </w:pPr>
          </w:p>
        </w:tc>
        <w:tc>
          <w:tcPr>
            <w:tcW w:w="1950" w:type="dxa"/>
          </w:tcPr>
          <w:p w:rsidR="00B620AF" w:rsidRPr="008A1870" w:rsidRDefault="00B620AF" w:rsidP="00B12C01">
            <w:pPr>
              <w:pStyle w:val="afb"/>
              <w:spacing w:before="0" w:after="0" w:line="276" w:lineRule="auto"/>
              <w:rPr>
                <w:sz w:val="22"/>
                <w:szCs w:val="22"/>
              </w:rPr>
            </w:pPr>
          </w:p>
        </w:tc>
        <w:tc>
          <w:tcPr>
            <w:tcW w:w="2747" w:type="dxa"/>
          </w:tcPr>
          <w:p w:rsidR="00B620AF" w:rsidRPr="008A1870" w:rsidRDefault="00B620AF" w:rsidP="00B12C01">
            <w:pPr>
              <w:pStyle w:val="afb"/>
              <w:spacing w:before="0" w:after="0" w:line="276" w:lineRule="auto"/>
              <w:rPr>
                <w:sz w:val="22"/>
                <w:szCs w:val="22"/>
              </w:rPr>
            </w:pPr>
          </w:p>
        </w:tc>
      </w:tr>
      <w:tr w:rsidR="00B620AF" w:rsidRPr="008A1870" w:rsidTr="00B12C01">
        <w:tc>
          <w:tcPr>
            <w:tcW w:w="695" w:type="dxa"/>
          </w:tcPr>
          <w:p w:rsidR="00B620AF" w:rsidRPr="008A1870" w:rsidRDefault="00B620AF" w:rsidP="00B12C01">
            <w:pPr>
              <w:spacing w:line="276" w:lineRule="auto"/>
              <w:ind w:firstLine="0"/>
              <w:rPr>
                <w:sz w:val="22"/>
                <w:szCs w:val="22"/>
              </w:rPr>
            </w:pPr>
            <w:r w:rsidRPr="008A1870">
              <w:rPr>
                <w:sz w:val="22"/>
                <w:szCs w:val="22"/>
              </w:rPr>
              <w:t>…</w:t>
            </w:r>
          </w:p>
        </w:tc>
        <w:tc>
          <w:tcPr>
            <w:tcW w:w="2268" w:type="dxa"/>
          </w:tcPr>
          <w:p w:rsidR="00B620AF" w:rsidRPr="008A1870" w:rsidRDefault="00B620AF" w:rsidP="00B12C01">
            <w:pPr>
              <w:pStyle w:val="afb"/>
              <w:spacing w:before="0" w:after="0" w:line="276" w:lineRule="auto"/>
              <w:rPr>
                <w:sz w:val="22"/>
                <w:szCs w:val="22"/>
              </w:rPr>
            </w:pPr>
          </w:p>
        </w:tc>
        <w:tc>
          <w:tcPr>
            <w:tcW w:w="2586" w:type="dxa"/>
          </w:tcPr>
          <w:p w:rsidR="00B620AF" w:rsidRPr="008A1870" w:rsidRDefault="00B620AF" w:rsidP="00B12C01">
            <w:pPr>
              <w:pStyle w:val="afb"/>
              <w:spacing w:before="0" w:after="0" w:line="276" w:lineRule="auto"/>
              <w:rPr>
                <w:sz w:val="22"/>
                <w:szCs w:val="22"/>
              </w:rPr>
            </w:pPr>
          </w:p>
        </w:tc>
        <w:tc>
          <w:tcPr>
            <w:tcW w:w="1950" w:type="dxa"/>
          </w:tcPr>
          <w:p w:rsidR="00B620AF" w:rsidRPr="008A1870" w:rsidRDefault="00B620AF" w:rsidP="00B12C01">
            <w:pPr>
              <w:pStyle w:val="afb"/>
              <w:spacing w:before="0" w:after="0" w:line="276" w:lineRule="auto"/>
              <w:rPr>
                <w:sz w:val="22"/>
                <w:szCs w:val="22"/>
              </w:rPr>
            </w:pPr>
          </w:p>
        </w:tc>
        <w:tc>
          <w:tcPr>
            <w:tcW w:w="2747" w:type="dxa"/>
          </w:tcPr>
          <w:p w:rsidR="00B620AF" w:rsidRPr="008A1870" w:rsidRDefault="00B620AF" w:rsidP="00B12C01">
            <w:pPr>
              <w:pStyle w:val="afb"/>
              <w:spacing w:before="0" w:after="0" w:line="276" w:lineRule="auto"/>
              <w:rPr>
                <w:sz w:val="22"/>
                <w:szCs w:val="22"/>
              </w:rPr>
            </w:pPr>
          </w:p>
        </w:tc>
      </w:tr>
      <w:tr w:rsidR="00B620AF" w:rsidRPr="008A1870" w:rsidTr="00B12C01">
        <w:trPr>
          <w:cantSplit/>
        </w:trPr>
        <w:tc>
          <w:tcPr>
            <w:tcW w:w="10246" w:type="dxa"/>
            <w:gridSpan w:val="5"/>
          </w:tcPr>
          <w:p w:rsidR="00B620AF" w:rsidRPr="008A1870" w:rsidRDefault="002254C0" w:rsidP="00B12C01">
            <w:pPr>
              <w:pStyle w:val="afb"/>
              <w:spacing w:before="0" w:after="0" w:line="276" w:lineRule="auto"/>
              <w:rPr>
                <w:sz w:val="22"/>
                <w:szCs w:val="22"/>
              </w:rPr>
            </w:pPr>
            <w:r w:rsidRPr="008A1870">
              <w:rPr>
                <w:sz w:val="22"/>
                <w:szCs w:val="22"/>
              </w:rPr>
              <w:t>Специалисты</w:t>
            </w:r>
            <w:r w:rsidR="002A7CD2" w:rsidRPr="008A1870">
              <w:rPr>
                <w:sz w:val="22"/>
                <w:szCs w:val="22"/>
              </w:rPr>
              <w:t xml:space="preserve"> (инженерно-технические специалисты</w:t>
            </w:r>
            <w:r w:rsidR="00935526" w:rsidRPr="008A1870">
              <w:rPr>
                <w:sz w:val="22"/>
                <w:szCs w:val="22"/>
              </w:rPr>
              <w:t>,</w:t>
            </w:r>
            <w:r w:rsidR="002A7CD2" w:rsidRPr="008A1870">
              <w:rPr>
                <w:sz w:val="22"/>
                <w:szCs w:val="22"/>
              </w:rPr>
              <w:t xml:space="preserve"> планируемые для исполнения </w:t>
            </w:r>
            <w:r w:rsidR="00561F46" w:rsidRPr="008A1870">
              <w:rPr>
                <w:sz w:val="22"/>
                <w:szCs w:val="22"/>
              </w:rPr>
              <w:t xml:space="preserve">договора) </w:t>
            </w:r>
          </w:p>
        </w:tc>
      </w:tr>
      <w:tr w:rsidR="00B620AF" w:rsidRPr="008A1870" w:rsidTr="00B12C01">
        <w:tc>
          <w:tcPr>
            <w:tcW w:w="695" w:type="dxa"/>
          </w:tcPr>
          <w:p w:rsidR="00B620AF" w:rsidRPr="008A1870" w:rsidRDefault="00B620AF" w:rsidP="00B12C01">
            <w:pPr>
              <w:numPr>
                <w:ilvl w:val="0"/>
                <w:numId w:val="10"/>
              </w:numPr>
              <w:spacing w:line="276" w:lineRule="auto"/>
              <w:rPr>
                <w:sz w:val="22"/>
                <w:szCs w:val="22"/>
              </w:rPr>
            </w:pPr>
          </w:p>
        </w:tc>
        <w:tc>
          <w:tcPr>
            <w:tcW w:w="2268" w:type="dxa"/>
          </w:tcPr>
          <w:p w:rsidR="00B620AF" w:rsidRPr="008A1870" w:rsidRDefault="00B620AF" w:rsidP="00B12C01">
            <w:pPr>
              <w:pStyle w:val="afb"/>
              <w:spacing w:before="0" w:after="0" w:line="276" w:lineRule="auto"/>
              <w:rPr>
                <w:sz w:val="22"/>
                <w:szCs w:val="22"/>
              </w:rPr>
            </w:pPr>
          </w:p>
        </w:tc>
        <w:tc>
          <w:tcPr>
            <w:tcW w:w="2586" w:type="dxa"/>
          </w:tcPr>
          <w:p w:rsidR="00B620AF" w:rsidRPr="008A1870" w:rsidRDefault="00B620AF" w:rsidP="00B12C01">
            <w:pPr>
              <w:pStyle w:val="afb"/>
              <w:spacing w:before="0" w:after="0" w:line="276" w:lineRule="auto"/>
              <w:rPr>
                <w:sz w:val="22"/>
                <w:szCs w:val="22"/>
              </w:rPr>
            </w:pPr>
          </w:p>
        </w:tc>
        <w:tc>
          <w:tcPr>
            <w:tcW w:w="1950" w:type="dxa"/>
          </w:tcPr>
          <w:p w:rsidR="00B620AF" w:rsidRPr="008A1870" w:rsidRDefault="00B620AF" w:rsidP="00B12C01">
            <w:pPr>
              <w:pStyle w:val="afb"/>
              <w:spacing w:before="0" w:after="0" w:line="276" w:lineRule="auto"/>
              <w:rPr>
                <w:sz w:val="22"/>
                <w:szCs w:val="22"/>
              </w:rPr>
            </w:pPr>
          </w:p>
        </w:tc>
        <w:tc>
          <w:tcPr>
            <w:tcW w:w="2747" w:type="dxa"/>
          </w:tcPr>
          <w:p w:rsidR="00B620AF" w:rsidRPr="008A1870" w:rsidRDefault="00B620AF" w:rsidP="00B12C01">
            <w:pPr>
              <w:pStyle w:val="afb"/>
              <w:spacing w:before="0" w:after="0" w:line="276" w:lineRule="auto"/>
              <w:rPr>
                <w:sz w:val="22"/>
                <w:szCs w:val="22"/>
              </w:rPr>
            </w:pPr>
          </w:p>
        </w:tc>
      </w:tr>
      <w:tr w:rsidR="00B620AF" w:rsidRPr="008A1870" w:rsidTr="00B12C01">
        <w:tc>
          <w:tcPr>
            <w:tcW w:w="695" w:type="dxa"/>
          </w:tcPr>
          <w:p w:rsidR="00B620AF" w:rsidRPr="008A1870" w:rsidRDefault="00B620AF" w:rsidP="00B12C01">
            <w:pPr>
              <w:numPr>
                <w:ilvl w:val="0"/>
                <w:numId w:val="10"/>
              </w:numPr>
              <w:spacing w:line="276" w:lineRule="auto"/>
              <w:rPr>
                <w:sz w:val="22"/>
                <w:szCs w:val="22"/>
              </w:rPr>
            </w:pPr>
          </w:p>
        </w:tc>
        <w:tc>
          <w:tcPr>
            <w:tcW w:w="2268" w:type="dxa"/>
          </w:tcPr>
          <w:p w:rsidR="00B620AF" w:rsidRPr="008A1870" w:rsidRDefault="00B620AF" w:rsidP="00B12C01">
            <w:pPr>
              <w:pStyle w:val="afb"/>
              <w:spacing w:before="0" w:after="0" w:line="276" w:lineRule="auto"/>
              <w:rPr>
                <w:sz w:val="22"/>
                <w:szCs w:val="22"/>
              </w:rPr>
            </w:pPr>
          </w:p>
        </w:tc>
        <w:tc>
          <w:tcPr>
            <w:tcW w:w="2586" w:type="dxa"/>
          </w:tcPr>
          <w:p w:rsidR="00B620AF" w:rsidRPr="008A1870" w:rsidRDefault="00B620AF" w:rsidP="00B12C01">
            <w:pPr>
              <w:pStyle w:val="afb"/>
              <w:spacing w:before="0" w:after="0" w:line="276" w:lineRule="auto"/>
              <w:rPr>
                <w:sz w:val="22"/>
                <w:szCs w:val="22"/>
              </w:rPr>
            </w:pPr>
          </w:p>
        </w:tc>
        <w:tc>
          <w:tcPr>
            <w:tcW w:w="1950" w:type="dxa"/>
          </w:tcPr>
          <w:p w:rsidR="00B620AF" w:rsidRPr="008A1870" w:rsidRDefault="00B620AF" w:rsidP="00B12C01">
            <w:pPr>
              <w:pStyle w:val="afb"/>
              <w:spacing w:before="0" w:after="0" w:line="276" w:lineRule="auto"/>
              <w:rPr>
                <w:sz w:val="22"/>
                <w:szCs w:val="22"/>
              </w:rPr>
            </w:pPr>
          </w:p>
        </w:tc>
        <w:tc>
          <w:tcPr>
            <w:tcW w:w="2747" w:type="dxa"/>
          </w:tcPr>
          <w:p w:rsidR="00B620AF" w:rsidRPr="008A1870" w:rsidRDefault="00B620AF" w:rsidP="00B12C01">
            <w:pPr>
              <w:pStyle w:val="afb"/>
              <w:spacing w:before="0" w:after="0" w:line="276" w:lineRule="auto"/>
              <w:rPr>
                <w:sz w:val="22"/>
                <w:szCs w:val="22"/>
              </w:rPr>
            </w:pPr>
          </w:p>
        </w:tc>
      </w:tr>
      <w:tr w:rsidR="00935526" w:rsidRPr="008A1870" w:rsidTr="00B12C01">
        <w:tc>
          <w:tcPr>
            <w:tcW w:w="695" w:type="dxa"/>
            <w:vAlign w:val="bottom"/>
          </w:tcPr>
          <w:p w:rsidR="00935526" w:rsidRPr="008A1870" w:rsidRDefault="00935526" w:rsidP="00B12C01">
            <w:pPr>
              <w:spacing w:line="276" w:lineRule="auto"/>
              <w:ind w:left="360" w:hanging="360"/>
              <w:jc w:val="left"/>
              <w:rPr>
                <w:sz w:val="22"/>
                <w:szCs w:val="22"/>
              </w:rPr>
            </w:pPr>
            <w:r w:rsidRPr="008A1870">
              <w:rPr>
                <w:sz w:val="22"/>
                <w:szCs w:val="22"/>
              </w:rPr>
              <w:t>…</w:t>
            </w:r>
          </w:p>
        </w:tc>
        <w:tc>
          <w:tcPr>
            <w:tcW w:w="2268" w:type="dxa"/>
          </w:tcPr>
          <w:p w:rsidR="00935526" w:rsidRPr="008A1870" w:rsidRDefault="00935526" w:rsidP="00B12C01">
            <w:pPr>
              <w:pStyle w:val="afb"/>
              <w:spacing w:before="0" w:after="0" w:line="276" w:lineRule="auto"/>
              <w:rPr>
                <w:sz w:val="22"/>
                <w:szCs w:val="22"/>
              </w:rPr>
            </w:pPr>
          </w:p>
        </w:tc>
        <w:tc>
          <w:tcPr>
            <w:tcW w:w="2586" w:type="dxa"/>
          </w:tcPr>
          <w:p w:rsidR="00935526" w:rsidRPr="008A1870" w:rsidRDefault="00935526" w:rsidP="00B12C01">
            <w:pPr>
              <w:pStyle w:val="afb"/>
              <w:spacing w:before="0" w:after="0" w:line="276" w:lineRule="auto"/>
              <w:rPr>
                <w:sz w:val="22"/>
                <w:szCs w:val="22"/>
              </w:rPr>
            </w:pPr>
          </w:p>
        </w:tc>
        <w:tc>
          <w:tcPr>
            <w:tcW w:w="1950" w:type="dxa"/>
          </w:tcPr>
          <w:p w:rsidR="00935526" w:rsidRPr="008A1870" w:rsidRDefault="00935526" w:rsidP="00B12C01">
            <w:pPr>
              <w:pStyle w:val="afb"/>
              <w:spacing w:before="0" w:after="0" w:line="276" w:lineRule="auto"/>
              <w:rPr>
                <w:sz w:val="22"/>
                <w:szCs w:val="22"/>
              </w:rPr>
            </w:pPr>
          </w:p>
        </w:tc>
        <w:tc>
          <w:tcPr>
            <w:tcW w:w="2747" w:type="dxa"/>
          </w:tcPr>
          <w:p w:rsidR="00935526" w:rsidRPr="008A1870" w:rsidRDefault="00935526" w:rsidP="00B12C01">
            <w:pPr>
              <w:pStyle w:val="afb"/>
              <w:spacing w:before="0" w:after="0" w:line="276" w:lineRule="auto"/>
              <w:rPr>
                <w:sz w:val="22"/>
                <w:szCs w:val="22"/>
              </w:rPr>
            </w:pPr>
          </w:p>
        </w:tc>
      </w:tr>
      <w:tr w:rsidR="00935526" w:rsidRPr="008A1870" w:rsidTr="00B12C01">
        <w:tc>
          <w:tcPr>
            <w:tcW w:w="10246" w:type="dxa"/>
            <w:gridSpan w:val="5"/>
          </w:tcPr>
          <w:p w:rsidR="00935526" w:rsidRPr="008A1870" w:rsidRDefault="00935526" w:rsidP="00B12C01">
            <w:pPr>
              <w:pStyle w:val="afb"/>
              <w:spacing w:before="0" w:after="0" w:line="276" w:lineRule="auto"/>
              <w:rPr>
                <w:sz w:val="22"/>
                <w:szCs w:val="22"/>
              </w:rPr>
            </w:pPr>
            <w:r w:rsidRPr="008A1870">
              <w:rPr>
                <w:sz w:val="22"/>
                <w:szCs w:val="22"/>
              </w:rPr>
              <w:t>Прочий персонал (планируемый для исполнения договора)</w:t>
            </w:r>
          </w:p>
        </w:tc>
      </w:tr>
      <w:tr w:rsidR="00935526" w:rsidRPr="008A1870" w:rsidTr="00B12C01">
        <w:tc>
          <w:tcPr>
            <w:tcW w:w="695" w:type="dxa"/>
          </w:tcPr>
          <w:p w:rsidR="00935526" w:rsidRPr="008A1870" w:rsidRDefault="00B12C01" w:rsidP="00B12C01">
            <w:pPr>
              <w:spacing w:line="276" w:lineRule="auto"/>
              <w:ind w:firstLine="0"/>
              <w:rPr>
                <w:sz w:val="22"/>
                <w:szCs w:val="22"/>
              </w:rPr>
            </w:pPr>
            <w:r w:rsidRPr="008A1870">
              <w:rPr>
                <w:sz w:val="22"/>
                <w:szCs w:val="22"/>
              </w:rPr>
              <w:t>1.</w:t>
            </w:r>
          </w:p>
        </w:tc>
        <w:tc>
          <w:tcPr>
            <w:tcW w:w="2268" w:type="dxa"/>
          </w:tcPr>
          <w:p w:rsidR="00935526" w:rsidRPr="008A1870" w:rsidRDefault="00935526" w:rsidP="00B12C01">
            <w:pPr>
              <w:pStyle w:val="afb"/>
              <w:spacing w:before="0" w:after="0" w:line="276" w:lineRule="auto"/>
              <w:rPr>
                <w:sz w:val="22"/>
                <w:szCs w:val="22"/>
              </w:rPr>
            </w:pPr>
          </w:p>
        </w:tc>
        <w:tc>
          <w:tcPr>
            <w:tcW w:w="2586" w:type="dxa"/>
          </w:tcPr>
          <w:p w:rsidR="00935526" w:rsidRPr="008A1870" w:rsidRDefault="00935526" w:rsidP="00B12C01">
            <w:pPr>
              <w:pStyle w:val="afb"/>
              <w:spacing w:before="0" w:after="0" w:line="276" w:lineRule="auto"/>
              <w:rPr>
                <w:sz w:val="22"/>
                <w:szCs w:val="22"/>
              </w:rPr>
            </w:pPr>
          </w:p>
        </w:tc>
        <w:tc>
          <w:tcPr>
            <w:tcW w:w="1950" w:type="dxa"/>
          </w:tcPr>
          <w:p w:rsidR="00935526" w:rsidRPr="008A1870" w:rsidRDefault="00935526" w:rsidP="00B12C01">
            <w:pPr>
              <w:pStyle w:val="afb"/>
              <w:spacing w:before="0" w:after="0" w:line="276" w:lineRule="auto"/>
              <w:rPr>
                <w:sz w:val="22"/>
                <w:szCs w:val="22"/>
              </w:rPr>
            </w:pPr>
          </w:p>
        </w:tc>
        <w:tc>
          <w:tcPr>
            <w:tcW w:w="2747" w:type="dxa"/>
          </w:tcPr>
          <w:p w:rsidR="00935526" w:rsidRPr="008A1870" w:rsidRDefault="00935526" w:rsidP="00B12C01">
            <w:pPr>
              <w:pStyle w:val="afb"/>
              <w:spacing w:before="0" w:after="0" w:line="276" w:lineRule="auto"/>
              <w:rPr>
                <w:sz w:val="22"/>
                <w:szCs w:val="22"/>
              </w:rPr>
            </w:pPr>
          </w:p>
        </w:tc>
      </w:tr>
      <w:tr w:rsidR="00935526" w:rsidRPr="008A1870" w:rsidTr="00B12C01">
        <w:tc>
          <w:tcPr>
            <w:tcW w:w="695" w:type="dxa"/>
          </w:tcPr>
          <w:p w:rsidR="00935526" w:rsidRPr="008A1870" w:rsidRDefault="00B12C01" w:rsidP="00B12C01">
            <w:pPr>
              <w:spacing w:line="276" w:lineRule="auto"/>
              <w:ind w:firstLine="0"/>
              <w:rPr>
                <w:sz w:val="22"/>
                <w:szCs w:val="22"/>
              </w:rPr>
            </w:pPr>
            <w:r w:rsidRPr="008A1870">
              <w:rPr>
                <w:sz w:val="22"/>
                <w:szCs w:val="22"/>
              </w:rPr>
              <w:t>2.</w:t>
            </w:r>
          </w:p>
        </w:tc>
        <w:tc>
          <w:tcPr>
            <w:tcW w:w="2268" w:type="dxa"/>
          </w:tcPr>
          <w:p w:rsidR="00935526" w:rsidRPr="008A1870" w:rsidRDefault="00935526" w:rsidP="00B12C01">
            <w:pPr>
              <w:pStyle w:val="afb"/>
              <w:spacing w:before="0" w:after="0" w:line="276" w:lineRule="auto"/>
              <w:rPr>
                <w:sz w:val="22"/>
                <w:szCs w:val="22"/>
              </w:rPr>
            </w:pPr>
          </w:p>
        </w:tc>
        <w:tc>
          <w:tcPr>
            <w:tcW w:w="2586" w:type="dxa"/>
          </w:tcPr>
          <w:p w:rsidR="00935526" w:rsidRPr="008A1870" w:rsidRDefault="00935526" w:rsidP="00B12C01">
            <w:pPr>
              <w:pStyle w:val="afb"/>
              <w:spacing w:before="0" w:after="0" w:line="276" w:lineRule="auto"/>
              <w:rPr>
                <w:sz w:val="22"/>
                <w:szCs w:val="22"/>
              </w:rPr>
            </w:pPr>
          </w:p>
        </w:tc>
        <w:tc>
          <w:tcPr>
            <w:tcW w:w="1950" w:type="dxa"/>
          </w:tcPr>
          <w:p w:rsidR="00935526" w:rsidRPr="008A1870" w:rsidRDefault="00935526" w:rsidP="00B12C01">
            <w:pPr>
              <w:pStyle w:val="afb"/>
              <w:spacing w:before="0" w:after="0" w:line="276" w:lineRule="auto"/>
              <w:rPr>
                <w:sz w:val="22"/>
                <w:szCs w:val="22"/>
              </w:rPr>
            </w:pPr>
          </w:p>
        </w:tc>
        <w:tc>
          <w:tcPr>
            <w:tcW w:w="2747" w:type="dxa"/>
          </w:tcPr>
          <w:p w:rsidR="00935526" w:rsidRPr="008A1870" w:rsidRDefault="00935526" w:rsidP="00B12C01">
            <w:pPr>
              <w:pStyle w:val="afb"/>
              <w:spacing w:before="0" w:after="0" w:line="276" w:lineRule="auto"/>
              <w:rPr>
                <w:sz w:val="22"/>
                <w:szCs w:val="22"/>
              </w:rPr>
            </w:pPr>
          </w:p>
        </w:tc>
      </w:tr>
      <w:tr w:rsidR="00B620AF" w:rsidRPr="008A1870" w:rsidTr="00B12C01">
        <w:tc>
          <w:tcPr>
            <w:tcW w:w="695" w:type="dxa"/>
          </w:tcPr>
          <w:p w:rsidR="00B620AF" w:rsidRPr="008A1870" w:rsidRDefault="00B620AF" w:rsidP="00B12C01">
            <w:pPr>
              <w:spacing w:line="276" w:lineRule="auto"/>
              <w:ind w:firstLine="0"/>
              <w:rPr>
                <w:sz w:val="22"/>
                <w:szCs w:val="22"/>
              </w:rPr>
            </w:pPr>
            <w:r w:rsidRPr="008A1870">
              <w:rPr>
                <w:sz w:val="22"/>
                <w:szCs w:val="22"/>
              </w:rPr>
              <w:t>…</w:t>
            </w:r>
          </w:p>
        </w:tc>
        <w:tc>
          <w:tcPr>
            <w:tcW w:w="2268" w:type="dxa"/>
          </w:tcPr>
          <w:p w:rsidR="00B620AF" w:rsidRPr="008A1870" w:rsidRDefault="00B620AF" w:rsidP="00B12C01">
            <w:pPr>
              <w:pStyle w:val="afb"/>
              <w:spacing w:before="0" w:after="0" w:line="276" w:lineRule="auto"/>
              <w:rPr>
                <w:sz w:val="22"/>
                <w:szCs w:val="22"/>
              </w:rPr>
            </w:pPr>
          </w:p>
        </w:tc>
        <w:tc>
          <w:tcPr>
            <w:tcW w:w="2586" w:type="dxa"/>
          </w:tcPr>
          <w:p w:rsidR="00B620AF" w:rsidRPr="008A1870" w:rsidRDefault="00B620AF" w:rsidP="00B12C01">
            <w:pPr>
              <w:pStyle w:val="afb"/>
              <w:spacing w:before="0" w:after="0" w:line="276" w:lineRule="auto"/>
              <w:jc w:val="center"/>
              <w:rPr>
                <w:sz w:val="22"/>
                <w:szCs w:val="22"/>
              </w:rPr>
            </w:pPr>
          </w:p>
        </w:tc>
        <w:tc>
          <w:tcPr>
            <w:tcW w:w="1950" w:type="dxa"/>
          </w:tcPr>
          <w:p w:rsidR="00B620AF" w:rsidRPr="008A1870" w:rsidRDefault="00B620AF" w:rsidP="00B12C01">
            <w:pPr>
              <w:pStyle w:val="afb"/>
              <w:spacing w:before="0" w:after="0" w:line="276" w:lineRule="auto"/>
              <w:rPr>
                <w:sz w:val="22"/>
                <w:szCs w:val="22"/>
              </w:rPr>
            </w:pPr>
          </w:p>
        </w:tc>
        <w:tc>
          <w:tcPr>
            <w:tcW w:w="2747" w:type="dxa"/>
          </w:tcPr>
          <w:p w:rsidR="00B620AF" w:rsidRPr="008A1870" w:rsidRDefault="00B620AF" w:rsidP="00B12C01">
            <w:pPr>
              <w:pStyle w:val="afb"/>
              <w:spacing w:before="0" w:after="0" w:line="276" w:lineRule="auto"/>
              <w:jc w:val="center"/>
              <w:rPr>
                <w:sz w:val="22"/>
                <w:szCs w:val="22"/>
              </w:rPr>
            </w:pPr>
          </w:p>
        </w:tc>
      </w:tr>
    </w:tbl>
    <w:p w:rsidR="00B620AF" w:rsidRPr="008A1870" w:rsidRDefault="00B12C01" w:rsidP="00B12C01">
      <w:pPr>
        <w:keepNext/>
        <w:suppressAutoHyphens/>
        <w:spacing w:line="276" w:lineRule="auto"/>
        <w:ind w:firstLine="0"/>
        <w:jc w:val="left"/>
        <w:rPr>
          <w:b/>
          <w:sz w:val="22"/>
          <w:szCs w:val="22"/>
        </w:rPr>
      </w:pPr>
      <w:r w:rsidRPr="008A1870">
        <w:rPr>
          <w:b/>
          <w:sz w:val="22"/>
          <w:szCs w:val="22"/>
        </w:rPr>
        <w:t xml:space="preserve">Таблица </w:t>
      </w:r>
      <w:r w:rsidR="00B620AF" w:rsidRPr="008A1870">
        <w:rPr>
          <w:b/>
          <w:sz w:val="22"/>
          <w:szCs w:val="22"/>
        </w:rPr>
        <w:t xml:space="preserve">2. </w:t>
      </w:r>
      <w:r w:rsidR="002A7CD2" w:rsidRPr="008A1870">
        <w:rPr>
          <w:b/>
          <w:sz w:val="22"/>
          <w:szCs w:val="22"/>
        </w:rPr>
        <w:t>Общий</w:t>
      </w:r>
      <w:r w:rsidR="00B620AF" w:rsidRPr="008A1870">
        <w:rPr>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A1870"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8"/>
              <w:spacing w:line="276" w:lineRule="auto"/>
              <w:rPr>
                <w:color w:val="000000"/>
                <w:szCs w:val="22"/>
              </w:rPr>
            </w:pPr>
            <w:r w:rsidRPr="008A1870">
              <w:rPr>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8"/>
              <w:spacing w:line="276" w:lineRule="auto"/>
              <w:rPr>
                <w:color w:val="000000"/>
                <w:szCs w:val="22"/>
              </w:rPr>
            </w:pPr>
            <w:r w:rsidRPr="008A1870">
              <w:rPr>
                <w:color w:val="000000"/>
                <w:szCs w:val="22"/>
              </w:rPr>
              <w:t>Штатная численность</w:t>
            </w:r>
            <w:r w:rsidR="002A7CD2" w:rsidRPr="008A1870">
              <w:rPr>
                <w:color w:val="000000"/>
                <w:szCs w:val="22"/>
              </w:rPr>
              <w:t xml:space="preserve"> компании</w:t>
            </w:r>
            <w:r w:rsidRPr="008A1870">
              <w:rPr>
                <w:color w:val="000000"/>
                <w:szCs w:val="22"/>
              </w:rPr>
              <w:t>, чел.</w:t>
            </w:r>
          </w:p>
        </w:tc>
      </w:tr>
      <w:tr w:rsidR="00513D8A" w:rsidRPr="008A1870"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b"/>
              <w:spacing w:line="276" w:lineRule="auto"/>
              <w:rPr>
                <w:color w:val="000000"/>
                <w:sz w:val="22"/>
                <w:szCs w:val="22"/>
              </w:rPr>
            </w:pPr>
            <w:r w:rsidRPr="008A1870">
              <w:rPr>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b"/>
              <w:spacing w:line="276" w:lineRule="auto"/>
              <w:rPr>
                <w:color w:val="000000"/>
                <w:sz w:val="22"/>
                <w:szCs w:val="22"/>
              </w:rPr>
            </w:pPr>
          </w:p>
        </w:tc>
      </w:tr>
      <w:tr w:rsidR="00513D8A" w:rsidRPr="008A1870"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b"/>
              <w:spacing w:line="276" w:lineRule="auto"/>
              <w:rPr>
                <w:color w:val="000000"/>
                <w:sz w:val="22"/>
                <w:szCs w:val="22"/>
              </w:rPr>
            </w:pPr>
            <w:r w:rsidRPr="008A1870">
              <w:rPr>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b"/>
              <w:spacing w:line="276" w:lineRule="auto"/>
              <w:rPr>
                <w:color w:val="000000"/>
                <w:sz w:val="22"/>
                <w:szCs w:val="22"/>
              </w:rPr>
            </w:pPr>
          </w:p>
        </w:tc>
      </w:tr>
      <w:tr w:rsidR="00513D8A" w:rsidRPr="008A1870"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b"/>
              <w:spacing w:line="276" w:lineRule="auto"/>
              <w:rPr>
                <w:color w:val="000000"/>
                <w:sz w:val="22"/>
                <w:szCs w:val="22"/>
              </w:rPr>
            </w:pPr>
            <w:r w:rsidRPr="008A1870">
              <w:rPr>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A1870" w:rsidRDefault="00513D8A" w:rsidP="00B12C01">
            <w:pPr>
              <w:pStyle w:val="afb"/>
              <w:spacing w:line="276" w:lineRule="auto"/>
              <w:rPr>
                <w:color w:val="000000"/>
                <w:sz w:val="22"/>
                <w:szCs w:val="22"/>
              </w:rPr>
            </w:pPr>
          </w:p>
        </w:tc>
      </w:tr>
    </w:tbl>
    <w:p w:rsidR="00B620AF" w:rsidRPr="008A1870" w:rsidRDefault="00B620AF" w:rsidP="00B12C01">
      <w:pPr>
        <w:spacing w:line="276" w:lineRule="auto"/>
        <w:rPr>
          <w:sz w:val="22"/>
          <w:szCs w:val="22"/>
        </w:rPr>
      </w:pPr>
      <w:r w:rsidRPr="008A1870">
        <w:rPr>
          <w:sz w:val="22"/>
          <w:szCs w:val="22"/>
        </w:rPr>
        <w:t>____________________________________</w:t>
      </w:r>
      <w:r w:rsidR="00E92BB7" w:rsidRPr="008A1870">
        <w:rPr>
          <w:sz w:val="22"/>
          <w:szCs w:val="22"/>
        </w:rPr>
        <w:t>_________</w:t>
      </w:r>
    </w:p>
    <w:p w:rsidR="00B620AF" w:rsidRPr="008A1870" w:rsidRDefault="00B620AF" w:rsidP="00B12C01">
      <w:pPr>
        <w:spacing w:line="276" w:lineRule="auto"/>
        <w:ind w:right="3684"/>
        <w:jc w:val="center"/>
        <w:rPr>
          <w:sz w:val="22"/>
          <w:szCs w:val="22"/>
          <w:vertAlign w:val="superscript"/>
        </w:rPr>
      </w:pPr>
      <w:r w:rsidRPr="008A1870">
        <w:rPr>
          <w:sz w:val="22"/>
          <w:szCs w:val="22"/>
          <w:vertAlign w:val="superscript"/>
        </w:rPr>
        <w:t>(подпись, М.П.)</w:t>
      </w:r>
    </w:p>
    <w:p w:rsidR="00B620AF" w:rsidRPr="008A1870" w:rsidRDefault="00B620AF" w:rsidP="00B12C01">
      <w:pPr>
        <w:spacing w:line="276" w:lineRule="auto"/>
        <w:rPr>
          <w:sz w:val="22"/>
          <w:szCs w:val="22"/>
        </w:rPr>
      </w:pPr>
      <w:r w:rsidRPr="008A1870">
        <w:rPr>
          <w:sz w:val="22"/>
          <w:szCs w:val="22"/>
        </w:rPr>
        <w:t>____________________________________</w:t>
      </w:r>
      <w:r w:rsidR="00E92BB7" w:rsidRPr="008A1870">
        <w:rPr>
          <w:sz w:val="22"/>
          <w:szCs w:val="22"/>
        </w:rPr>
        <w:t>_________</w:t>
      </w:r>
    </w:p>
    <w:p w:rsidR="00B620AF" w:rsidRPr="008A1870" w:rsidRDefault="00B620AF" w:rsidP="00B12C01">
      <w:pPr>
        <w:spacing w:line="276" w:lineRule="auto"/>
        <w:ind w:right="3684"/>
        <w:jc w:val="center"/>
        <w:rPr>
          <w:sz w:val="22"/>
          <w:szCs w:val="22"/>
          <w:vertAlign w:val="superscript"/>
        </w:rPr>
      </w:pPr>
      <w:r w:rsidRPr="008A1870">
        <w:rPr>
          <w:sz w:val="22"/>
          <w:szCs w:val="22"/>
          <w:vertAlign w:val="superscript"/>
        </w:rPr>
        <w:t>(фамилия, имя, отчество подписавшего, должность)</w:t>
      </w:r>
    </w:p>
    <w:p w:rsidR="00B620AF" w:rsidRPr="008A1870" w:rsidRDefault="00B620AF" w:rsidP="00B12C01">
      <w:pPr>
        <w:keepNext/>
        <w:spacing w:line="276" w:lineRule="auto"/>
        <w:rPr>
          <w:b/>
          <w:sz w:val="22"/>
          <w:szCs w:val="22"/>
        </w:rPr>
      </w:pPr>
    </w:p>
    <w:p w:rsidR="008667B0" w:rsidRPr="008A1870" w:rsidRDefault="008667B0" w:rsidP="00B320F2">
      <w:pPr>
        <w:spacing w:line="240" w:lineRule="auto"/>
        <w:rPr>
          <w:sz w:val="22"/>
          <w:szCs w:val="22"/>
        </w:rPr>
      </w:pPr>
    </w:p>
    <w:p w:rsidR="008667B0" w:rsidRPr="008A1870" w:rsidRDefault="008667B0" w:rsidP="00B320F2">
      <w:pPr>
        <w:spacing w:line="240" w:lineRule="auto"/>
        <w:rPr>
          <w:sz w:val="22"/>
          <w:szCs w:val="22"/>
        </w:rPr>
      </w:pPr>
    </w:p>
    <w:p w:rsidR="008667B0" w:rsidRPr="008A1870" w:rsidRDefault="008667B0" w:rsidP="00B320F2">
      <w:pPr>
        <w:spacing w:line="240" w:lineRule="auto"/>
        <w:rPr>
          <w:sz w:val="22"/>
          <w:szCs w:val="22"/>
        </w:rPr>
      </w:pPr>
    </w:p>
    <w:p w:rsidR="008667B0" w:rsidRPr="008A1870" w:rsidRDefault="008667B0" w:rsidP="00B320F2">
      <w:pPr>
        <w:spacing w:line="240" w:lineRule="auto"/>
        <w:rPr>
          <w:sz w:val="22"/>
          <w:szCs w:val="22"/>
        </w:rPr>
      </w:pPr>
    </w:p>
    <w:p w:rsidR="008667B0" w:rsidRPr="008A1870" w:rsidRDefault="008667B0" w:rsidP="00B320F2">
      <w:pPr>
        <w:spacing w:line="240" w:lineRule="auto"/>
        <w:rPr>
          <w:sz w:val="22"/>
          <w:szCs w:val="22"/>
        </w:rPr>
      </w:pPr>
    </w:p>
    <w:sectPr w:rsidR="008667B0" w:rsidRPr="008A1870" w:rsidSect="00EE4E1E">
      <w:headerReference w:type="default" r:id="rId10"/>
      <w:footerReference w:type="default" r:id="rId11"/>
      <w:pgSz w:w="11906" w:h="16838" w:code="9"/>
      <w:pgMar w:top="720" w:right="720" w:bottom="720" w:left="72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F45" w:rsidRDefault="00C77F45">
      <w:r>
        <w:separator/>
      </w:r>
    </w:p>
  </w:endnote>
  <w:endnote w:type="continuationSeparator" w:id="0">
    <w:p w:rsidR="00C77F45" w:rsidRDefault="00C7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C77F45" w:rsidRDefault="00C77F45">
        <w:pPr>
          <w:pStyle w:val="af0"/>
          <w:jc w:val="right"/>
        </w:pPr>
        <w:r>
          <w:fldChar w:fldCharType="begin"/>
        </w:r>
        <w:r>
          <w:instrText xml:space="preserve"> PAGE   \* MERGEFORMAT </w:instrText>
        </w:r>
        <w:r>
          <w:fldChar w:fldCharType="separate"/>
        </w:r>
        <w:r w:rsidR="00A71480">
          <w:rPr>
            <w:noProof/>
          </w:rPr>
          <w:t>1</w:t>
        </w:r>
        <w:r>
          <w:rPr>
            <w:noProof/>
          </w:rPr>
          <w:fldChar w:fldCharType="end"/>
        </w:r>
      </w:p>
    </w:sdtContent>
  </w:sdt>
  <w:p w:rsidR="00C77F45" w:rsidRDefault="00C77F4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F45" w:rsidRDefault="00C77F45">
      <w:r>
        <w:separator/>
      </w:r>
    </w:p>
  </w:footnote>
  <w:footnote w:type="continuationSeparator" w:id="0">
    <w:p w:rsidR="00C77F45" w:rsidRDefault="00C77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45" w:rsidRPr="00F01080" w:rsidRDefault="00C77F4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E8B6B21"/>
    <w:multiLevelType w:val="hybridMultilevel"/>
    <w:tmpl w:val="C7E09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4A120684"/>
    <w:lvl w:ilvl="0" w:tplc="477000EE">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59C7AE5"/>
    <w:multiLevelType w:val="hybridMultilevel"/>
    <w:tmpl w:val="FF9CA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nsid w:val="6FA7365E"/>
    <w:multiLevelType w:val="multilevel"/>
    <w:tmpl w:val="C83C54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nsid w:val="7AD62EEB"/>
    <w:multiLevelType w:val="multilevel"/>
    <w:tmpl w:val="E68C1630"/>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8"/>
  </w:num>
  <w:num w:numId="3">
    <w:abstractNumId w:val="26"/>
  </w:num>
  <w:num w:numId="4">
    <w:abstractNumId w:val="41"/>
  </w:num>
  <w:num w:numId="5">
    <w:abstractNumId w:val="24"/>
  </w:num>
  <w:num w:numId="6">
    <w:abstractNumId w:val="13"/>
  </w:num>
  <w:num w:numId="7">
    <w:abstractNumId w:val="25"/>
  </w:num>
  <w:num w:numId="8">
    <w:abstractNumId w:val="30"/>
  </w:num>
  <w:num w:numId="9">
    <w:abstractNumId w:val="22"/>
  </w:num>
  <w:num w:numId="10">
    <w:abstractNumId w:val="15"/>
  </w:num>
  <w:num w:numId="11">
    <w:abstractNumId w:val="16"/>
  </w:num>
  <w:num w:numId="12">
    <w:abstractNumId w:val="28"/>
  </w:num>
  <w:num w:numId="13">
    <w:abstractNumId w:val="3"/>
  </w:num>
  <w:num w:numId="14">
    <w:abstractNumId w:val="9"/>
  </w:num>
  <w:num w:numId="15">
    <w:abstractNumId w:val="27"/>
  </w:num>
  <w:num w:numId="16">
    <w:abstractNumId w:val="34"/>
  </w:num>
  <w:num w:numId="17">
    <w:abstractNumId w:val="48"/>
  </w:num>
  <w:num w:numId="18">
    <w:abstractNumId w:val="39"/>
  </w:num>
  <w:num w:numId="19">
    <w:abstractNumId w:val="43"/>
  </w:num>
  <w:num w:numId="20">
    <w:abstractNumId w:val="10"/>
  </w:num>
  <w:num w:numId="21">
    <w:abstractNumId w:val="46"/>
  </w:num>
  <w:num w:numId="22">
    <w:abstractNumId w:val="18"/>
  </w:num>
  <w:num w:numId="23">
    <w:abstractNumId w:val="1"/>
  </w:num>
  <w:num w:numId="24">
    <w:abstractNumId w:val="0"/>
  </w:num>
  <w:num w:numId="25">
    <w:abstractNumId w:val="31"/>
  </w:num>
  <w:num w:numId="26">
    <w:abstractNumId w:val="2"/>
  </w:num>
  <w:num w:numId="27">
    <w:abstractNumId w:val="12"/>
  </w:num>
  <w:num w:numId="28">
    <w:abstractNumId w:val="45"/>
  </w:num>
  <w:num w:numId="29">
    <w:abstractNumId w:val="11"/>
  </w:num>
  <w:num w:numId="30">
    <w:abstractNumId w:val="36"/>
  </w:num>
  <w:num w:numId="31">
    <w:abstractNumId w:val="4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4"/>
  </w:num>
  <w:num w:numId="39">
    <w:abstractNumId w:val="40"/>
  </w:num>
  <w:num w:numId="40">
    <w:abstractNumId w:val="35"/>
  </w:num>
  <w:num w:numId="41">
    <w:abstractNumId w:val="44"/>
  </w:num>
  <w:num w:numId="42">
    <w:abstractNumId w:val="47"/>
  </w:num>
  <w:num w:numId="43">
    <w:abstractNumId w:val="8"/>
  </w:num>
  <w:num w:numId="44">
    <w:abstractNumId w:val="37"/>
  </w:num>
  <w:num w:numId="45">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3E0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5D7"/>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630"/>
    <w:rsid w:val="00076DE7"/>
    <w:rsid w:val="0007747C"/>
    <w:rsid w:val="00077632"/>
    <w:rsid w:val="00077A50"/>
    <w:rsid w:val="00077D34"/>
    <w:rsid w:val="0008139D"/>
    <w:rsid w:val="000815EC"/>
    <w:rsid w:val="00081A67"/>
    <w:rsid w:val="000822AE"/>
    <w:rsid w:val="0008369A"/>
    <w:rsid w:val="00083740"/>
    <w:rsid w:val="00084249"/>
    <w:rsid w:val="00084E86"/>
    <w:rsid w:val="00086241"/>
    <w:rsid w:val="00087153"/>
    <w:rsid w:val="00087642"/>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48B"/>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52"/>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FFB"/>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5A0"/>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6F6"/>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AD6"/>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119"/>
    <w:rsid w:val="00196FA0"/>
    <w:rsid w:val="001A22FD"/>
    <w:rsid w:val="001A3DD3"/>
    <w:rsid w:val="001A4136"/>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3E2"/>
    <w:rsid w:val="00205D44"/>
    <w:rsid w:val="002062D6"/>
    <w:rsid w:val="00206E17"/>
    <w:rsid w:val="00207842"/>
    <w:rsid w:val="0020790B"/>
    <w:rsid w:val="002104A9"/>
    <w:rsid w:val="00211793"/>
    <w:rsid w:val="00211F1C"/>
    <w:rsid w:val="00213487"/>
    <w:rsid w:val="002147CC"/>
    <w:rsid w:val="0021514B"/>
    <w:rsid w:val="00216507"/>
    <w:rsid w:val="002172DE"/>
    <w:rsid w:val="002208EF"/>
    <w:rsid w:val="002219EE"/>
    <w:rsid w:val="002239EE"/>
    <w:rsid w:val="00224C8D"/>
    <w:rsid w:val="002254C0"/>
    <w:rsid w:val="00225A43"/>
    <w:rsid w:val="00225D6C"/>
    <w:rsid w:val="00225FD1"/>
    <w:rsid w:val="002260E0"/>
    <w:rsid w:val="00226B12"/>
    <w:rsid w:val="00227228"/>
    <w:rsid w:val="0022765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15D1"/>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239"/>
    <w:rsid w:val="00274738"/>
    <w:rsid w:val="00275C85"/>
    <w:rsid w:val="00277562"/>
    <w:rsid w:val="00277B69"/>
    <w:rsid w:val="00280185"/>
    <w:rsid w:val="00280D96"/>
    <w:rsid w:val="002827BB"/>
    <w:rsid w:val="00283C53"/>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414"/>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5D8"/>
    <w:rsid w:val="002D7CC9"/>
    <w:rsid w:val="002E03A5"/>
    <w:rsid w:val="002E09D1"/>
    <w:rsid w:val="002E1342"/>
    <w:rsid w:val="002E1CE2"/>
    <w:rsid w:val="002E2917"/>
    <w:rsid w:val="002E2F86"/>
    <w:rsid w:val="002E43C9"/>
    <w:rsid w:val="002E54C0"/>
    <w:rsid w:val="002E649B"/>
    <w:rsid w:val="002E6AA6"/>
    <w:rsid w:val="002E6CF5"/>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9BA"/>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3F48"/>
    <w:rsid w:val="003142F1"/>
    <w:rsid w:val="00315137"/>
    <w:rsid w:val="00315159"/>
    <w:rsid w:val="003152E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1E0"/>
    <w:rsid w:val="003A17CC"/>
    <w:rsid w:val="003A18CD"/>
    <w:rsid w:val="003A338E"/>
    <w:rsid w:val="003A42C5"/>
    <w:rsid w:val="003A42E4"/>
    <w:rsid w:val="003A5030"/>
    <w:rsid w:val="003A5DC9"/>
    <w:rsid w:val="003A61B8"/>
    <w:rsid w:val="003A6FC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18"/>
    <w:rsid w:val="003D4188"/>
    <w:rsid w:val="003D420E"/>
    <w:rsid w:val="003D4FBC"/>
    <w:rsid w:val="003D501B"/>
    <w:rsid w:val="003D6C57"/>
    <w:rsid w:val="003D7122"/>
    <w:rsid w:val="003D74C5"/>
    <w:rsid w:val="003D74F6"/>
    <w:rsid w:val="003D76C2"/>
    <w:rsid w:val="003D7D3C"/>
    <w:rsid w:val="003D7D8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52"/>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089C"/>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B69"/>
    <w:rsid w:val="00464E69"/>
    <w:rsid w:val="00465B56"/>
    <w:rsid w:val="00465F23"/>
    <w:rsid w:val="004661F3"/>
    <w:rsid w:val="00471160"/>
    <w:rsid w:val="004711D3"/>
    <w:rsid w:val="00471701"/>
    <w:rsid w:val="004718AD"/>
    <w:rsid w:val="00472638"/>
    <w:rsid w:val="00472BA3"/>
    <w:rsid w:val="0047348D"/>
    <w:rsid w:val="004750B4"/>
    <w:rsid w:val="00475BD7"/>
    <w:rsid w:val="00475DDE"/>
    <w:rsid w:val="00476D81"/>
    <w:rsid w:val="004772EF"/>
    <w:rsid w:val="00477C0B"/>
    <w:rsid w:val="00480719"/>
    <w:rsid w:val="00480C72"/>
    <w:rsid w:val="00480C9C"/>
    <w:rsid w:val="00481E59"/>
    <w:rsid w:val="004837C3"/>
    <w:rsid w:val="004843C6"/>
    <w:rsid w:val="004843DE"/>
    <w:rsid w:val="00484C50"/>
    <w:rsid w:val="0048590F"/>
    <w:rsid w:val="00485DC2"/>
    <w:rsid w:val="004872C6"/>
    <w:rsid w:val="00487905"/>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A4D"/>
    <w:rsid w:val="004D2FFB"/>
    <w:rsid w:val="004D38BB"/>
    <w:rsid w:val="004D3F23"/>
    <w:rsid w:val="004D469A"/>
    <w:rsid w:val="004D4DB8"/>
    <w:rsid w:val="004D6224"/>
    <w:rsid w:val="004D7EA8"/>
    <w:rsid w:val="004E114E"/>
    <w:rsid w:val="004E2772"/>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041"/>
    <w:rsid w:val="00557C6E"/>
    <w:rsid w:val="0056129E"/>
    <w:rsid w:val="00561F46"/>
    <w:rsid w:val="00561FC9"/>
    <w:rsid w:val="00566230"/>
    <w:rsid w:val="00566F3E"/>
    <w:rsid w:val="00567C26"/>
    <w:rsid w:val="00570CA2"/>
    <w:rsid w:val="00572BFE"/>
    <w:rsid w:val="00573FD5"/>
    <w:rsid w:val="0057600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6E78"/>
    <w:rsid w:val="00597BCE"/>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12F"/>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00"/>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0ADD"/>
    <w:rsid w:val="00601F5B"/>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525"/>
    <w:rsid w:val="006258C9"/>
    <w:rsid w:val="0062612E"/>
    <w:rsid w:val="006269BE"/>
    <w:rsid w:val="00626BD6"/>
    <w:rsid w:val="00627BF5"/>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2F5D"/>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44A1"/>
    <w:rsid w:val="006B7774"/>
    <w:rsid w:val="006C022F"/>
    <w:rsid w:val="006C07F3"/>
    <w:rsid w:val="006C0D33"/>
    <w:rsid w:val="006C1298"/>
    <w:rsid w:val="006C1421"/>
    <w:rsid w:val="006C18BE"/>
    <w:rsid w:val="006C222E"/>
    <w:rsid w:val="006C2E70"/>
    <w:rsid w:val="006C322C"/>
    <w:rsid w:val="006C565A"/>
    <w:rsid w:val="006C60C1"/>
    <w:rsid w:val="006C6706"/>
    <w:rsid w:val="006C6A73"/>
    <w:rsid w:val="006C787B"/>
    <w:rsid w:val="006D0332"/>
    <w:rsid w:val="006D0777"/>
    <w:rsid w:val="006D18B8"/>
    <w:rsid w:val="006D1CB8"/>
    <w:rsid w:val="006D1FAE"/>
    <w:rsid w:val="006D2ABD"/>
    <w:rsid w:val="006D2F8F"/>
    <w:rsid w:val="006D4708"/>
    <w:rsid w:val="006D533F"/>
    <w:rsid w:val="006D6F21"/>
    <w:rsid w:val="006D6FAA"/>
    <w:rsid w:val="006E0F14"/>
    <w:rsid w:val="006E1150"/>
    <w:rsid w:val="006E281F"/>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2571"/>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58D"/>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57"/>
    <w:rsid w:val="00762939"/>
    <w:rsid w:val="00763724"/>
    <w:rsid w:val="007646DE"/>
    <w:rsid w:val="00765D4B"/>
    <w:rsid w:val="007661EE"/>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C10"/>
    <w:rsid w:val="007F3390"/>
    <w:rsid w:val="007F3FF7"/>
    <w:rsid w:val="007F5AFA"/>
    <w:rsid w:val="007F6D25"/>
    <w:rsid w:val="007F741A"/>
    <w:rsid w:val="007F7646"/>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093"/>
    <w:rsid w:val="0083035D"/>
    <w:rsid w:val="008307D8"/>
    <w:rsid w:val="00830931"/>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360"/>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70"/>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354"/>
    <w:rsid w:val="008E45A6"/>
    <w:rsid w:val="008E4C6A"/>
    <w:rsid w:val="008E52A1"/>
    <w:rsid w:val="008E56FF"/>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9A4"/>
    <w:rsid w:val="009059C7"/>
    <w:rsid w:val="00905D87"/>
    <w:rsid w:val="00907F2C"/>
    <w:rsid w:val="0091000D"/>
    <w:rsid w:val="009117D6"/>
    <w:rsid w:val="00914028"/>
    <w:rsid w:val="00914840"/>
    <w:rsid w:val="00914C19"/>
    <w:rsid w:val="009156B6"/>
    <w:rsid w:val="00915B38"/>
    <w:rsid w:val="00917055"/>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D05"/>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D92"/>
    <w:rsid w:val="009B4BC2"/>
    <w:rsid w:val="009B5DEC"/>
    <w:rsid w:val="009B5F20"/>
    <w:rsid w:val="009B68B6"/>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80D"/>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80"/>
    <w:rsid w:val="00A714A0"/>
    <w:rsid w:val="00A74237"/>
    <w:rsid w:val="00A74567"/>
    <w:rsid w:val="00A74865"/>
    <w:rsid w:val="00A76109"/>
    <w:rsid w:val="00A76683"/>
    <w:rsid w:val="00A76766"/>
    <w:rsid w:val="00A76903"/>
    <w:rsid w:val="00A8077D"/>
    <w:rsid w:val="00A812E3"/>
    <w:rsid w:val="00A82299"/>
    <w:rsid w:val="00A826C4"/>
    <w:rsid w:val="00A82DCD"/>
    <w:rsid w:val="00A832C7"/>
    <w:rsid w:val="00A8374D"/>
    <w:rsid w:val="00A837DF"/>
    <w:rsid w:val="00A8529A"/>
    <w:rsid w:val="00A85FEA"/>
    <w:rsid w:val="00A86358"/>
    <w:rsid w:val="00A865DF"/>
    <w:rsid w:val="00A87142"/>
    <w:rsid w:val="00A90781"/>
    <w:rsid w:val="00A916CA"/>
    <w:rsid w:val="00A918D8"/>
    <w:rsid w:val="00A91ED1"/>
    <w:rsid w:val="00A9221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9F3"/>
    <w:rsid w:val="00AB3CDB"/>
    <w:rsid w:val="00AB3DCD"/>
    <w:rsid w:val="00AB44E3"/>
    <w:rsid w:val="00AB6B2F"/>
    <w:rsid w:val="00AB7706"/>
    <w:rsid w:val="00AB7ACE"/>
    <w:rsid w:val="00AB7B19"/>
    <w:rsid w:val="00AC1164"/>
    <w:rsid w:val="00AC155A"/>
    <w:rsid w:val="00AC18D9"/>
    <w:rsid w:val="00AC19A9"/>
    <w:rsid w:val="00AC36A0"/>
    <w:rsid w:val="00AC384E"/>
    <w:rsid w:val="00AC44B8"/>
    <w:rsid w:val="00AC516C"/>
    <w:rsid w:val="00AC5BBC"/>
    <w:rsid w:val="00AC6068"/>
    <w:rsid w:val="00AC6544"/>
    <w:rsid w:val="00AC7268"/>
    <w:rsid w:val="00AD0882"/>
    <w:rsid w:val="00AD1353"/>
    <w:rsid w:val="00AD275E"/>
    <w:rsid w:val="00AD3491"/>
    <w:rsid w:val="00AD39D8"/>
    <w:rsid w:val="00AD3C82"/>
    <w:rsid w:val="00AD56BF"/>
    <w:rsid w:val="00AD57DA"/>
    <w:rsid w:val="00AD5AD7"/>
    <w:rsid w:val="00AD5D8E"/>
    <w:rsid w:val="00AD5FE7"/>
    <w:rsid w:val="00AE0549"/>
    <w:rsid w:val="00AE099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49"/>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B43"/>
    <w:rsid w:val="00B111A5"/>
    <w:rsid w:val="00B11507"/>
    <w:rsid w:val="00B11A6F"/>
    <w:rsid w:val="00B12C01"/>
    <w:rsid w:val="00B13F7F"/>
    <w:rsid w:val="00B141B8"/>
    <w:rsid w:val="00B1424D"/>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45B"/>
    <w:rsid w:val="00B25E32"/>
    <w:rsid w:val="00B25FA4"/>
    <w:rsid w:val="00B3018D"/>
    <w:rsid w:val="00B3074E"/>
    <w:rsid w:val="00B311D0"/>
    <w:rsid w:val="00B318E4"/>
    <w:rsid w:val="00B320F2"/>
    <w:rsid w:val="00B32C15"/>
    <w:rsid w:val="00B33447"/>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F0E"/>
    <w:rsid w:val="00B4689E"/>
    <w:rsid w:val="00B478C2"/>
    <w:rsid w:val="00B478DA"/>
    <w:rsid w:val="00B479B5"/>
    <w:rsid w:val="00B47B2D"/>
    <w:rsid w:val="00B50183"/>
    <w:rsid w:val="00B50CF3"/>
    <w:rsid w:val="00B50D0D"/>
    <w:rsid w:val="00B50F56"/>
    <w:rsid w:val="00B51026"/>
    <w:rsid w:val="00B52A91"/>
    <w:rsid w:val="00B53CD7"/>
    <w:rsid w:val="00B543DB"/>
    <w:rsid w:val="00B54B29"/>
    <w:rsid w:val="00B54D04"/>
    <w:rsid w:val="00B56A0C"/>
    <w:rsid w:val="00B57815"/>
    <w:rsid w:val="00B60199"/>
    <w:rsid w:val="00B6023A"/>
    <w:rsid w:val="00B60587"/>
    <w:rsid w:val="00B6115F"/>
    <w:rsid w:val="00B6133B"/>
    <w:rsid w:val="00B619EB"/>
    <w:rsid w:val="00B61DF2"/>
    <w:rsid w:val="00B620AF"/>
    <w:rsid w:val="00B62864"/>
    <w:rsid w:val="00B63771"/>
    <w:rsid w:val="00B63AD0"/>
    <w:rsid w:val="00B63BEC"/>
    <w:rsid w:val="00B648AB"/>
    <w:rsid w:val="00B6494A"/>
    <w:rsid w:val="00B6503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8D1"/>
    <w:rsid w:val="00B91C2C"/>
    <w:rsid w:val="00B922A3"/>
    <w:rsid w:val="00B9327B"/>
    <w:rsid w:val="00B93BB6"/>
    <w:rsid w:val="00B9432D"/>
    <w:rsid w:val="00B9444A"/>
    <w:rsid w:val="00B962DF"/>
    <w:rsid w:val="00B9661A"/>
    <w:rsid w:val="00B9695D"/>
    <w:rsid w:val="00B9785F"/>
    <w:rsid w:val="00B97940"/>
    <w:rsid w:val="00B97968"/>
    <w:rsid w:val="00BA2161"/>
    <w:rsid w:val="00BA2267"/>
    <w:rsid w:val="00BA2BA0"/>
    <w:rsid w:val="00BA3F3C"/>
    <w:rsid w:val="00BA43D4"/>
    <w:rsid w:val="00BA4BEF"/>
    <w:rsid w:val="00BA63C5"/>
    <w:rsid w:val="00BA661A"/>
    <w:rsid w:val="00BA7B3C"/>
    <w:rsid w:val="00BB0F18"/>
    <w:rsid w:val="00BB2047"/>
    <w:rsid w:val="00BB2401"/>
    <w:rsid w:val="00BB25F5"/>
    <w:rsid w:val="00BB261F"/>
    <w:rsid w:val="00BB2EE5"/>
    <w:rsid w:val="00BB426B"/>
    <w:rsid w:val="00BB4F16"/>
    <w:rsid w:val="00BB5176"/>
    <w:rsid w:val="00BB568D"/>
    <w:rsid w:val="00BB56E7"/>
    <w:rsid w:val="00BB5A9D"/>
    <w:rsid w:val="00BB5E13"/>
    <w:rsid w:val="00BB60F0"/>
    <w:rsid w:val="00BB6332"/>
    <w:rsid w:val="00BB7608"/>
    <w:rsid w:val="00BB7628"/>
    <w:rsid w:val="00BC08A6"/>
    <w:rsid w:val="00BC18F8"/>
    <w:rsid w:val="00BC4158"/>
    <w:rsid w:val="00BC4B33"/>
    <w:rsid w:val="00BC4FA3"/>
    <w:rsid w:val="00BC5425"/>
    <w:rsid w:val="00BC57AC"/>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6F37"/>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C9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CB6"/>
    <w:rsid w:val="00C35485"/>
    <w:rsid w:val="00C362B3"/>
    <w:rsid w:val="00C36DBC"/>
    <w:rsid w:val="00C37B5E"/>
    <w:rsid w:val="00C4135E"/>
    <w:rsid w:val="00C414CF"/>
    <w:rsid w:val="00C417D6"/>
    <w:rsid w:val="00C4192E"/>
    <w:rsid w:val="00C419AB"/>
    <w:rsid w:val="00C41DEE"/>
    <w:rsid w:val="00C42318"/>
    <w:rsid w:val="00C42C86"/>
    <w:rsid w:val="00C4354F"/>
    <w:rsid w:val="00C43AB6"/>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4BF6"/>
    <w:rsid w:val="00C6514A"/>
    <w:rsid w:val="00C6770B"/>
    <w:rsid w:val="00C70279"/>
    <w:rsid w:val="00C709A6"/>
    <w:rsid w:val="00C71478"/>
    <w:rsid w:val="00C727ED"/>
    <w:rsid w:val="00C735D0"/>
    <w:rsid w:val="00C74A6E"/>
    <w:rsid w:val="00C760A7"/>
    <w:rsid w:val="00C765E6"/>
    <w:rsid w:val="00C77149"/>
    <w:rsid w:val="00C77F4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7E6"/>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248"/>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8AD"/>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2C3"/>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4E"/>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5E50"/>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CBD"/>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693D"/>
    <w:rsid w:val="00DB7E66"/>
    <w:rsid w:val="00DC1773"/>
    <w:rsid w:val="00DC1AF9"/>
    <w:rsid w:val="00DC3A8B"/>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686"/>
    <w:rsid w:val="00DF305D"/>
    <w:rsid w:val="00DF38B6"/>
    <w:rsid w:val="00DF3C6C"/>
    <w:rsid w:val="00DF4378"/>
    <w:rsid w:val="00DF44F0"/>
    <w:rsid w:val="00DF4F0D"/>
    <w:rsid w:val="00DF50E9"/>
    <w:rsid w:val="00DF5690"/>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5EA"/>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4FF"/>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6D6"/>
    <w:rsid w:val="00E76137"/>
    <w:rsid w:val="00E8138F"/>
    <w:rsid w:val="00E81CAD"/>
    <w:rsid w:val="00E82C3B"/>
    <w:rsid w:val="00E83376"/>
    <w:rsid w:val="00E83840"/>
    <w:rsid w:val="00E83C72"/>
    <w:rsid w:val="00E8438F"/>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906"/>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35"/>
    <w:rsid w:val="00ED35EA"/>
    <w:rsid w:val="00ED39CE"/>
    <w:rsid w:val="00ED3C79"/>
    <w:rsid w:val="00ED7B5B"/>
    <w:rsid w:val="00EE03E3"/>
    <w:rsid w:val="00EE07B3"/>
    <w:rsid w:val="00EE1F21"/>
    <w:rsid w:val="00EE28A6"/>
    <w:rsid w:val="00EE43F7"/>
    <w:rsid w:val="00EE4D55"/>
    <w:rsid w:val="00EE4E1E"/>
    <w:rsid w:val="00EE4E60"/>
    <w:rsid w:val="00EE532C"/>
    <w:rsid w:val="00EE5607"/>
    <w:rsid w:val="00EE6243"/>
    <w:rsid w:val="00EE6735"/>
    <w:rsid w:val="00EE67E0"/>
    <w:rsid w:val="00EE7E7F"/>
    <w:rsid w:val="00EF055F"/>
    <w:rsid w:val="00EF1916"/>
    <w:rsid w:val="00EF1DD6"/>
    <w:rsid w:val="00EF24E5"/>
    <w:rsid w:val="00EF374D"/>
    <w:rsid w:val="00EF479F"/>
    <w:rsid w:val="00EF49C0"/>
    <w:rsid w:val="00EF4BC3"/>
    <w:rsid w:val="00F0066B"/>
    <w:rsid w:val="00F0090F"/>
    <w:rsid w:val="00F01080"/>
    <w:rsid w:val="00F01D61"/>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4FA9"/>
    <w:rsid w:val="00F253BE"/>
    <w:rsid w:val="00F257E2"/>
    <w:rsid w:val="00F25AAC"/>
    <w:rsid w:val="00F25FF6"/>
    <w:rsid w:val="00F26007"/>
    <w:rsid w:val="00F301F7"/>
    <w:rsid w:val="00F3026D"/>
    <w:rsid w:val="00F30655"/>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6B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279"/>
    <w:rsid w:val="00F9154B"/>
    <w:rsid w:val="00F929BF"/>
    <w:rsid w:val="00F92AD0"/>
    <w:rsid w:val="00F92C92"/>
    <w:rsid w:val="00F934EC"/>
    <w:rsid w:val="00F9480D"/>
    <w:rsid w:val="00F95412"/>
    <w:rsid w:val="00F95A4F"/>
    <w:rsid w:val="00F95F45"/>
    <w:rsid w:val="00F9615A"/>
    <w:rsid w:val="00F962E1"/>
    <w:rsid w:val="00F96FE0"/>
    <w:rsid w:val="00F97FD3"/>
    <w:rsid w:val="00FA104D"/>
    <w:rsid w:val="00FA16C8"/>
    <w:rsid w:val="00FA1CD2"/>
    <w:rsid w:val="00FA3732"/>
    <w:rsid w:val="00FA387A"/>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12C4"/>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C9564EF-79FD-4AB5-BDA8-63608D73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29FE9-62ED-4034-B089-1CF3D848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1319</Words>
  <Characters>7521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8823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Мубаракова Марина Викторовна</cp:lastModifiedBy>
  <cp:revision>111</cp:revision>
  <cp:lastPrinted>2015-10-02T10:33:00Z</cp:lastPrinted>
  <dcterms:created xsi:type="dcterms:W3CDTF">2015-08-19T08:41:00Z</dcterms:created>
  <dcterms:modified xsi:type="dcterms:W3CDTF">2015-10-02T10:35:00Z</dcterms:modified>
</cp:coreProperties>
</file>