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3D1061">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3D1061">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3D1061">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3D1061">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3D1061">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3D1061">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3D1061">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3D1061">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3D1061">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3D1061">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3D1061">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3D1061">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9D7F6A">
        <w:rPr>
          <w:color w:val="000000"/>
          <w:sz w:val="24"/>
          <w:szCs w:val="24"/>
        </w:rPr>
        <w:t xml:space="preserve">№ </w:t>
      </w:r>
      <w:r w:rsidR="009D7F6A" w:rsidRPr="00071AD3">
        <w:rPr>
          <w:color w:val="000000"/>
          <w:sz w:val="24"/>
          <w:szCs w:val="24"/>
        </w:rPr>
        <w:t>13</w:t>
      </w:r>
      <w:r w:rsidR="00950B88">
        <w:rPr>
          <w:color w:val="000000"/>
          <w:sz w:val="24"/>
          <w:szCs w:val="24"/>
        </w:rPr>
        <w:t>9</w:t>
      </w:r>
      <w:r w:rsidR="00F615D3" w:rsidRPr="00071AD3">
        <w:rPr>
          <w:sz w:val="24"/>
          <w:szCs w:val="24"/>
        </w:rPr>
        <w:t xml:space="preserve"> от </w:t>
      </w:r>
      <w:r w:rsidR="00950B88">
        <w:rPr>
          <w:sz w:val="24"/>
          <w:szCs w:val="24"/>
        </w:rPr>
        <w:t>05.10</w:t>
      </w:r>
      <w:r w:rsidR="00F615D3" w:rsidRPr="00071AD3">
        <w:rPr>
          <w:sz w:val="24"/>
          <w:szCs w:val="24"/>
        </w:rPr>
        <w:t>.2015 г.</w:t>
      </w:r>
      <w:r w:rsidRPr="00071AD3">
        <w:rPr>
          <w:color w:val="000000"/>
          <w:sz w:val="24"/>
          <w:szCs w:val="24"/>
        </w:rPr>
        <w:t>,</w:t>
      </w:r>
      <w:r w:rsidRPr="009D7F6A">
        <w:rPr>
          <w:sz w:val="24"/>
          <w:szCs w:val="24"/>
        </w:rPr>
        <w:t xml:space="preserve"> в соответствии с настоящим Разделом, </w:t>
      </w:r>
      <w:proofErr w:type="gramStart"/>
      <w:r w:rsidRPr="009D7F6A">
        <w:rPr>
          <w:sz w:val="24"/>
          <w:szCs w:val="24"/>
        </w:rPr>
        <w:t>уточняют и дополняют</w:t>
      </w:r>
      <w:proofErr w:type="gramEnd"/>
      <w:r w:rsidRPr="009D7F6A">
        <w:rPr>
          <w:sz w:val="24"/>
          <w:szCs w:val="24"/>
        </w:rPr>
        <w:t xml:space="preserve">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71AD3" w:rsidRDefault="00EA7394" w:rsidP="00950B88">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950B88">
              <w:rPr>
                <w:bCs/>
                <w:sz w:val="24"/>
                <w:szCs w:val="24"/>
              </w:rPr>
              <w:t>электроламп</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00950B88">
              <w:rPr>
                <w:sz w:val="24"/>
                <w:szCs w:val="24"/>
                <w:lang w:eastAsia="en-US"/>
              </w:rPr>
              <w:t>Братухина Ирина Адольфовна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950B88" w:rsidRPr="00001D9E">
                <w:rPr>
                  <w:rStyle w:val="af2"/>
                  <w:sz w:val="24"/>
                  <w:szCs w:val="24"/>
                  <w:lang w:val="en-US" w:eastAsia="en-US"/>
                </w:rPr>
                <w:t>Bratuhina</w:t>
              </w:r>
              <w:r w:rsidR="00950B88" w:rsidRPr="00950B88">
                <w:rPr>
                  <w:rStyle w:val="af2"/>
                  <w:sz w:val="24"/>
                  <w:szCs w:val="24"/>
                  <w:lang w:eastAsia="en-US"/>
                </w:rPr>
                <w:t>_</w:t>
              </w:r>
              <w:r w:rsidR="00950B88" w:rsidRPr="00001D9E">
                <w:rPr>
                  <w:rStyle w:val="af2"/>
                  <w:sz w:val="24"/>
                  <w:szCs w:val="24"/>
                  <w:lang w:val="en-US" w:eastAsia="en-US"/>
                </w:rPr>
                <w:t>I</w:t>
              </w:r>
              <w:r w:rsidR="00950B88" w:rsidRPr="00001D9E">
                <w:rPr>
                  <w:rStyle w:val="af2"/>
                  <w:sz w:val="24"/>
                  <w:szCs w:val="24"/>
                  <w:lang w:eastAsia="en-US"/>
                </w:rPr>
                <w:t>@</w:t>
              </w:r>
              <w:r w:rsidR="00950B88" w:rsidRPr="00001D9E">
                <w:rPr>
                  <w:rStyle w:val="af2"/>
                  <w:sz w:val="24"/>
                  <w:szCs w:val="24"/>
                  <w:lang w:val="en-US" w:eastAsia="en-US"/>
                </w:rPr>
                <w:t>eon</w:t>
              </w:r>
              <w:r w:rsidR="00950B88" w:rsidRPr="00001D9E">
                <w:rPr>
                  <w:rStyle w:val="af2"/>
                  <w:sz w:val="24"/>
                  <w:szCs w:val="24"/>
                  <w:lang w:eastAsia="en-US"/>
                </w:rPr>
                <w:t>-</w:t>
              </w:r>
              <w:r w:rsidR="00950B88" w:rsidRPr="00001D9E">
                <w:rPr>
                  <w:rStyle w:val="af2"/>
                  <w:sz w:val="24"/>
                  <w:szCs w:val="24"/>
                  <w:lang w:val="en-US" w:eastAsia="en-US"/>
                </w:rPr>
                <w:t>russia</w:t>
              </w:r>
              <w:r w:rsidR="00950B88" w:rsidRPr="00001D9E">
                <w:rPr>
                  <w:rStyle w:val="af2"/>
                  <w:sz w:val="24"/>
                  <w:szCs w:val="24"/>
                  <w:lang w:eastAsia="en-US"/>
                </w:rPr>
                <w:t>.</w:t>
              </w:r>
              <w:proofErr w:type="spellStart"/>
              <w:r w:rsidR="00950B88" w:rsidRPr="00001D9E">
                <w:rPr>
                  <w:rStyle w:val="af2"/>
                  <w:sz w:val="24"/>
                  <w:szCs w:val="24"/>
                  <w:lang w:val="en-US" w:eastAsia="en-US"/>
                </w:rPr>
                <w:t>ru</w:t>
              </w:r>
              <w:proofErr w:type="spellEnd"/>
            </w:hyperlink>
          </w:p>
          <w:p w:rsidR="00BC5425" w:rsidRPr="004747FE" w:rsidRDefault="00BC5425" w:rsidP="00950B88">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950B88">
              <w:rPr>
                <w:sz w:val="24"/>
                <w:szCs w:val="24"/>
                <w:lang w:val="en-US" w:eastAsia="en-US"/>
              </w:rPr>
              <w:t>2-01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950B88">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950B88">
              <w:rPr>
                <w:sz w:val="24"/>
                <w:szCs w:val="24"/>
                <w:lang w:val="en-US" w:eastAsia="en-US"/>
              </w:rPr>
              <w:t>05</w:t>
            </w:r>
            <w:r w:rsidR="00950B88">
              <w:rPr>
                <w:sz w:val="24"/>
                <w:szCs w:val="24"/>
                <w:lang w:eastAsia="en-US"/>
              </w:rPr>
              <w:t>.</w:t>
            </w:r>
            <w:r w:rsidR="00950B88">
              <w:rPr>
                <w:sz w:val="24"/>
                <w:szCs w:val="24"/>
                <w:lang w:val="en-US" w:eastAsia="en-US"/>
              </w:rPr>
              <w:t>10</w:t>
            </w:r>
            <w:r w:rsidRPr="009D7F6A">
              <w:rPr>
                <w:sz w:val="24"/>
                <w:szCs w:val="24"/>
                <w:lang w:eastAsia="en-US"/>
              </w:rPr>
              <w:t>.20</w:t>
            </w:r>
            <w:r w:rsidR="00D92B0A" w:rsidRPr="009D7F6A">
              <w:rPr>
                <w:sz w:val="24"/>
                <w:szCs w:val="24"/>
                <w:lang w:eastAsia="en-US"/>
              </w:rPr>
              <w:t xml:space="preserve">15 </w:t>
            </w:r>
            <w:r w:rsidRPr="009D7F6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071AD3"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местного времени</w:t>
            </w:r>
            <w:r w:rsidR="00071AD3" w:rsidRPr="00071AD3">
              <w:rPr>
                <w:sz w:val="24"/>
                <w:szCs w:val="24"/>
                <w:lang w:eastAsia="en-US"/>
              </w:rPr>
              <w:t xml:space="preserve"> (+04</w:t>
            </w:r>
            <w:r w:rsidR="00071AD3">
              <w:rPr>
                <w:sz w:val="24"/>
                <w:szCs w:val="24"/>
                <w:lang w:eastAsia="en-US"/>
              </w:rPr>
              <w:t xml:space="preserve">.00 </w:t>
            </w:r>
            <w:proofErr w:type="gramStart"/>
            <w:r w:rsidR="00071AD3">
              <w:rPr>
                <w:sz w:val="24"/>
                <w:szCs w:val="24"/>
                <w:lang w:eastAsia="en-US"/>
              </w:rPr>
              <w:t>МСК</w:t>
            </w:r>
            <w:proofErr w:type="gramEnd"/>
            <w:r w:rsidR="00071AD3">
              <w:rPr>
                <w:sz w:val="24"/>
                <w:szCs w:val="24"/>
                <w:lang w:eastAsia="en-US"/>
              </w:rPr>
              <w:t>)</w:t>
            </w:r>
            <w:r w:rsidR="0078122F" w:rsidRPr="009D7F6A">
              <w:rPr>
                <w:sz w:val="24"/>
                <w:szCs w:val="24"/>
                <w:lang w:eastAsia="en-US"/>
              </w:rPr>
              <w:t xml:space="preserve"> </w:t>
            </w:r>
          </w:p>
          <w:p w:rsidR="00BC5425" w:rsidRPr="004747FE" w:rsidRDefault="00950B88" w:rsidP="00F3026D">
            <w:pPr>
              <w:spacing w:line="276" w:lineRule="auto"/>
              <w:ind w:right="153" w:firstLine="0"/>
              <w:jc w:val="left"/>
              <w:rPr>
                <w:sz w:val="24"/>
                <w:szCs w:val="24"/>
                <w:lang w:eastAsia="en-US"/>
              </w:rPr>
            </w:pPr>
            <w:r>
              <w:rPr>
                <w:sz w:val="24"/>
                <w:szCs w:val="24"/>
                <w:lang w:eastAsia="en-US"/>
              </w:rPr>
              <w:t>26</w:t>
            </w:r>
            <w:r w:rsidR="00BC5425" w:rsidRPr="009D7F6A">
              <w:rPr>
                <w:sz w:val="24"/>
                <w:szCs w:val="24"/>
                <w:lang w:eastAsia="en-US"/>
              </w:rPr>
              <w:t>.</w:t>
            </w:r>
            <w:r w:rsidR="009D7F6A" w:rsidRPr="009D7F6A">
              <w:rPr>
                <w:sz w:val="24"/>
                <w:szCs w:val="24"/>
                <w:lang w:eastAsia="en-US"/>
              </w:rPr>
              <w:t>10</w:t>
            </w:r>
            <w:r w:rsidR="000D23C6" w:rsidRPr="009D7F6A">
              <w:rPr>
                <w:sz w:val="24"/>
                <w:szCs w:val="24"/>
                <w:lang w:eastAsia="en-US"/>
              </w:rPr>
              <w:t>.</w:t>
            </w:r>
            <w:r w:rsidR="00BC5425" w:rsidRPr="009D7F6A">
              <w:rPr>
                <w:sz w:val="24"/>
                <w:szCs w:val="24"/>
                <w:lang w:eastAsia="en-US"/>
              </w:rPr>
              <w:t>20</w:t>
            </w:r>
            <w:r w:rsidR="000D23C6" w:rsidRPr="009D7F6A">
              <w:rPr>
                <w:sz w:val="24"/>
                <w:szCs w:val="24"/>
                <w:lang w:eastAsia="en-US"/>
              </w:rPr>
              <w:t>15</w:t>
            </w:r>
            <w:r w:rsidR="00071AD3">
              <w:rPr>
                <w:sz w:val="24"/>
                <w:szCs w:val="24"/>
                <w:lang w:eastAsia="en-US"/>
              </w:rPr>
              <w:t xml:space="preserve"> </w:t>
            </w:r>
            <w:r w:rsidR="00BC5425" w:rsidRPr="009D7F6A">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950B88" w:rsidRPr="00001D9E">
                <w:rPr>
                  <w:rStyle w:val="af2"/>
                  <w:sz w:val="24"/>
                  <w:szCs w:val="24"/>
                  <w:lang w:val="en-US" w:eastAsia="en-US"/>
                </w:rPr>
                <w:t>Bratuhina</w:t>
              </w:r>
              <w:r w:rsidR="00950B88" w:rsidRPr="00950B88">
                <w:rPr>
                  <w:rStyle w:val="af2"/>
                  <w:sz w:val="24"/>
                  <w:szCs w:val="24"/>
                  <w:lang w:eastAsia="en-US"/>
                </w:rPr>
                <w:t>_</w:t>
              </w:r>
              <w:r w:rsidR="00950B88" w:rsidRPr="00001D9E">
                <w:rPr>
                  <w:rStyle w:val="af2"/>
                  <w:sz w:val="24"/>
                  <w:szCs w:val="24"/>
                  <w:lang w:val="en-US" w:eastAsia="en-US"/>
                </w:rPr>
                <w:t>I</w:t>
              </w:r>
              <w:r w:rsidR="00950B88" w:rsidRPr="00001D9E">
                <w:rPr>
                  <w:rStyle w:val="af2"/>
                  <w:sz w:val="24"/>
                  <w:szCs w:val="24"/>
                  <w:lang w:eastAsia="en-US"/>
                </w:rPr>
                <w:t>@</w:t>
              </w:r>
              <w:r w:rsidR="00950B88" w:rsidRPr="00001D9E">
                <w:rPr>
                  <w:rStyle w:val="af2"/>
                  <w:sz w:val="24"/>
                  <w:szCs w:val="24"/>
                  <w:lang w:val="en-US" w:eastAsia="en-US"/>
                </w:rPr>
                <w:t>eon</w:t>
              </w:r>
              <w:r w:rsidR="00950B88" w:rsidRPr="00001D9E">
                <w:rPr>
                  <w:rStyle w:val="af2"/>
                  <w:sz w:val="24"/>
                  <w:szCs w:val="24"/>
                  <w:lang w:eastAsia="en-US"/>
                </w:rPr>
                <w:t>-</w:t>
              </w:r>
              <w:r w:rsidR="00950B88" w:rsidRPr="00001D9E">
                <w:rPr>
                  <w:rStyle w:val="af2"/>
                  <w:sz w:val="24"/>
                  <w:szCs w:val="24"/>
                  <w:lang w:val="en-US" w:eastAsia="en-US"/>
                </w:rPr>
                <w:t>russia</w:t>
              </w:r>
              <w:r w:rsidR="00950B88" w:rsidRPr="00001D9E">
                <w:rPr>
                  <w:rStyle w:val="af2"/>
                  <w:sz w:val="24"/>
                  <w:szCs w:val="24"/>
                  <w:lang w:eastAsia="en-US"/>
                </w:rPr>
                <w:t>.</w:t>
              </w:r>
              <w:proofErr w:type="spellStart"/>
              <w:r w:rsidR="00950B88" w:rsidRPr="00001D9E">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950B8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9D7F6A">
              <w:rPr>
                <w:sz w:val="24"/>
                <w:szCs w:val="24"/>
              </w:rPr>
              <w:t xml:space="preserve"> (</w:t>
            </w:r>
            <w:r>
              <w:rPr>
                <w:sz w:val="24"/>
                <w:szCs w:val="24"/>
              </w:rPr>
              <w:t>четыре</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950B88" w:rsidRPr="00001D9E">
                <w:rPr>
                  <w:rStyle w:val="af2"/>
                  <w:szCs w:val="24"/>
                  <w:lang w:val="en-US" w:eastAsia="en-US"/>
                </w:rPr>
                <w:t>Bratuhina</w:t>
              </w:r>
              <w:r w:rsidR="00950B88" w:rsidRPr="00950B88">
                <w:rPr>
                  <w:rStyle w:val="af2"/>
                  <w:szCs w:val="24"/>
                  <w:lang w:eastAsia="en-US"/>
                </w:rPr>
                <w:t>_</w:t>
              </w:r>
              <w:r w:rsidR="00950B88" w:rsidRPr="00001D9E">
                <w:rPr>
                  <w:rStyle w:val="af2"/>
                  <w:szCs w:val="24"/>
                  <w:lang w:val="en-US" w:eastAsia="en-US"/>
                </w:rPr>
                <w:t>I</w:t>
              </w:r>
              <w:r w:rsidR="00950B88" w:rsidRPr="00001D9E">
                <w:rPr>
                  <w:rStyle w:val="af2"/>
                  <w:szCs w:val="24"/>
                  <w:lang w:eastAsia="en-US"/>
                </w:rPr>
                <w:t>@</w:t>
              </w:r>
              <w:r w:rsidR="00950B88" w:rsidRPr="00001D9E">
                <w:rPr>
                  <w:rStyle w:val="af2"/>
                  <w:szCs w:val="24"/>
                  <w:lang w:val="en-US" w:eastAsia="en-US"/>
                </w:rPr>
                <w:t>eon</w:t>
              </w:r>
              <w:r w:rsidR="00950B88" w:rsidRPr="00001D9E">
                <w:rPr>
                  <w:rStyle w:val="af2"/>
                  <w:szCs w:val="24"/>
                  <w:lang w:eastAsia="en-US"/>
                </w:rPr>
                <w:t>-</w:t>
              </w:r>
              <w:r w:rsidR="00950B88" w:rsidRPr="00001D9E">
                <w:rPr>
                  <w:rStyle w:val="af2"/>
                  <w:szCs w:val="24"/>
                  <w:lang w:val="en-US" w:eastAsia="en-US"/>
                </w:rPr>
                <w:t>russia</w:t>
              </w:r>
              <w:r w:rsidR="00950B88" w:rsidRPr="00001D9E">
                <w:rPr>
                  <w:rStyle w:val="af2"/>
                  <w:szCs w:val="24"/>
                  <w:lang w:eastAsia="en-US"/>
                </w:rPr>
                <w:t>.</w:t>
              </w:r>
              <w:proofErr w:type="spellStart"/>
              <w:r w:rsidR="00950B88" w:rsidRPr="00001D9E">
                <w:rPr>
                  <w:rStyle w:val="af2"/>
                  <w:szCs w:val="24"/>
                  <w:lang w:val="en-US" w:eastAsia="en-US"/>
                </w:rPr>
                <w:t>ru</w:t>
              </w:r>
              <w:proofErr w:type="spellEnd"/>
            </w:hyperlink>
            <w:bookmarkStart w:id="4" w:name="_GoBack"/>
            <w:bookmarkEnd w:id="4"/>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подразделения закупок - ответственному лицу за </w:t>
            </w:r>
            <w:r w:rsidRPr="004747FE">
              <w:rPr>
                <w:sz w:val="24"/>
                <w:szCs w:val="24"/>
              </w:rPr>
              <w:lastRenderedPageBreak/>
              <w:t>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w:t>
      </w:r>
      <w:proofErr w:type="gramStart"/>
      <w:r w:rsidRPr="001F2C0F">
        <w:rPr>
          <w:sz w:val="24"/>
          <w:szCs w:val="24"/>
        </w:rPr>
        <w:t>подписано и скреплено</w:t>
      </w:r>
      <w:proofErr w:type="gramEnd"/>
      <w:r w:rsidRPr="001F2C0F">
        <w:rPr>
          <w:sz w:val="24"/>
          <w:szCs w:val="24"/>
        </w:rPr>
        <w:t xml:space="preserve">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061" w:rsidRDefault="003D1061">
      <w:r>
        <w:separator/>
      </w:r>
    </w:p>
  </w:endnote>
  <w:endnote w:type="continuationSeparator" w:id="0">
    <w:p w:rsidR="003D1061" w:rsidRDefault="003D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336F54" w:rsidRDefault="00336F54">
        <w:pPr>
          <w:pStyle w:val="af0"/>
          <w:jc w:val="right"/>
        </w:pPr>
        <w:r>
          <w:fldChar w:fldCharType="begin"/>
        </w:r>
        <w:r>
          <w:instrText xml:space="preserve"> PAGE   \* MERGEFORMAT </w:instrText>
        </w:r>
        <w:r>
          <w:fldChar w:fldCharType="separate"/>
        </w:r>
        <w:r w:rsidR="00950B88">
          <w:rPr>
            <w:noProof/>
          </w:rPr>
          <w:t>28</w:t>
        </w:r>
        <w:r>
          <w:rPr>
            <w:noProof/>
          </w:rPr>
          <w:fldChar w:fldCharType="end"/>
        </w:r>
      </w:p>
    </w:sdtContent>
  </w:sdt>
  <w:p w:rsidR="00336F54" w:rsidRDefault="00336F5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061" w:rsidRDefault="003D1061">
      <w:r>
        <w:separator/>
      </w:r>
    </w:p>
  </w:footnote>
  <w:footnote w:type="continuationSeparator" w:id="0">
    <w:p w:rsidR="003D1061" w:rsidRDefault="003D1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F54" w:rsidRPr="00F01080" w:rsidRDefault="00336F5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061"/>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0FF"/>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8E3"/>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B88"/>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389B"/>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ratuhina_I@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ratuhina_I@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Bratuhina_I@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24689-07D8-40FA-8152-958862CCA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4987</Words>
  <Characters>28427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33348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4</cp:revision>
  <cp:lastPrinted>2015-09-02T13:01:00Z</cp:lastPrinted>
  <dcterms:created xsi:type="dcterms:W3CDTF">2015-10-05T09:40:00Z</dcterms:created>
  <dcterms:modified xsi:type="dcterms:W3CDTF">2015-10-05T09:46:00Z</dcterms:modified>
</cp:coreProperties>
</file>