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p>
    <w:p w:rsidR="00383EB4" w:rsidRDefault="00383EB4" w:rsidP="00BB10E8">
      <w:pPr>
        <w:spacing w:line="240" w:lineRule="auto"/>
        <w:ind w:firstLine="0"/>
        <w:jc w:val="center"/>
        <w:outlineLvl w:val="0"/>
        <w:rPr>
          <w:b/>
          <w:sz w:val="24"/>
          <w:szCs w:val="24"/>
        </w:rPr>
      </w:pPr>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791E7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791E7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791E7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791E7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791E7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2454FE">
        <w:rPr>
          <w:color w:val="000000"/>
          <w:sz w:val="24"/>
          <w:szCs w:val="24"/>
        </w:rPr>
        <w:t>60</w:t>
      </w:r>
      <w:r w:rsidR="0096593F">
        <w:rPr>
          <w:color w:val="000000"/>
          <w:sz w:val="24"/>
          <w:szCs w:val="24"/>
        </w:rPr>
        <w:t>95</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2454FE">
        <w:rPr>
          <w:sz w:val="24"/>
          <w:szCs w:val="24"/>
        </w:rPr>
        <w:t>0</w:t>
      </w:r>
      <w:r w:rsidR="0096593F">
        <w:rPr>
          <w:sz w:val="24"/>
          <w:szCs w:val="24"/>
        </w:rPr>
        <w:t>7</w:t>
      </w:r>
      <w:r w:rsidR="00F615D3" w:rsidRPr="009848FA">
        <w:rPr>
          <w:sz w:val="24"/>
          <w:szCs w:val="24"/>
        </w:rPr>
        <w:t>.</w:t>
      </w:r>
      <w:r w:rsidR="002454FE">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6593F" w:rsidP="004E5AD4">
            <w:pPr>
              <w:autoSpaceDE w:val="0"/>
              <w:autoSpaceDN w:val="0"/>
              <w:adjustRightInd w:val="0"/>
              <w:spacing w:line="276" w:lineRule="auto"/>
              <w:ind w:right="-72" w:firstLine="0"/>
              <w:jc w:val="left"/>
              <w:rPr>
                <w:bCs/>
                <w:sz w:val="24"/>
                <w:szCs w:val="24"/>
              </w:rPr>
            </w:pPr>
            <w:r>
              <w:rPr>
                <w:bCs/>
                <w:sz w:val="24"/>
                <w:szCs w:val="24"/>
              </w:rPr>
              <w:t>Электролампы</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6593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454FE">
              <w:rPr>
                <w:sz w:val="24"/>
                <w:szCs w:val="24"/>
                <w:lang w:eastAsia="en-US"/>
              </w:rPr>
              <w:t>0</w:t>
            </w:r>
            <w:r w:rsidR="0096593F">
              <w:rPr>
                <w:sz w:val="24"/>
                <w:szCs w:val="24"/>
                <w:lang w:eastAsia="en-US"/>
              </w:rPr>
              <w:t>7</w:t>
            </w:r>
            <w:r w:rsidR="00B663F2">
              <w:rPr>
                <w:sz w:val="24"/>
                <w:szCs w:val="24"/>
                <w:lang w:eastAsia="en-US"/>
              </w:rPr>
              <w:t>.</w:t>
            </w:r>
            <w:r w:rsidR="002454FE">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96593F">
              <w:rPr>
                <w:sz w:val="24"/>
                <w:szCs w:val="24"/>
                <w:lang w:eastAsia="en-US"/>
              </w:rPr>
              <w:t>20</w:t>
            </w:r>
            <w:r w:rsidRPr="00B663F2">
              <w:rPr>
                <w:sz w:val="24"/>
                <w:szCs w:val="24"/>
                <w:lang w:eastAsia="en-US"/>
              </w:rPr>
              <w:t>.</w:t>
            </w:r>
            <w:r w:rsidR="002454FE">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6593F" w:rsidP="0096593F">
            <w:pPr>
              <w:tabs>
                <w:tab w:val="left" w:pos="0"/>
                <w:tab w:val="left" w:pos="5657"/>
              </w:tabs>
              <w:spacing w:line="276" w:lineRule="auto"/>
              <w:ind w:left="540" w:right="153" w:hanging="540"/>
              <w:jc w:val="left"/>
              <w:rPr>
                <w:i/>
                <w:sz w:val="24"/>
                <w:szCs w:val="24"/>
              </w:rPr>
            </w:pPr>
            <w:r w:rsidRPr="0096593F">
              <w:rPr>
                <w:sz w:val="24"/>
                <w:szCs w:val="24"/>
                <w:lang w:eastAsia="en-US"/>
              </w:rPr>
              <w:t>Февраль</w:t>
            </w:r>
            <w:r w:rsidR="002454FE" w:rsidRPr="0096593F">
              <w:rPr>
                <w:sz w:val="24"/>
                <w:szCs w:val="24"/>
                <w:lang w:eastAsia="en-US"/>
              </w:rPr>
              <w:t xml:space="preserve"> </w:t>
            </w:r>
            <w:r w:rsidR="00735D2B" w:rsidRPr="0096593F">
              <w:rPr>
                <w:sz w:val="24"/>
                <w:szCs w:val="24"/>
                <w:lang w:eastAsia="en-US"/>
              </w:rPr>
              <w:t>201</w:t>
            </w:r>
            <w:r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96593F">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4C61F9">
        <w:rPr>
          <w:color w:val="000000"/>
          <w:sz w:val="24"/>
          <w:szCs w:val="24"/>
        </w:rPr>
        <w:t>60</w:t>
      </w:r>
      <w:r w:rsidR="0096593F">
        <w:rPr>
          <w:color w:val="000000"/>
          <w:sz w:val="24"/>
          <w:szCs w:val="24"/>
        </w:rPr>
        <w:t>95</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C61F9">
        <w:rPr>
          <w:color w:val="000000"/>
          <w:sz w:val="24"/>
          <w:szCs w:val="24"/>
        </w:rPr>
        <w:t>0</w:t>
      </w:r>
      <w:r w:rsidR="0096593F">
        <w:rPr>
          <w:color w:val="000000"/>
          <w:sz w:val="24"/>
          <w:szCs w:val="24"/>
        </w:rPr>
        <w:t>7</w:t>
      </w:r>
      <w:r w:rsidR="008E26A7">
        <w:rPr>
          <w:color w:val="000000"/>
          <w:sz w:val="24"/>
          <w:szCs w:val="24"/>
        </w:rPr>
        <w:t>.</w:t>
      </w:r>
      <w:r w:rsidR="004C61F9">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71" w:rsidRDefault="00791E71">
      <w:r>
        <w:separator/>
      </w:r>
    </w:p>
  </w:endnote>
  <w:endnote w:type="continuationSeparator" w:id="0">
    <w:p w:rsidR="00791E71" w:rsidRDefault="0079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8211A" w:rsidRDefault="0088211A">
        <w:pPr>
          <w:pStyle w:val="af0"/>
          <w:jc w:val="right"/>
        </w:pPr>
        <w:r>
          <w:fldChar w:fldCharType="begin"/>
        </w:r>
        <w:r>
          <w:instrText xml:space="preserve"> PAGE   \* MERGEFORMAT </w:instrText>
        </w:r>
        <w:r>
          <w:fldChar w:fldCharType="separate"/>
        </w:r>
        <w:r w:rsidR="00383EB4">
          <w:rPr>
            <w:noProof/>
          </w:rPr>
          <w:t>1</w:t>
        </w:r>
        <w:r>
          <w:rPr>
            <w:noProof/>
          </w:rPr>
          <w:fldChar w:fldCharType="end"/>
        </w:r>
      </w:p>
    </w:sdtContent>
  </w:sdt>
  <w:p w:rsidR="0088211A" w:rsidRDefault="008821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71" w:rsidRDefault="00791E71">
      <w:r>
        <w:separator/>
      </w:r>
    </w:p>
  </w:footnote>
  <w:footnote w:type="continuationSeparator" w:id="0">
    <w:p w:rsidR="00791E71" w:rsidRDefault="00791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1A" w:rsidRPr="00F01080" w:rsidRDefault="0088211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3EB4"/>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E71"/>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D4A5C-B11A-4F6B-9CAD-464BDDF7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4495</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38</cp:revision>
  <cp:lastPrinted>2015-09-10T07:08:00Z</cp:lastPrinted>
  <dcterms:created xsi:type="dcterms:W3CDTF">2015-08-20T06:40:00Z</dcterms:created>
  <dcterms:modified xsi:type="dcterms:W3CDTF">2015-10-07T13:49:00Z</dcterms:modified>
</cp:coreProperties>
</file>