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AF" w:rsidRPr="00CC6391" w:rsidRDefault="00B620AF" w:rsidP="004E37B5">
      <w:pPr>
        <w:pStyle w:val="1"/>
        <w:numPr>
          <w:ilvl w:val="0"/>
          <w:numId w:val="0"/>
        </w:numPr>
        <w:spacing w:before="0" w:after="0" w:line="276" w:lineRule="auto"/>
        <w:jc w:val="both"/>
        <w:rPr>
          <w:rFonts w:ascii="Times New Roman" w:hAnsi="Times New Roman"/>
          <w:sz w:val="24"/>
          <w:szCs w:val="24"/>
        </w:rPr>
      </w:pPr>
      <w:bookmarkStart w:id="0" w:name="_Ref55280368"/>
      <w:bookmarkStart w:id="1" w:name="_Toc55285361"/>
      <w:bookmarkStart w:id="2" w:name="_Toc55305390"/>
      <w:bookmarkStart w:id="3" w:name="_Toc57314671"/>
      <w:bookmarkStart w:id="4" w:name="_Toc69728985"/>
      <w:bookmarkStart w:id="5" w:name="_Toc425956805"/>
      <w:bookmarkStart w:id="6" w:name="ФОРМЫ"/>
      <w:r w:rsidRPr="00CC6391">
        <w:rPr>
          <w:rFonts w:ascii="Times New Roman" w:hAnsi="Times New Roman"/>
          <w:sz w:val="24"/>
          <w:szCs w:val="24"/>
        </w:rPr>
        <w:t>Образцы основных форм документов, включаемых в </w:t>
      </w:r>
      <w:bookmarkEnd w:id="0"/>
      <w:bookmarkEnd w:id="1"/>
      <w:bookmarkEnd w:id="2"/>
      <w:bookmarkEnd w:id="3"/>
      <w:bookmarkEnd w:id="4"/>
      <w:r w:rsidRPr="00CC6391">
        <w:rPr>
          <w:rFonts w:ascii="Times New Roman" w:hAnsi="Times New Roman"/>
          <w:sz w:val="24"/>
          <w:szCs w:val="24"/>
        </w:rPr>
        <w:t>Предложение</w:t>
      </w:r>
      <w:bookmarkEnd w:id="5"/>
    </w:p>
    <w:p w:rsidR="00A101C5" w:rsidRPr="00CC6391" w:rsidRDefault="00B620AF" w:rsidP="004E37B5">
      <w:pPr>
        <w:pStyle w:val="21"/>
        <w:numPr>
          <w:ilvl w:val="0"/>
          <w:numId w:val="0"/>
        </w:numPr>
        <w:spacing w:line="276" w:lineRule="auto"/>
        <w:ind w:left="1134" w:hanging="1134"/>
        <w:rPr>
          <w:sz w:val="24"/>
          <w:szCs w:val="24"/>
        </w:rPr>
      </w:pPr>
      <w:bookmarkStart w:id="7" w:name="_Ref55336310"/>
      <w:bookmarkStart w:id="8" w:name="_Toc57314672"/>
      <w:bookmarkStart w:id="9" w:name="_Toc69728986"/>
      <w:bookmarkStart w:id="10" w:name="_Toc425956806"/>
      <w:bookmarkEnd w:id="6"/>
      <w:r w:rsidRPr="00CC6391">
        <w:rPr>
          <w:sz w:val="24"/>
          <w:szCs w:val="24"/>
        </w:rPr>
        <w:t xml:space="preserve">Письмо о подаче оферты </w:t>
      </w:r>
      <w:bookmarkStart w:id="11" w:name="_Ref22846535"/>
      <w:r w:rsidRPr="00CC6391">
        <w:rPr>
          <w:sz w:val="24"/>
          <w:szCs w:val="24"/>
        </w:rPr>
        <w:t>(</w:t>
      </w:r>
      <w:bookmarkEnd w:id="11"/>
      <w:r w:rsidRPr="00CC6391">
        <w:rPr>
          <w:sz w:val="24"/>
          <w:szCs w:val="24"/>
        </w:rPr>
        <w:t xml:space="preserve">форма </w:t>
      </w:r>
      <w:r w:rsidR="00CC6391">
        <w:rPr>
          <w:sz w:val="24"/>
          <w:szCs w:val="24"/>
        </w:rPr>
        <w:t>1</w:t>
      </w:r>
      <w:r w:rsidRPr="00CC6391">
        <w:rPr>
          <w:sz w:val="24"/>
          <w:szCs w:val="24"/>
        </w:rPr>
        <w:t>)</w:t>
      </w:r>
      <w:bookmarkEnd w:id="7"/>
      <w:bookmarkEnd w:id="8"/>
      <w:bookmarkEnd w:id="9"/>
      <w:bookmarkEnd w:id="10"/>
    </w:p>
    <w:p w:rsidR="00B620AF" w:rsidRPr="00CC6391" w:rsidRDefault="00B620AF" w:rsidP="004E37B5">
      <w:pPr>
        <w:pStyle w:val="a4"/>
        <w:numPr>
          <w:ilvl w:val="0"/>
          <w:numId w:val="0"/>
        </w:numPr>
        <w:tabs>
          <w:tab w:val="num" w:pos="1560"/>
        </w:tabs>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w:t>
      </w:r>
      <w:r w:rsidR="008147D2">
        <w:rPr>
          <w:color w:val="000000"/>
          <w:sz w:val="24"/>
          <w:szCs w:val="24"/>
        </w:rPr>
        <w:t>закупки</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 xml:space="preserve">и принимая установленные в них требования и условия </w:t>
      </w:r>
      <w:r w:rsidR="008147D2">
        <w:rPr>
          <w:sz w:val="24"/>
          <w:szCs w:val="24"/>
        </w:rPr>
        <w:t>подачи предложения</w:t>
      </w:r>
      <w:r w:rsidR="0014134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C2F" w:rsidP="00AC18D9">
      <w:pPr>
        <w:numPr>
          <w:ilvl w:val="0"/>
          <w:numId w:val="5"/>
        </w:numPr>
        <w:tabs>
          <w:tab w:val="clear" w:pos="927"/>
          <w:tab w:val="left" w:pos="567"/>
        </w:tabs>
        <w:spacing w:line="276" w:lineRule="auto"/>
        <w:ind w:left="567" w:hanging="567"/>
        <w:rPr>
          <w:color w:val="000000"/>
          <w:sz w:val="24"/>
          <w:szCs w:val="24"/>
        </w:rPr>
      </w:pPr>
      <w:fldSimple w:instr=" REF _Ref55335821 \h  \* MERGEFORMAT ">
        <w:r w:rsidR="005A4F81" w:rsidRPr="005A4F81">
          <w:rPr>
            <w:color w:val="000000"/>
            <w:sz w:val="24"/>
            <w:szCs w:val="24"/>
          </w:rPr>
          <w:t>Техническое предложение  (форма</w:t>
        </w:r>
        <w:r w:rsidR="005A4F81" w:rsidRPr="005A4F81">
          <w:rPr>
            <w:noProof/>
            <w:color w:val="000000"/>
            <w:sz w:val="24"/>
            <w:szCs w:val="24"/>
          </w:rPr>
          <w:t xml:space="preserve"> 2)</w:t>
        </w:r>
      </w:fldSimple>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C2F" w:rsidP="00AC18D9">
      <w:pPr>
        <w:numPr>
          <w:ilvl w:val="0"/>
          <w:numId w:val="5"/>
        </w:numPr>
        <w:tabs>
          <w:tab w:val="clear" w:pos="927"/>
          <w:tab w:val="left" w:pos="567"/>
        </w:tabs>
        <w:spacing w:line="276" w:lineRule="auto"/>
        <w:ind w:left="567" w:hanging="567"/>
        <w:rPr>
          <w:color w:val="000000"/>
          <w:sz w:val="24"/>
          <w:szCs w:val="24"/>
        </w:rPr>
      </w:pPr>
      <w:fldSimple w:instr=" REF _Ref86826666 \h  \* MERGEFORMAT ">
        <w:r w:rsidR="005A4F81" w:rsidRPr="00CC6391">
          <w:rPr>
            <w:color w:val="000000"/>
            <w:sz w:val="24"/>
            <w:szCs w:val="24"/>
          </w:rPr>
          <w:t xml:space="preserve">График выполнения </w:t>
        </w:r>
        <w:r w:rsidR="00A17D6F">
          <w:rPr>
            <w:noProof/>
            <w:color w:val="000000"/>
            <w:sz w:val="24"/>
            <w:szCs w:val="24"/>
          </w:rPr>
          <w:t>работ</w:t>
        </w:r>
        <w:r w:rsidR="005A4F81" w:rsidRPr="00CC6391">
          <w:rPr>
            <w:color w:val="000000"/>
            <w:sz w:val="24"/>
            <w:szCs w:val="24"/>
          </w:rPr>
          <w:t xml:space="preserve">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fldSimple>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C2F" w:rsidP="00AC18D9">
      <w:pPr>
        <w:numPr>
          <w:ilvl w:val="0"/>
          <w:numId w:val="5"/>
        </w:numPr>
        <w:tabs>
          <w:tab w:val="clear" w:pos="927"/>
          <w:tab w:val="left" w:pos="567"/>
        </w:tabs>
        <w:spacing w:line="276" w:lineRule="auto"/>
        <w:ind w:left="567" w:hanging="567"/>
        <w:rPr>
          <w:color w:val="000000"/>
          <w:sz w:val="24"/>
          <w:szCs w:val="24"/>
        </w:rPr>
      </w:pPr>
      <w:fldSimple w:instr=" REF _Ref55335818 \h  \* MERGEFORMAT ">
        <w:r w:rsidR="005A4F81" w:rsidRPr="005A4F81">
          <w:rPr>
            <w:color w:val="000000"/>
            <w:sz w:val="24"/>
            <w:szCs w:val="24"/>
          </w:rPr>
          <w:t>Коммерческое предложение (форма 4)</w:t>
        </w:r>
      </w:fldSimple>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C2F" w:rsidP="00AC18D9">
      <w:pPr>
        <w:numPr>
          <w:ilvl w:val="0"/>
          <w:numId w:val="5"/>
        </w:numPr>
        <w:tabs>
          <w:tab w:val="clear" w:pos="927"/>
          <w:tab w:val="left" w:pos="567"/>
        </w:tabs>
        <w:spacing w:line="276" w:lineRule="auto"/>
        <w:ind w:left="567" w:hanging="567"/>
        <w:rPr>
          <w:color w:val="000000"/>
          <w:sz w:val="24"/>
          <w:szCs w:val="24"/>
        </w:rPr>
      </w:pPr>
      <w:fldSimple w:instr=" REF _Ref93265116 \h  \* MERGEFORMAT ">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fldSimple>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C2F" w:rsidP="00AC18D9">
      <w:pPr>
        <w:numPr>
          <w:ilvl w:val="0"/>
          <w:numId w:val="5"/>
        </w:numPr>
        <w:tabs>
          <w:tab w:val="clear" w:pos="927"/>
          <w:tab w:val="left" w:pos="567"/>
        </w:tabs>
        <w:spacing w:line="276" w:lineRule="auto"/>
        <w:ind w:left="567" w:hanging="567"/>
        <w:rPr>
          <w:color w:val="000000"/>
          <w:sz w:val="24"/>
          <w:szCs w:val="24"/>
        </w:rPr>
      </w:pPr>
      <w:fldSimple w:instr=" REF _Ref90381141 \h  \* MERGEFORMAT ">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fldSimple>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C2F" w:rsidP="00AC18D9">
      <w:pPr>
        <w:numPr>
          <w:ilvl w:val="0"/>
          <w:numId w:val="5"/>
        </w:numPr>
        <w:tabs>
          <w:tab w:val="clear" w:pos="927"/>
          <w:tab w:val="left" w:pos="567"/>
        </w:tabs>
        <w:spacing w:line="276" w:lineRule="auto"/>
        <w:ind w:left="567" w:hanging="567"/>
        <w:rPr>
          <w:color w:val="000000"/>
          <w:sz w:val="24"/>
          <w:szCs w:val="24"/>
        </w:rPr>
      </w:pPr>
      <w:fldSimple w:instr=" REF _Ref55335823 \h  \* MERGEFORMAT ">
        <w:r w:rsidR="005A4F81" w:rsidRPr="005A4F81">
          <w:rPr>
            <w:color w:val="000000"/>
            <w:sz w:val="24"/>
            <w:szCs w:val="24"/>
          </w:rPr>
          <w:t xml:space="preserve">Анкета Участника (форма </w:t>
        </w:r>
        <w:r w:rsidR="00A17D6F">
          <w:rPr>
            <w:noProof/>
            <w:color w:val="000000"/>
            <w:sz w:val="24"/>
            <w:szCs w:val="24"/>
          </w:rPr>
          <w:t>8</w:t>
        </w:r>
        <w:r w:rsidR="005A4F81" w:rsidRPr="005A4F81">
          <w:rPr>
            <w:noProof/>
            <w:color w:val="000000"/>
            <w:sz w:val="24"/>
            <w:szCs w:val="24"/>
          </w:rPr>
          <w:t>)</w:t>
        </w:r>
      </w:fldSimple>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C2F" w:rsidP="00AC18D9">
      <w:pPr>
        <w:numPr>
          <w:ilvl w:val="0"/>
          <w:numId w:val="5"/>
        </w:numPr>
        <w:tabs>
          <w:tab w:val="clear" w:pos="927"/>
          <w:tab w:val="left" w:pos="567"/>
        </w:tabs>
        <w:spacing w:line="240" w:lineRule="auto"/>
        <w:ind w:left="567" w:hanging="567"/>
        <w:rPr>
          <w:color w:val="000000"/>
          <w:sz w:val="24"/>
          <w:szCs w:val="24"/>
        </w:rPr>
      </w:pPr>
      <w:fldSimple w:instr=" REF _Ref55336378 \h  \* MERGEFORMAT ">
        <w:r w:rsidR="005A4F81" w:rsidRPr="005A4F81">
          <w:rPr>
            <w:color w:val="000000"/>
            <w:sz w:val="24"/>
            <w:szCs w:val="24"/>
          </w:rPr>
          <w:t xml:space="preserve">Справка о перечне и годовых объемах выполнения аналогичных договоров (форма </w:t>
        </w:r>
        <w:r w:rsidR="00A17D6F">
          <w:rPr>
            <w:noProof/>
            <w:color w:val="000000"/>
            <w:sz w:val="24"/>
            <w:szCs w:val="24"/>
          </w:rPr>
          <w:t>9</w:t>
        </w:r>
        <w:r w:rsidR="005A4F81" w:rsidRPr="005A4F81">
          <w:rPr>
            <w:noProof/>
            <w:color w:val="000000"/>
            <w:sz w:val="24"/>
            <w:szCs w:val="24"/>
          </w:rPr>
          <w:t>)</w:t>
        </w:r>
      </w:fldSimple>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A17D6F">
        <w:rPr>
          <w:sz w:val="24"/>
          <w:szCs w:val="24"/>
        </w:rPr>
        <w:t>10</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A17D6F">
        <w:rPr>
          <w:sz w:val="24"/>
          <w:szCs w:val="24"/>
        </w:rPr>
        <w:t>11</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2" w:name="_Toc238285393"/>
      <w:bookmarkStart w:id="13" w:name="_Toc423378590"/>
      <w:bookmarkStart w:id="14" w:name="_Toc423421093"/>
      <w:r w:rsidR="002A3078" w:rsidRPr="00CC6391">
        <w:rPr>
          <w:sz w:val="24"/>
          <w:szCs w:val="24"/>
        </w:rPr>
        <w:br w:type="page"/>
      </w:r>
    </w:p>
    <w:p w:rsidR="00A101C5" w:rsidRPr="00CC6391" w:rsidRDefault="00055407" w:rsidP="004E37B5">
      <w:pPr>
        <w:pStyle w:val="a4"/>
        <w:numPr>
          <w:ilvl w:val="0"/>
          <w:numId w:val="0"/>
        </w:numPr>
        <w:tabs>
          <w:tab w:val="num" w:pos="1560"/>
        </w:tabs>
        <w:spacing w:line="276" w:lineRule="auto"/>
        <w:rPr>
          <w:b/>
          <w:sz w:val="24"/>
          <w:szCs w:val="24"/>
        </w:rPr>
      </w:pPr>
      <w:r w:rsidRPr="00CC6391">
        <w:rPr>
          <w:b/>
          <w:sz w:val="24"/>
          <w:szCs w:val="24"/>
        </w:rPr>
        <w:lastRenderedPageBreak/>
        <w:t>Инструкции по заполнению</w:t>
      </w:r>
      <w:bookmarkEnd w:id="12"/>
      <w:bookmarkEnd w:id="13"/>
      <w:bookmarkEnd w:id="14"/>
    </w:p>
    <w:p w:rsidR="00A101C5" w:rsidRPr="00CC6391" w:rsidRDefault="00A101C5" w:rsidP="00DA63D2">
      <w:pPr>
        <w:pStyle w:val="a4"/>
        <w:numPr>
          <w:ilvl w:val="0"/>
          <w:numId w:val="0"/>
        </w:numPr>
        <w:spacing w:line="276" w:lineRule="auto"/>
        <w:rPr>
          <w:b/>
          <w:sz w:val="24"/>
          <w:szCs w:val="24"/>
        </w:rPr>
      </w:pPr>
    </w:p>
    <w:p w:rsidR="00E044C1" w:rsidRPr="00CC6391" w:rsidRDefault="0089186F" w:rsidP="004E37B5">
      <w:pPr>
        <w:pStyle w:val="a5"/>
        <w:numPr>
          <w:ilvl w:val="0"/>
          <w:numId w:val="41"/>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4E37B5">
      <w:pPr>
        <w:pStyle w:val="a5"/>
        <w:numPr>
          <w:ilvl w:val="0"/>
          <w:numId w:val="41"/>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4E37B5">
      <w:pPr>
        <w:pStyle w:val="a5"/>
        <w:numPr>
          <w:ilvl w:val="0"/>
          <w:numId w:val="41"/>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4E37B5">
      <w:pPr>
        <w:pStyle w:val="a5"/>
        <w:numPr>
          <w:ilvl w:val="0"/>
          <w:numId w:val="41"/>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4E37B5">
      <w:pPr>
        <w:pStyle w:val="a5"/>
        <w:numPr>
          <w:ilvl w:val="0"/>
          <w:numId w:val="41"/>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4E37B5">
      <w:pPr>
        <w:pStyle w:val="a5"/>
        <w:numPr>
          <w:ilvl w:val="0"/>
          <w:numId w:val="41"/>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4E37B5">
      <w:pPr>
        <w:pStyle w:val="21"/>
        <w:numPr>
          <w:ilvl w:val="0"/>
          <w:numId w:val="0"/>
        </w:numPr>
        <w:ind w:left="1134" w:hanging="1134"/>
        <w:rPr>
          <w:sz w:val="24"/>
          <w:szCs w:val="24"/>
        </w:rPr>
      </w:pPr>
      <w:bookmarkStart w:id="15" w:name="_Ref55335821"/>
      <w:bookmarkStart w:id="16" w:name="_Ref55336345"/>
      <w:bookmarkStart w:id="17" w:name="_Toc57314674"/>
      <w:bookmarkStart w:id="18" w:name="_Toc69728988"/>
      <w:bookmarkStart w:id="19" w:name="_Toc425956807"/>
      <w:bookmarkStart w:id="20"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5"/>
      <w:bookmarkEnd w:id="16"/>
      <w:bookmarkEnd w:id="17"/>
      <w:bookmarkEnd w:id="18"/>
      <w:bookmarkEnd w:id="19"/>
    </w:p>
    <w:p w:rsidR="00A101C5" w:rsidRPr="00CC6391" w:rsidRDefault="0089186F" w:rsidP="004E37B5">
      <w:pPr>
        <w:pStyle w:val="a4"/>
        <w:numPr>
          <w:ilvl w:val="0"/>
          <w:numId w:val="0"/>
        </w:numPr>
        <w:tabs>
          <w:tab w:val="num" w:pos="1560"/>
        </w:tabs>
        <w:ind w:left="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4E37B5">
      <w:pPr>
        <w:spacing w:line="240" w:lineRule="auto"/>
        <w:ind w:firstLine="0"/>
        <w:jc w:val="right"/>
        <w:rPr>
          <w:sz w:val="24"/>
          <w:szCs w:val="24"/>
        </w:rPr>
      </w:pPr>
      <w:r w:rsidRPr="00CC6391">
        <w:rPr>
          <w:sz w:val="24"/>
          <w:szCs w:val="24"/>
        </w:rPr>
        <w:t xml:space="preserve">Приложение </w:t>
      </w:r>
      <w:r w:rsidR="004E37B5">
        <w:rPr>
          <w:sz w:val="24"/>
          <w:szCs w:val="24"/>
        </w:rPr>
        <w:t>1</w:t>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4E37B5" w:rsidRDefault="00A101C5" w:rsidP="00A101C5">
      <w:pPr>
        <w:pBdr>
          <w:bottom w:val="single" w:sz="4" w:space="1" w:color="auto"/>
        </w:pBdr>
        <w:shd w:val="clear" w:color="auto" w:fill="E0E0E0"/>
        <w:spacing w:line="240" w:lineRule="auto"/>
        <w:ind w:right="21" w:firstLine="0"/>
        <w:jc w:val="center"/>
        <w:rPr>
          <w:b/>
          <w:color w:val="000000"/>
          <w:spacing w:val="36"/>
          <w:sz w:val="24"/>
          <w:szCs w:val="24"/>
        </w:rPr>
      </w:pPr>
      <w:bookmarkStart w:id="21" w:name="_Toc423378593"/>
      <w:bookmarkStart w:id="22"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4E37B5">
      <w:pPr>
        <w:pStyle w:val="a4"/>
        <w:numPr>
          <w:ilvl w:val="0"/>
          <w:numId w:val="0"/>
        </w:numPr>
        <w:tabs>
          <w:tab w:val="num" w:pos="1560"/>
        </w:tabs>
        <w:spacing w:line="276" w:lineRule="auto"/>
        <w:rPr>
          <w:b/>
          <w:sz w:val="24"/>
          <w:szCs w:val="24"/>
        </w:rPr>
      </w:pPr>
      <w:r w:rsidRPr="00CC6391">
        <w:rPr>
          <w:b/>
          <w:sz w:val="24"/>
          <w:szCs w:val="24"/>
        </w:rPr>
        <w:t>Инструкции по заполнению</w:t>
      </w:r>
      <w:bookmarkEnd w:id="21"/>
      <w:bookmarkEnd w:id="22"/>
    </w:p>
    <w:p w:rsidR="0071570F" w:rsidRPr="00CC6391" w:rsidRDefault="0071570F" w:rsidP="0071570F">
      <w:pPr>
        <w:pStyle w:val="a4"/>
        <w:numPr>
          <w:ilvl w:val="0"/>
          <w:numId w:val="0"/>
        </w:numPr>
        <w:spacing w:line="276" w:lineRule="auto"/>
        <w:rPr>
          <w:b/>
          <w:sz w:val="24"/>
          <w:szCs w:val="24"/>
        </w:rPr>
      </w:pPr>
    </w:p>
    <w:p w:rsidR="00E044C1" w:rsidRPr="00CC6391" w:rsidRDefault="00B620AF" w:rsidP="004E37B5">
      <w:pPr>
        <w:pStyle w:val="a5"/>
        <w:numPr>
          <w:ilvl w:val="0"/>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4E37B5">
      <w:pPr>
        <w:pStyle w:val="a5"/>
        <w:numPr>
          <w:ilvl w:val="0"/>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4E37B5">
      <w:pPr>
        <w:pStyle w:val="a5"/>
        <w:numPr>
          <w:ilvl w:val="0"/>
          <w:numId w:val="42"/>
        </w:numPr>
        <w:spacing w:line="276" w:lineRule="auto"/>
        <w:ind w:left="0" w:firstLine="0"/>
        <w:rPr>
          <w:sz w:val="24"/>
          <w:szCs w:val="24"/>
        </w:rPr>
      </w:pPr>
      <w:r w:rsidRPr="00CC6391">
        <w:rPr>
          <w:sz w:val="24"/>
          <w:szCs w:val="24"/>
        </w:rPr>
        <w:t xml:space="preserve">В техническом </w:t>
      </w:r>
      <w:proofErr w:type="gramStart"/>
      <w:r w:rsidRPr="00CC6391">
        <w:rPr>
          <w:sz w:val="24"/>
          <w:szCs w:val="24"/>
        </w:rPr>
        <w:t>предл</w:t>
      </w:r>
      <w:r w:rsidR="002E43C9" w:rsidRPr="00CC6391">
        <w:rPr>
          <w:sz w:val="24"/>
          <w:szCs w:val="24"/>
        </w:rPr>
        <w:t>ожении</w:t>
      </w:r>
      <w:proofErr w:type="gramEnd"/>
      <w:r w:rsidR="002E43C9" w:rsidRPr="00CC6391">
        <w:rPr>
          <w:sz w:val="24"/>
          <w:szCs w:val="24"/>
        </w:rPr>
        <w:t xml:space="preserve">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4E37B5">
      <w:pPr>
        <w:pStyle w:val="a5"/>
        <w:numPr>
          <w:ilvl w:val="0"/>
          <w:numId w:val="42"/>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4E37B5">
      <w:pPr>
        <w:pStyle w:val="21"/>
        <w:numPr>
          <w:ilvl w:val="0"/>
          <w:numId w:val="0"/>
        </w:numPr>
        <w:ind w:left="1134" w:hanging="1134"/>
        <w:rPr>
          <w:color w:val="000000"/>
          <w:sz w:val="24"/>
          <w:szCs w:val="24"/>
        </w:rPr>
      </w:pPr>
      <w:bookmarkStart w:id="23" w:name="_Ref86826666"/>
      <w:bookmarkStart w:id="24" w:name="_Toc90385112"/>
      <w:bookmarkStart w:id="25"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6" w:name="_Toc90385113"/>
      <w:bookmarkEnd w:id="23"/>
      <w:bookmarkEnd w:id="24"/>
      <w:bookmarkEnd w:id="25"/>
    </w:p>
    <w:p w:rsidR="00B620AF" w:rsidRPr="00CC6391" w:rsidRDefault="0089186F" w:rsidP="004E37B5">
      <w:pPr>
        <w:pStyle w:val="a4"/>
        <w:numPr>
          <w:ilvl w:val="0"/>
          <w:numId w:val="0"/>
        </w:numPr>
        <w:tabs>
          <w:tab w:val="num" w:pos="1560"/>
        </w:tabs>
        <w:rPr>
          <w:b/>
          <w:color w:val="000000"/>
          <w:sz w:val="24"/>
          <w:szCs w:val="24"/>
        </w:rPr>
      </w:pPr>
      <w:r w:rsidRPr="00CC6391">
        <w:rPr>
          <w:b/>
          <w:sz w:val="24"/>
          <w:szCs w:val="24"/>
        </w:rPr>
        <w:t>Форма Графика</w:t>
      </w:r>
      <w:bookmarkEnd w:id="26"/>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4E37B5">
      <w:pPr>
        <w:spacing w:line="240" w:lineRule="auto"/>
        <w:ind w:firstLine="0"/>
        <w:jc w:val="right"/>
        <w:rPr>
          <w:color w:val="000000"/>
          <w:sz w:val="24"/>
          <w:szCs w:val="24"/>
        </w:rPr>
      </w:pPr>
      <w:r w:rsidRPr="00CC6391">
        <w:rPr>
          <w:color w:val="000000"/>
          <w:sz w:val="24"/>
          <w:szCs w:val="24"/>
        </w:rPr>
        <w:t xml:space="preserve">Приложение </w:t>
      </w:r>
      <w:r w:rsidR="004E37B5">
        <w:rPr>
          <w:color w:val="000000"/>
          <w:sz w:val="24"/>
          <w:szCs w:val="24"/>
        </w:rPr>
        <w:t>2</w:t>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r w:rsidR="00AF59D1" w:rsidRPr="00CC6391">
        <w:rPr>
          <w:b/>
          <w:sz w:val="24"/>
          <w:szCs w:val="24"/>
        </w:rPr>
        <w:t xml:space="preserve">, </w:t>
      </w:r>
      <w:r w:rsidR="00B11A6F"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7" w:name="_Toc90385114"/>
      <w:bookmarkStart w:id="28" w:name="_Toc423378596"/>
    </w:p>
    <w:p w:rsidR="00AF59D1" w:rsidRPr="00CC6391" w:rsidRDefault="00B620AF" w:rsidP="004E37B5">
      <w:pPr>
        <w:pStyle w:val="a4"/>
        <w:numPr>
          <w:ilvl w:val="0"/>
          <w:numId w:val="0"/>
        </w:numPr>
        <w:tabs>
          <w:tab w:val="num" w:pos="1560"/>
        </w:tabs>
        <w:spacing w:line="276" w:lineRule="auto"/>
        <w:rPr>
          <w:b/>
          <w:sz w:val="24"/>
          <w:szCs w:val="24"/>
        </w:rPr>
      </w:pPr>
      <w:r w:rsidRPr="00CC6391">
        <w:rPr>
          <w:b/>
          <w:sz w:val="24"/>
          <w:szCs w:val="24"/>
        </w:rPr>
        <w:lastRenderedPageBreak/>
        <w:t>Инструкции по заполнению</w:t>
      </w:r>
      <w:bookmarkEnd w:id="27"/>
      <w:bookmarkEnd w:id="28"/>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4E37B5">
      <w:pPr>
        <w:pStyle w:val="a5"/>
        <w:numPr>
          <w:ilvl w:val="0"/>
          <w:numId w:val="43"/>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37B5">
      <w:pPr>
        <w:pStyle w:val="a5"/>
        <w:numPr>
          <w:ilvl w:val="0"/>
          <w:numId w:val="43"/>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4E37B5">
      <w:pPr>
        <w:pStyle w:val="a5"/>
        <w:numPr>
          <w:ilvl w:val="0"/>
          <w:numId w:val="43"/>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4E37B5">
      <w:pPr>
        <w:pStyle w:val="a5"/>
        <w:numPr>
          <w:ilvl w:val="0"/>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E37B5">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4E37B5">
      <w:pPr>
        <w:pStyle w:val="a5"/>
        <w:numPr>
          <w:ilvl w:val="0"/>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4E37B5">
      <w:pPr>
        <w:pStyle w:val="a5"/>
        <w:numPr>
          <w:ilvl w:val="0"/>
          <w:numId w:val="43"/>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4E37B5">
      <w:pPr>
        <w:pStyle w:val="21"/>
        <w:numPr>
          <w:ilvl w:val="0"/>
          <w:numId w:val="0"/>
        </w:numPr>
        <w:spacing w:line="276" w:lineRule="auto"/>
        <w:ind w:left="1134" w:hanging="1134"/>
        <w:rPr>
          <w:sz w:val="24"/>
          <w:szCs w:val="24"/>
        </w:rPr>
      </w:pPr>
      <w:bookmarkStart w:id="29" w:name="_Ref55335818"/>
      <w:bookmarkStart w:id="30" w:name="_Ref55336334"/>
      <w:bookmarkStart w:id="31" w:name="_Toc57314673"/>
      <w:bookmarkStart w:id="32" w:name="_Toc69728987"/>
      <w:bookmarkStart w:id="33" w:name="_Toc425956809"/>
      <w:bookmarkStart w:id="34" w:name="_Ref89649494"/>
      <w:bookmarkStart w:id="35"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29"/>
      <w:bookmarkEnd w:id="30"/>
      <w:bookmarkEnd w:id="31"/>
      <w:bookmarkEnd w:id="32"/>
      <w:bookmarkEnd w:id="33"/>
    </w:p>
    <w:p w:rsidR="00B620AF" w:rsidRPr="00CC6391" w:rsidRDefault="0089186F" w:rsidP="004E37B5">
      <w:pPr>
        <w:pStyle w:val="a4"/>
        <w:numPr>
          <w:ilvl w:val="0"/>
          <w:numId w:val="0"/>
        </w:numPr>
        <w:tabs>
          <w:tab w:val="num" w:pos="1560"/>
        </w:tabs>
        <w:ind w:left="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4E37B5">
      <w:pPr>
        <w:spacing w:line="276" w:lineRule="auto"/>
        <w:ind w:firstLine="0"/>
        <w:jc w:val="right"/>
        <w:rPr>
          <w:sz w:val="24"/>
          <w:szCs w:val="24"/>
        </w:rPr>
      </w:pPr>
      <w:r w:rsidRPr="00CC6391">
        <w:rPr>
          <w:sz w:val="24"/>
          <w:szCs w:val="24"/>
        </w:rPr>
        <w:t xml:space="preserve">Приложение </w:t>
      </w:r>
      <w:r w:rsidR="004E37B5">
        <w:rPr>
          <w:sz w:val="24"/>
          <w:szCs w:val="24"/>
        </w:rPr>
        <w:t>3</w:t>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4E37B5">
      <w:pPr>
        <w:spacing w:line="276" w:lineRule="auto"/>
        <w:jc w:val="right"/>
        <w:rPr>
          <w:sz w:val="24"/>
          <w:szCs w:val="24"/>
        </w:rPr>
      </w:pPr>
    </w:p>
    <w:p w:rsidR="0054279D" w:rsidRPr="00CC6391" w:rsidRDefault="0054279D" w:rsidP="00F02F79">
      <w:pPr>
        <w:spacing w:line="276" w:lineRule="auto"/>
        <w:jc w:val="center"/>
        <w:rPr>
          <w:b/>
          <w:sz w:val="24"/>
          <w:szCs w:val="24"/>
        </w:rPr>
      </w:pPr>
      <w:r w:rsidRPr="00CC6391">
        <w:rPr>
          <w:b/>
          <w:sz w:val="24"/>
          <w:szCs w:val="24"/>
        </w:rPr>
        <w:t xml:space="preserve">КОММЕРЧЕСКОЕ ПРЕДЛОЖЕНИЕ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Сметные расчеты</w:t>
      </w:r>
      <w:r w:rsidR="00A17D6F">
        <w:rPr>
          <w:noProof/>
          <w:sz w:val="24"/>
          <w:szCs w:val="24"/>
        </w:rPr>
        <w:t>, калькуляция</w:t>
      </w:r>
      <w:r w:rsidRPr="00CC6391">
        <w:rPr>
          <w:noProof/>
          <w:sz w:val="24"/>
          <w:szCs w:val="24"/>
        </w:rPr>
        <w:t xml:space="preserve">*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02F79" w:rsidRPr="009059C7" w:rsidRDefault="00875EB7" w:rsidP="004E37B5">
      <w:pPr>
        <w:pStyle w:val="a4"/>
        <w:numPr>
          <w:ilvl w:val="0"/>
          <w:numId w:val="0"/>
        </w:numPr>
        <w:tabs>
          <w:tab w:val="num" w:pos="1560"/>
        </w:tabs>
        <w:spacing w:line="276" w:lineRule="auto"/>
        <w:rPr>
          <w:b/>
          <w:sz w:val="24"/>
          <w:szCs w:val="24"/>
        </w:rPr>
      </w:pPr>
      <w:bookmarkStart w:id="36" w:name="_Toc213755446"/>
      <w:bookmarkStart w:id="37" w:name="_Toc423378599"/>
      <w:bookmarkStart w:id="38" w:name="_Toc423421102"/>
      <w:r w:rsidRPr="009059C7">
        <w:rPr>
          <w:b/>
          <w:sz w:val="24"/>
          <w:szCs w:val="24"/>
        </w:rPr>
        <w:lastRenderedPageBreak/>
        <w:t>Инструкции по заполнению</w:t>
      </w:r>
      <w:bookmarkEnd w:id="36"/>
      <w:bookmarkEnd w:id="37"/>
      <w:bookmarkEnd w:id="38"/>
    </w:p>
    <w:p w:rsidR="007E2A40" w:rsidRPr="00CC6391" w:rsidRDefault="007E2A40" w:rsidP="00E33E27">
      <w:pPr>
        <w:pStyle w:val="a4"/>
        <w:numPr>
          <w:ilvl w:val="0"/>
          <w:numId w:val="0"/>
        </w:numPr>
        <w:spacing w:line="276" w:lineRule="auto"/>
        <w:rPr>
          <w:b/>
          <w:sz w:val="24"/>
          <w:szCs w:val="24"/>
        </w:rPr>
      </w:pPr>
    </w:p>
    <w:p w:rsidR="00F02F79" w:rsidRPr="00CC6391" w:rsidRDefault="00875EB7" w:rsidP="004E37B5">
      <w:pPr>
        <w:pStyle w:val="a5"/>
        <w:numPr>
          <w:ilvl w:val="0"/>
          <w:numId w:val="44"/>
        </w:numPr>
        <w:spacing w:line="276" w:lineRule="auto"/>
        <w:ind w:left="0" w:firstLine="0"/>
        <w:rPr>
          <w:sz w:val="24"/>
          <w:szCs w:val="24"/>
        </w:rPr>
      </w:pPr>
      <w:r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4E37B5">
      <w:pPr>
        <w:pStyle w:val="a5"/>
        <w:numPr>
          <w:ilvl w:val="0"/>
          <w:numId w:val="4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4E37B5">
      <w:pPr>
        <w:pStyle w:val="a5"/>
        <w:numPr>
          <w:ilvl w:val="0"/>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4E37B5">
      <w:pPr>
        <w:pStyle w:val="21"/>
        <w:numPr>
          <w:ilvl w:val="0"/>
          <w:numId w:val="0"/>
        </w:numPr>
        <w:spacing w:line="276" w:lineRule="auto"/>
        <w:ind w:left="1134" w:hanging="1134"/>
        <w:rPr>
          <w:color w:val="000000"/>
          <w:sz w:val="24"/>
          <w:szCs w:val="24"/>
        </w:rPr>
      </w:pPr>
      <w:bookmarkStart w:id="39" w:name="_Ref93264992"/>
      <w:bookmarkStart w:id="40" w:name="_Ref93265116"/>
      <w:bookmarkStart w:id="41" w:name="_Toc425956810"/>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4"/>
      <w:bookmarkEnd w:id="35"/>
      <w:bookmarkEnd w:id="39"/>
      <w:bookmarkEnd w:id="40"/>
      <w:bookmarkEnd w:id="41"/>
    </w:p>
    <w:p w:rsidR="007E2A40" w:rsidRPr="004E37B5" w:rsidRDefault="0089186F" w:rsidP="004E37B5">
      <w:pPr>
        <w:pStyle w:val="a4"/>
        <w:numPr>
          <w:ilvl w:val="0"/>
          <w:numId w:val="0"/>
        </w:numPr>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4E37B5">
      <w:pPr>
        <w:spacing w:line="240" w:lineRule="auto"/>
        <w:ind w:firstLine="0"/>
        <w:jc w:val="right"/>
        <w:rPr>
          <w:color w:val="000000"/>
          <w:sz w:val="24"/>
          <w:szCs w:val="24"/>
        </w:rPr>
      </w:pPr>
      <w:r w:rsidRPr="00CC6391">
        <w:rPr>
          <w:color w:val="000000"/>
          <w:sz w:val="24"/>
          <w:szCs w:val="24"/>
        </w:rPr>
        <w:t xml:space="preserve">Приложение </w:t>
      </w:r>
      <w:r w:rsidR="004E37B5">
        <w:rPr>
          <w:color w:val="000000"/>
          <w:sz w:val="24"/>
          <w:szCs w:val="24"/>
        </w:rPr>
        <w:t>4</w:t>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4E37B5">
      <w:pPr>
        <w:spacing w:line="240" w:lineRule="auto"/>
        <w:ind w:firstLine="0"/>
        <w:jc w:val="right"/>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proofErr w:type="gramStart"/>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roofErr w:type="gramEnd"/>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4E37B5" w:rsidRPr="004E37B5" w:rsidRDefault="00B620AF" w:rsidP="004E37B5">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43" w:name="_Toc90385117"/>
      <w:bookmarkStart w:id="44" w:name="_Toc423378602"/>
      <w:bookmarkStart w:id="45" w:name="_Toc423421105"/>
    </w:p>
    <w:p w:rsidR="004E37B5" w:rsidRDefault="004E37B5" w:rsidP="004E37B5">
      <w:pPr>
        <w:pStyle w:val="a4"/>
        <w:numPr>
          <w:ilvl w:val="0"/>
          <w:numId w:val="0"/>
        </w:numPr>
        <w:tabs>
          <w:tab w:val="num" w:pos="1560"/>
        </w:tabs>
        <w:spacing w:line="276" w:lineRule="auto"/>
        <w:rPr>
          <w:b/>
          <w:sz w:val="24"/>
          <w:szCs w:val="24"/>
        </w:rPr>
      </w:pPr>
    </w:p>
    <w:p w:rsidR="007E2A40" w:rsidRPr="00CC6391" w:rsidRDefault="00B620AF" w:rsidP="004E37B5">
      <w:pPr>
        <w:pStyle w:val="a4"/>
        <w:numPr>
          <w:ilvl w:val="0"/>
          <w:numId w:val="0"/>
        </w:numPr>
        <w:tabs>
          <w:tab w:val="num" w:pos="1560"/>
        </w:tabs>
        <w:spacing w:line="276" w:lineRule="auto"/>
        <w:rPr>
          <w:b/>
          <w:sz w:val="24"/>
          <w:szCs w:val="24"/>
        </w:rPr>
      </w:pPr>
      <w:r w:rsidRPr="00CC6391">
        <w:rPr>
          <w:b/>
          <w:sz w:val="24"/>
          <w:szCs w:val="24"/>
        </w:rPr>
        <w:lastRenderedPageBreak/>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4E37B5">
      <w:pPr>
        <w:pStyle w:val="a5"/>
        <w:numPr>
          <w:ilvl w:val="0"/>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37B5">
      <w:pPr>
        <w:pStyle w:val="a5"/>
        <w:numPr>
          <w:ilvl w:val="0"/>
          <w:numId w:val="45"/>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4E37B5">
      <w:pPr>
        <w:pStyle w:val="a5"/>
        <w:numPr>
          <w:ilvl w:val="0"/>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4E37B5">
      <w:pPr>
        <w:pStyle w:val="a5"/>
        <w:numPr>
          <w:ilvl w:val="0"/>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4E37B5">
      <w:pPr>
        <w:pStyle w:val="21"/>
        <w:numPr>
          <w:ilvl w:val="0"/>
          <w:numId w:val="0"/>
        </w:numPr>
        <w:spacing w:line="276" w:lineRule="auto"/>
        <w:ind w:left="1134" w:hanging="1134"/>
        <w:rPr>
          <w:sz w:val="24"/>
          <w:szCs w:val="24"/>
        </w:rPr>
      </w:pPr>
      <w:bookmarkStart w:id="52"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4E37B5" w:rsidRDefault="0089186F" w:rsidP="004E37B5">
      <w:pPr>
        <w:pStyle w:val="a4"/>
        <w:numPr>
          <w:ilvl w:val="0"/>
          <w:numId w:val="0"/>
        </w:numPr>
        <w:rPr>
          <w:b/>
          <w:sz w:val="24"/>
          <w:szCs w:val="24"/>
        </w:rPr>
      </w:pPr>
      <w:r w:rsidRPr="00CC6391">
        <w:rPr>
          <w:b/>
          <w:sz w:val="24"/>
          <w:szCs w:val="24"/>
        </w:rPr>
        <w:t>Форма Протокола разногласий по проекту Договора</w:t>
      </w:r>
      <w:bookmarkEnd w:id="53"/>
    </w:p>
    <w:p w:rsidR="00480C9C" w:rsidRDefault="00811D34">
      <w:pPr>
        <w:spacing w:line="240" w:lineRule="auto"/>
        <w:ind w:firstLine="0"/>
        <w:jc w:val="left"/>
        <w:rPr>
          <w:b/>
          <w:color w:val="000000"/>
          <w:spacing w:val="36"/>
          <w:sz w:val="24"/>
          <w:szCs w:val="24"/>
        </w:rPr>
      </w:pPr>
      <w:bookmarkStart w:id="54" w:name="_Toc90385120"/>
      <w:bookmarkStart w:id="55" w:name="_Toc423378605"/>
      <w:bookmarkStart w:id="56" w:name="_Toc423421108"/>
      <w:bookmarkEnd w:id="49"/>
      <w:bookmarkEnd w:id="50"/>
      <w:bookmarkEnd w:id="51"/>
      <w:r>
        <w:rPr>
          <w:b/>
          <w:color w:val="000000"/>
          <w:spacing w:val="36"/>
          <w:sz w:val="24"/>
          <w:szCs w:val="24"/>
        </w:rPr>
        <w:t xml:space="preserve">Удалена </w:t>
      </w:r>
    </w:p>
    <w:p w:rsidR="00811D34" w:rsidRDefault="00811D34">
      <w:pPr>
        <w:spacing w:line="240" w:lineRule="auto"/>
        <w:ind w:firstLine="0"/>
        <w:jc w:val="left"/>
        <w:rPr>
          <w:b/>
          <w:color w:val="000000"/>
          <w:spacing w:val="36"/>
          <w:sz w:val="24"/>
          <w:szCs w:val="24"/>
        </w:rPr>
      </w:pPr>
    </w:p>
    <w:p w:rsidR="00811D34" w:rsidRDefault="00811D34">
      <w:pPr>
        <w:spacing w:line="240" w:lineRule="auto"/>
        <w:ind w:firstLine="0"/>
        <w:jc w:val="left"/>
        <w:rPr>
          <w:b/>
          <w:color w:val="000000"/>
          <w:spacing w:val="36"/>
          <w:sz w:val="24"/>
          <w:szCs w:val="24"/>
        </w:rPr>
      </w:pPr>
    </w:p>
    <w:p w:rsidR="00811D34" w:rsidRDefault="00811D34">
      <w:pPr>
        <w:spacing w:line="240" w:lineRule="auto"/>
        <w:ind w:firstLine="0"/>
        <w:jc w:val="left"/>
        <w:rPr>
          <w:b/>
          <w:color w:val="000000"/>
          <w:spacing w:val="36"/>
          <w:sz w:val="24"/>
          <w:szCs w:val="24"/>
        </w:rPr>
      </w:pPr>
    </w:p>
    <w:p w:rsidR="00811D34" w:rsidRPr="00CC6391" w:rsidRDefault="00811D34">
      <w:pPr>
        <w:spacing w:line="240" w:lineRule="auto"/>
        <w:ind w:firstLine="0"/>
        <w:jc w:val="left"/>
        <w:rPr>
          <w:rFonts w:eastAsia="Calibri"/>
          <w:snapToGrid/>
          <w:sz w:val="24"/>
          <w:szCs w:val="24"/>
          <w:lang w:eastAsia="en-US"/>
        </w:rPr>
      </w:pPr>
    </w:p>
    <w:p w:rsidR="00D639A9" w:rsidRPr="00CC6391" w:rsidRDefault="00B620AF" w:rsidP="004E37B5">
      <w:pPr>
        <w:pStyle w:val="21"/>
        <w:numPr>
          <w:ilvl w:val="0"/>
          <w:numId w:val="0"/>
        </w:numPr>
        <w:spacing w:line="276" w:lineRule="auto"/>
        <w:rPr>
          <w:color w:val="000000"/>
          <w:sz w:val="24"/>
          <w:szCs w:val="24"/>
        </w:rPr>
      </w:pPr>
      <w:bookmarkStart w:id="57" w:name="_Ref90381141"/>
      <w:bookmarkStart w:id="58" w:name="_Toc90385121"/>
      <w:bookmarkStart w:id="59" w:name="_Toc93293099"/>
      <w:bookmarkStart w:id="60" w:name="_Toc425956812"/>
      <w:bookmarkStart w:id="61" w:name="_Ref90381523"/>
      <w:bookmarkStart w:id="62" w:name="_Toc90385124"/>
      <w:bookmarkEnd w:id="54"/>
      <w:bookmarkEnd w:id="55"/>
      <w:bookmarkEnd w:id="56"/>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4E37B5">
      <w:pPr>
        <w:pStyle w:val="a4"/>
        <w:numPr>
          <w:ilvl w:val="0"/>
          <w:numId w:val="0"/>
        </w:numPr>
        <w:tabs>
          <w:tab w:val="num" w:pos="1560"/>
        </w:tabs>
        <w:spacing w:line="276" w:lineRule="auto"/>
        <w:jc w:val="left"/>
        <w:rPr>
          <w:b/>
          <w:color w:val="000000"/>
          <w:sz w:val="24"/>
          <w:szCs w:val="24"/>
        </w:rPr>
      </w:pPr>
      <w:r w:rsidRPr="00CC6391">
        <w:rPr>
          <w:b/>
          <w:sz w:val="24"/>
          <w:szCs w:val="24"/>
        </w:rPr>
        <w:t xml:space="preserve">Форма </w:t>
      </w:r>
      <w:proofErr w:type="gramStart"/>
      <w:r w:rsidRPr="00CC6391">
        <w:rPr>
          <w:b/>
          <w:sz w:val="24"/>
          <w:szCs w:val="24"/>
        </w:rPr>
        <w:t>плана распределения объемов работ/услуг</w:t>
      </w:r>
      <w:proofErr w:type="gramEnd"/>
      <w:r w:rsidRPr="00CC6391">
        <w:rPr>
          <w:b/>
          <w:sz w:val="24"/>
          <w:szCs w:val="24"/>
        </w:rPr>
        <w:t xml:space="preserve"> между генеральным подрядчиком и субподрядчиками</w:t>
      </w:r>
      <w:r w:rsidRPr="00CC6391">
        <w:rPr>
          <w:b/>
          <w:color w:val="000000"/>
          <w:sz w:val="24"/>
          <w:szCs w:val="24"/>
        </w:rPr>
        <w:t xml:space="preserve"> </w:t>
      </w:r>
      <w:bookmarkEnd w:id="63"/>
      <w:bookmarkEnd w:id="64"/>
      <w:r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4E37B5">
      <w:pPr>
        <w:tabs>
          <w:tab w:val="num" w:pos="0"/>
        </w:tabs>
        <w:spacing w:line="276" w:lineRule="auto"/>
        <w:ind w:firstLine="0"/>
        <w:jc w:val="right"/>
        <w:rPr>
          <w:color w:val="000000"/>
          <w:sz w:val="24"/>
          <w:szCs w:val="24"/>
        </w:rPr>
      </w:pPr>
      <w:r w:rsidRPr="00CC6391">
        <w:rPr>
          <w:color w:val="000000"/>
          <w:sz w:val="24"/>
          <w:szCs w:val="24"/>
        </w:rPr>
        <w:t xml:space="preserve">Приложение </w:t>
      </w:r>
      <w:r w:rsidR="004E37B5">
        <w:rPr>
          <w:color w:val="000000"/>
          <w:sz w:val="24"/>
          <w:szCs w:val="24"/>
        </w:rPr>
        <w:t xml:space="preserve">6 </w:t>
      </w:r>
      <w:r w:rsidRPr="00CC6391">
        <w:rPr>
          <w:color w:val="000000"/>
          <w:sz w:val="24"/>
          <w:szCs w:val="24"/>
        </w:rPr>
        <w:t>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4E37B5">
      <w:pPr>
        <w:tabs>
          <w:tab w:val="num" w:pos="0"/>
        </w:tabs>
        <w:spacing w:line="276" w:lineRule="auto"/>
        <w:ind w:firstLine="0"/>
        <w:jc w:val="right"/>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811D34" w:rsidRDefault="00811D34" w:rsidP="004E37B5">
      <w:pPr>
        <w:pStyle w:val="a4"/>
        <w:numPr>
          <w:ilvl w:val="0"/>
          <w:numId w:val="0"/>
        </w:numPr>
        <w:tabs>
          <w:tab w:val="num" w:pos="1560"/>
        </w:tabs>
        <w:spacing w:line="276" w:lineRule="auto"/>
        <w:rPr>
          <w:b/>
          <w:sz w:val="24"/>
          <w:szCs w:val="24"/>
        </w:rPr>
      </w:pPr>
      <w:bookmarkStart w:id="65" w:name="_Toc90385123"/>
      <w:bookmarkStart w:id="66" w:name="_Toc93293101"/>
      <w:bookmarkStart w:id="67" w:name="_Toc423378608"/>
      <w:bookmarkStart w:id="68" w:name="_Toc423421111"/>
    </w:p>
    <w:p w:rsidR="00811D34" w:rsidRDefault="00811D34" w:rsidP="004E37B5">
      <w:pPr>
        <w:pStyle w:val="a4"/>
        <w:numPr>
          <w:ilvl w:val="0"/>
          <w:numId w:val="0"/>
        </w:numPr>
        <w:tabs>
          <w:tab w:val="num" w:pos="1560"/>
        </w:tabs>
        <w:spacing w:line="276" w:lineRule="auto"/>
        <w:rPr>
          <w:b/>
          <w:sz w:val="24"/>
          <w:szCs w:val="24"/>
        </w:rPr>
      </w:pPr>
    </w:p>
    <w:p w:rsidR="00811D34" w:rsidRDefault="00811D34" w:rsidP="004E37B5">
      <w:pPr>
        <w:pStyle w:val="a4"/>
        <w:numPr>
          <w:ilvl w:val="0"/>
          <w:numId w:val="0"/>
        </w:numPr>
        <w:tabs>
          <w:tab w:val="num" w:pos="1560"/>
        </w:tabs>
        <w:spacing w:line="276" w:lineRule="auto"/>
        <w:rPr>
          <w:b/>
          <w:sz w:val="24"/>
          <w:szCs w:val="24"/>
        </w:rPr>
      </w:pPr>
    </w:p>
    <w:p w:rsidR="00811D34" w:rsidRDefault="00811D34" w:rsidP="004E37B5">
      <w:pPr>
        <w:pStyle w:val="a4"/>
        <w:numPr>
          <w:ilvl w:val="0"/>
          <w:numId w:val="0"/>
        </w:numPr>
        <w:tabs>
          <w:tab w:val="num" w:pos="1560"/>
        </w:tabs>
        <w:spacing w:line="276" w:lineRule="auto"/>
        <w:rPr>
          <w:b/>
          <w:sz w:val="24"/>
          <w:szCs w:val="24"/>
        </w:rPr>
      </w:pPr>
    </w:p>
    <w:p w:rsidR="00811D34" w:rsidRDefault="00811D34" w:rsidP="004E37B5">
      <w:pPr>
        <w:pStyle w:val="a4"/>
        <w:numPr>
          <w:ilvl w:val="0"/>
          <w:numId w:val="0"/>
        </w:numPr>
        <w:tabs>
          <w:tab w:val="num" w:pos="1560"/>
        </w:tabs>
        <w:spacing w:line="276" w:lineRule="auto"/>
        <w:rPr>
          <w:b/>
          <w:sz w:val="24"/>
          <w:szCs w:val="24"/>
        </w:rPr>
      </w:pPr>
    </w:p>
    <w:p w:rsidR="00D639A9" w:rsidRPr="00CC6391" w:rsidRDefault="0089186F" w:rsidP="004E37B5">
      <w:pPr>
        <w:pStyle w:val="a4"/>
        <w:numPr>
          <w:ilvl w:val="0"/>
          <w:numId w:val="0"/>
        </w:numPr>
        <w:tabs>
          <w:tab w:val="num" w:pos="1560"/>
        </w:tabs>
        <w:spacing w:line="276" w:lineRule="auto"/>
        <w:rPr>
          <w:b/>
          <w:sz w:val="24"/>
          <w:szCs w:val="24"/>
        </w:rPr>
      </w:pPr>
      <w:r w:rsidRPr="00CC6391">
        <w:rPr>
          <w:b/>
          <w:sz w:val="24"/>
          <w:szCs w:val="24"/>
        </w:rPr>
        <w:lastRenderedPageBreak/>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4E37B5">
      <w:pPr>
        <w:pStyle w:val="a5"/>
        <w:numPr>
          <w:ilvl w:val="0"/>
          <w:numId w:val="49"/>
        </w:numPr>
        <w:tabs>
          <w:tab w:val="left" w:pos="567"/>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4E37B5">
      <w:pPr>
        <w:pStyle w:val="a5"/>
        <w:numPr>
          <w:ilvl w:val="0"/>
          <w:numId w:val="49"/>
        </w:numPr>
        <w:tabs>
          <w:tab w:val="left" w:pos="567"/>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37B5">
      <w:pPr>
        <w:pStyle w:val="a5"/>
        <w:numPr>
          <w:ilvl w:val="0"/>
          <w:numId w:val="49"/>
        </w:numPr>
        <w:tabs>
          <w:tab w:val="left" w:pos="567"/>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4E37B5">
      <w:pPr>
        <w:pStyle w:val="a5"/>
        <w:numPr>
          <w:ilvl w:val="0"/>
          <w:numId w:val="49"/>
        </w:numPr>
        <w:tabs>
          <w:tab w:val="left" w:pos="567"/>
        </w:tabs>
        <w:spacing w:line="276" w:lineRule="auto"/>
        <w:ind w:left="0" w:firstLine="0"/>
        <w:rPr>
          <w:sz w:val="24"/>
          <w:szCs w:val="24"/>
        </w:rPr>
      </w:pPr>
      <w:r w:rsidRPr="00CC6391">
        <w:rPr>
          <w:sz w:val="24"/>
          <w:szCs w:val="24"/>
        </w:rPr>
        <w:t>В данной форме генеральный подрядчик (исполнитель) указывает:</w:t>
      </w:r>
    </w:p>
    <w:p w:rsidR="00E044C1" w:rsidRPr="00CC6391" w:rsidRDefault="004E37B5" w:rsidP="004E37B5">
      <w:pPr>
        <w:pStyle w:val="a4"/>
        <w:numPr>
          <w:ilvl w:val="0"/>
          <w:numId w:val="0"/>
        </w:numPr>
        <w:tabs>
          <w:tab w:val="left" w:pos="1276"/>
        </w:tabs>
        <w:spacing w:line="276" w:lineRule="auto"/>
        <w:rPr>
          <w:sz w:val="24"/>
          <w:szCs w:val="24"/>
        </w:rPr>
      </w:pPr>
      <w:r>
        <w:rPr>
          <w:sz w:val="24"/>
          <w:szCs w:val="24"/>
        </w:rPr>
        <w:t xml:space="preserve">-  </w:t>
      </w:r>
      <w:r w:rsidR="00B620AF" w:rsidRPr="00CC6391">
        <w:rPr>
          <w:sz w:val="24"/>
          <w:szCs w:val="24"/>
        </w:rPr>
        <w:t xml:space="preserve">перечень </w:t>
      </w:r>
      <w:r w:rsidR="00AB7ACE" w:rsidRPr="00CC6391">
        <w:rPr>
          <w:sz w:val="24"/>
          <w:szCs w:val="24"/>
        </w:rPr>
        <w:t xml:space="preserve">выполняемых </w:t>
      </w:r>
      <w:r w:rsidR="00B620AF" w:rsidRPr="00CC6391">
        <w:rPr>
          <w:sz w:val="24"/>
          <w:szCs w:val="24"/>
        </w:rPr>
        <w:t xml:space="preserve">генеральным </w:t>
      </w:r>
      <w:r w:rsidR="00EF055F" w:rsidRPr="00CC6391">
        <w:rPr>
          <w:sz w:val="24"/>
          <w:szCs w:val="24"/>
        </w:rPr>
        <w:t>подрядчиком</w:t>
      </w:r>
      <w:r w:rsidR="00B620AF" w:rsidRPr="00CC6391">
        <w:rPr>
          <w:sz w:val="24"/>
          <w:szCs w:val="24"/>
        </w:rPr>
        <w:t xml:space="preserve"> и каждым </w:t>
      </w:r>
      <w:r w:rsidR="00EF055F" w:rsidRPr="00CC6391">
        <w:rPr>
          <w:sz w:val="24"/>
          <w:szCs w:val="24"/>
        </w:rPr>
        <w:t>субподрядчиком работ</w:t>
      </w:r>
      <w:r w:rsidR="00B620AF" w:rsidRPr="00CC6391">
        <w:rPr>
          <w:sz w:val="24"/>
          <w:szCs w:val="24"/>
        </w:rPr>
        <w:t>;</w:t>
      </w:r>
    </w:p>
    <w:p w:rsidR="00E044C1" w:rsidRPr="00CC6391" w:rsidRDefault="004E37B5" w:rsidP="004E37B5">
      <w:pPr>
        <w:pStyle w:val="a6"/>
        <w:numPr>
          <w:ilvl w:val="0"/>
          <w:numId w:val="0"/>
        </w:numPr>
        <w:tabs>
          <w:tab w:val="left" w:pos="1276"/>
        </w:tabs>
        <w:spacing w:line="276" w:lineRule="auto"/>
        <w:rPr>
          <w:sz w:val="24"/>
          <w:szCs w:val="24"/>
        </w:rPr>
      </w:pPr>
      <w:r>
        <w:rPr>
          <w:sz w:val="24"/>
          <w:szCs w:val="24"/>
        </w:rPr>
        <w:t xml:space="preserve">- </w:t>
      </w:r>
      <w:r w:rsidR="00B620AF" w:rsidRPr="00CC6391">
        <w:rPr>
          <w:sz w:val="24"/>
          <w:szCs w:val="24"/>
        </w:rPr>
        <w:t xml:space="preserve">стоимость </w:t>
      </w:r>
      <w:r w:rsidR="00EF055F" w:rsidRPr="00CC6391">
        <w:rPr>
          <w:sz w:val="24"/>
          <w:szCs w:val="24"/>
        </w:rPr>
        <w:t>работ</w:t>
      </w:r>
      <w:r w:rsidR="00B620AF"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00B620AF"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00B620AF"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00B620AF"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4E37B5" w:rsidP="004E37B5">
      <w:pPr>
        <w:pStyle w:val="a6"/>
        <w:numPr>
          <w:ilvl w:val="0"/>
          <w:numId w:val="0"/>
        </w:numPr>
        <w:tabs>
          <w:tab w:val="left" w:pos="1276"/>
        </w:tabs>
        <w:spacing w:line="276" w:lineRule="auto"/>
        <w:rPr>
          <w:sz w:val="24"/>
          <w:szCs w:val="24"/>
        </w:rPr>
      </w:pPr>
      <w:r>
        <w:rPr>
          <w:sz w:val="24"/>
          <w:szCs w:val="24"/>
        </w:rPr>
        <w:t xml:space="preserve">- </w:t>
      </w:r>
      <w:r w:rsidR="00B620AF" w:rsidRPr="00CC6391">
        <w:rPr>
          <w:sz w:val="24"/>
          <w:szCs w:val="24"/>
        </w:rPr>
        <w:t xml:space="preserve">сроки </w:t>
      </w:r>
      <w:r w:rsidR="00EF055F" w:rsidRPr="00CC6391">
        <w:rPr>
          <w:sz w:val="24"/>
          <w:szCs w:val="24"/>
        </w:rPr>
        <w:t xml:space="preserve">выполнения работ </w:t>
      </w:r>
      <w:r w:rsidR="00B620AF" w:rsidRPr="00CC6391">
        <w:rPr>
          <w:sz w:val="24"/>
          <w:szCs w:val="24"/>
        </w:rPr>
        <w:t xml:space="preserve">для генерального </w:t>
      </w:r>
      <w:r w:rsidR="00EF055F" w:rsidRPr="00CC6391">
        <w:rPr>
          <w:sz w:val="24"/>
          <w:szCs w:val="24"/>
        </w:rPr>
        <w:t xml:space="preserve">подрядчика </w:t>
      </w:r>
      <w:r w:rsidR="00B620AF"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00B620AF" w:rsidRPr="00CC6391">
        <w:rPr>
          <w:sz w:val="24"/>
          <w:szCs w:val="24"/>
        </w:rPr>
        <w:t xml:space="preserve"> в </w:t>
      </w:r>
      <w:r w:rsidR="00811766" w:rsidRPr="00CC6391">
        <w:rPr>
          <w:sz w:val="24"/>
          <w:szCs w:val="24"/>
        </w:rPr>
        <w:t xml:space="preserve"> </w:t>
      </w:r>
      <w:r w:rsidR="00B620AF"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00B620AF" w:rsidRPr="00CC6391">
        <w:rPr>
          <w:sz w:val="24"/>
          <w:szCs w:val="24"/>
        </w:rPr>
        <w:t>(</w:t>
      </w:r>
      <w:r w:rsidR="00D639A9" w:rsidRPr="00CC6391">
        <w:rPr>
          <w:sz w:val="24"/>
          <w:szCs w:val="24"/>
        </w:rPr>
        <w:t>форма 3</w:t>
      </w:r>
      <w:r w:rsidR="00B620AF"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A17D6F" w:rsidRDefault="00A17D6F" w:rsidP="004E37B5">
      <w:pPr>
        <w:pStyle w:val="21"/>
        <w:numPr>
          <w:ilvl w:val="0"/>
          <w:numId w:val="0"/>
        </w:numPr>
        <w:spacing w:line="276" w:lineRule="auto"/>
        <w:rPr>
          <w:sz w:val="24"/>
          <w:szCs w:val="24"/>
        </w:rPr>
      </w:pPr>
      <w:bookmarkStart w:id="69" w:name="_Ref55335823"/>
      <w:bookmarkStart w:id="70" w:name="_Ref55336359"/>
      <w:bookmarkStart w:id="71" w:name="_Toc57314675"/>
      <w:bookmarkStart w:id="72" w:name="_Toc69728989"/>
      <w:bookmarkStart w:id="73" w:name="_Toc425956814"/>
      <w:bookmarkEnd w:id="20"/>
      <w:bookmarkEnd w:id="61"/>
      <w:bookmarkEnd w:id="62"/>
    </w:p>
    <w:p w:rsidR="00CE0A3A" w:rsidRPr="00CC6391" w:rsidRDefault="00B620AF" w:rsidP="004E37B5">
      <w:pPr>
        <w:pStyle w:val="21"/>
        <w:numPr>
          <w:ilvl w:val="0"/>
          <w:numId w:val="0"/>
        </w:numPr>
        <w:spacing w:line="276" w:lineRule="auto"/>
        <w:rPr>
          <w:sz w:val="24"/>
          <w:szCs w:val="24"/>
        </w:rPr>
      </w:pPr>
      <w:r w:rsidRPr="00CC6391">
        <w:rPr>
          <w:sz w:val="24"/>
          <w:szCs w:val="24"/>
        </w:rPr>
        <w:t>Анкета Участника (форма</w:t>
      </w:r>
      <w:r w:rsidR="005B7F04" w:rsidRPr="00CC6391">
        <w:rPr>
          <w:sz w:val="24"/>
          <w:szCs w:val="24"/>
        </w:rPr>
        <w:t xml:space="preserve"> </w:t>
      </w:r>
      <w:r w:rsidR="00A17D6F">
        <w:rPr>
          <w:sz w:val="24"/>
          <w:szCs w:val="24"/>
        </w:rPr>
        <w:t>8</w:t>
      </w:r>
      <w:r w:rsidRPr="00CC6391">
        <w:rPr>
          <w:sz w:val="24"/>
          <w:szCs w:val="24"/>
        </w:rPr>
        <w:t>)</w:t>
      </w:r>
      <w:bookmarkEnd w:id="69"/>
      <w:bookmarkEnd w:id="70"/>
      <w:bookmarkEnd w:id="71"/>
      <w:bookmarkEnd w:id="72"/>
      <w:bookmarkEnd w:id="73"/>
    </w:p>
    <w:p w:rsidR="00B620AF" w:rsidRPr="00CC6391" w:rsidRDefault="0089186F" w:rsidP="004E37B5">
      <w:pPr>
        <w:pStyle w:val="a4"/>
        <w:numPr>
          <w:ilvl w:val="0"/>
          <w:numId w:val="0"/>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4E37B5" w:rsidRDefault="004E37B5" w:rsidP="004E37B5">
      <w:pPr>
        <w:spacing w:line="276" w:lineRule="auto"/>
        <w:ind w:firstLine="0"/>
        <w:jc w:val="right"/>
        <w:rPr>
          <w:sz w:val="24"/>
          <w:szCs w:val="24"/>
        </w:rPr>
      </w:pPr>
    </w:p>
    <w:p w:rsidR="00B620AF" w:rsidRPr="00CC6391" w:rsidRDefault="00B620AF" w:rsidP="004E37B5">
      <w:pPr>
        <w:spacing w:line="276" w:lineRule="auto"/>
        <w:ind w:firstLine="0"/>
        <w:jc w:val="right"/>
        <w:rPr>
          <w:sz w:val="24"/>
          <w:szCs w:val="24"/>
        </w:rPr>
      </w:pPr>
      <w:r w:rsidRPr="00CC6391">
        <w:rPr>
          <w:sz w:val="24"/>
          <w:szCs w:val="24"/>
        </w:rPr>
        <w:t xml:space="preserve">Приложение </w:t>
      </w:r>
      <w:r w:rsidR="00A17D6F">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w:t>
      </w:r>
      <w:proofErr w:type="spellStart"/>
      <w:r w:rsidR="00824F6A" w:rsidRPr="00CC6391">
        <w:rPr>
          <w:i/>
          <w:sz w:val="24"/>
          <w:szCs w:val="24"/>
        </w:rPr>
        <w:t>энд</w:t>
      </w:r>
      <w:proofErr w:type="spellEnd"/>
      <w:r w:rsidR="00824F6A" w:rsidRPr="00CC6391">
        <w:rPr>
          <w:i/>
          <w:sz w:val="24"/>
          <w:szCs w:val="24"/>
        </w:rPr>
        <w:t xml:space="preserve">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89186F" w:rsidP="004E37B5">
      <w:pPr>
        <w:pStyle w:val="a4"/>
        <w:numPr>
          <w:ilvl w:val="0"/>
          <w:numId w:val="0"/>
        </w:numPr>
        <w:spacing w:line="276" w:lineRule="auto"/>
        <w:rPr>
          <w:b/>
          <w:sz w:val="24"/>
          <w:szCs w:val="24"/>
        </w:rPr>
      </w:pPr>
      <w:bookmarkStart w:id="74" w:name="_Toc423378614"/>
      <w:bookmarkStart w:id="75" w:name="_Toc423421117"/>
      <w:r w:rsidRPr="00CC6391">
        <w:rPr>
          <w:b/>
          <w:sz w:val="24"/>
          <w:szCs w:val="24"/>
        </w:rPr>
        <w:t>Инструкции по заполнению</w:t>
      </w:r>
      <w:bookmarkEnd w:id="74"/>
      <w:bookmarkEnd w:id="75"/>
    </w:p>
    <w:p w:rsidR="00CE0A3A" w:rsidRPr="00CC6391" w:rsidRDefault="00CE0A3A" w:rsidP="00A34354">
      <w:pPr>
        <w:pStyle w:val="a4"/>
        <w:numPr>
          <w:ilvl w:val="0"/>
          <w:numId w:val="0"/>
        </w:numPr>
        <w:spacing w:line="276" w:lineRule="auto"/>
        <w:rPr>
          <w:b/>
          <w:sz w:val="24"/>
          <w:szCs w:val="24"/>
        </w:rPr>
      </w:pPr>
    </w:p>
    <w:p w:rsidR="00E044C1" w:rsidRPr="00CC6391" w:rsidRDefault="00B620AF" w:rsidP="004E37B5">
      <w:pPr>
        <w:pStyle w:val="a5"/>
        <w:numPr>
          <w:ilvl w:val="0"/>
          <w:numId w:val="47"/>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Pr="00CC6391">
        <w:rPr>
          <w:sz w:val="24"/>
          <w:szCs w:val="24"/>
        </w:rPr>
        <w:t>).</w:t>
      </w:r>
    </w:p>
    <w:p w:rsidR="00E044C1" w:rsidRPr="00CC6391" w:rsidRDefault="00B620AF" w:rsidP="004E37B5">
      <w:pPr>
        <w:pStyle w:val="a5"/>
        <w:numPr>
          <w:ilvl w:val="0"/>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E37B5">
      <w:pPr>
        <w:pStyle w:val="a5"/>
        <w:numPr>
          <w:ilvl w:val="0"/>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E37B5">
      <w:pPr>
        <w:pStyle w:val="a5"/>
        <w:numPr>
          <w:ilvl w:val="0"/>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476C2D">
      <w:pPr>
        <w:pStyle w:val="21"/>
        <w:numPr>
          <w:ilvl w:val="0"/>
          <w:numId w:val="0"/>
        </w:numPr>
        <w:spacing w:line="276" w:lineRule="auto"/>
        <w:rPr>
          <w:sz w:val="24"/>
          <w:szCs w:val="24"/>
        </w:rPr>
      </w:pPr>
      <w:bookmarkStart w:id="76" w:name="_Ref55336378"/>
      <w:bookmarkStart w:id="77" w:name="_Toc57314676"/>
      <w:bookmarkStart w:id="78" w:name="_Toc69728990"/>
      <w:bookmarkStart w:id="79" w:name="_Toc425956815"/>
      <w:r w:rsidRPr="00CC6391">
        <w:rPr>
          <w:sz w:val="24"/>
          <w:szCs w:val="24"/>
        </w:rPr>
        <w:t xml:space="preserve">Справка о перечне и годовых объемах выполнения аналогичных договоров (форма </w:t>
      </w:r>
      <w:r w:rsidR="00A17D6F">
        <w:rPr>
          <w:sz w:val="24"/>
          <w:szCs w:val="24"/>
        </w:rPr>
        <w:t>9</w:t>
      </w:r>
      <w:r w:rsidRPr="00CC6391">
        <w:rPr>
          <w:sz w:val="24"/>
          <w:szCs w:val="24"/>
        </w:rPr>
        <w:t>)</w:t>
      </w:r>
      <w:bookmarkEnd w:id="76"/>
      <w:bookmarkEnd w:id="77"/>
      <w:bookmarkEnd w:id="78"/>
      <w:bookmarkEnd w:id="79"/>
    </w:p>
    <w:p w:rsidR="00E044C1" w:rsidRPr="00CC6391" w:rsidRDefault="0089186F" w:rsidP="00476C2D">
      <w:pPr>
        <w:pStyle w:val="a4"/>
        <w:numPr>
          <w:ilvl w:val="0"/>
          <w:numId w:val="0"/>
        </w:numPr>
        <w:spacing w:line="276" w:lineRule="auto"/>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476C2D" w:rsidRDefault="00476C2D" w:rsidP="00476C2D">
      <w:pPr>
        <w:spacing w:line="276" w:lineRule="auto"/>
        <w:ind w:firstLine="0"/>
        <w:jc w:val="right"/>
        <w:rPr>
          <w:sz w:val="24"/>
          <w:szCs w:val="24"/>
        </w:rPr>
      </w:pPr>
    </w:p>
    <w:p w:rsidR="00D25917" w:rsidRPr="00CC6391" w:rsidRDefault="00B620AF" w:rsidP="00476C2D">
      <w:pPr>
        <w:spacing w:line="276" w:lineRule="auto"/>
        <w:ind w:firstLine="0"/>
        <w:jc w:val="right"/>
        <w:rPr>
          <w:sz w:val="24"/>
          <w:szCs w:val="24"/>
        </w:rPr>
      </w:pPr>
      <w:r w:rsidRPr="00CC6391">
        <w:rPr>
          <w:sz w:val="24"/>
          <w:szCs w:val="24"/>
        </w:rPr>
        <w:t xml:space="preserve">Приложение </w:t>
      </w:r>
      <w:r w:rsidR="00A17D6F">
        <w:rPr>
          <w:sz w:val="24"/>
          <w:szCs w:val="24"/>
        </w:rPr>
        <w:t>8</w:t>
      </w:r>
      <w:r w:rsidR="00476C2D">
        <w:rPr>
          <w:sz w:val="24"/>
          <w:szCs w:val="24"/>
        </w:rPr>
        <w:t xml:space="preserve"> </w:t>
      </w:r>
      <w:r w:rsidRPr="00CC6391">
        <w:rPr>
          <w:sz w:val="24"/>
          <w:szCs w:val="24"/>
        </w:rPr>
        <w:t>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0" w:name="_Ref55336389"/>
      <w:bookmarkStart w:id="81" w:name="_Toc57314677"/>
      <w:bookmarkStart w:id="82" w:name="_Toc69728991"/>
    </w:p>
    <w:p w:rsidR="00476C2D" w:rsidRDefault="00476C2D" w:rsidP="00ED0C65">
      <w:pPr>
        <w:suppressAutoHyphens/>
        <w:spacing w:line="276" w:lineRule="auto"/>
        <w:ind w:firstLine="0"/>
        <w:jc w:val="center"/>
        <w:rPr>
          <w:b/>
          <w:sz w:val="24"/>
          <w:szCs w:val="24"/>
        </w:rPr>
      </w:pPr>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lastRenderedPageBreak/>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6C2D" w:rsidRPr="00CC6391" w:rsidRDefault="00476C2D"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83" w:name="_Toc207796007"/>
      <w:bookmarkStart w:id="84" w:name="_Toc423378617"/>
      <w:bookmarkStart w:id="85" w:name="_Toc423421120"/>
      <w:r w:rsidRPr="00CC6391">
        <w:rPr>
          <w:sz w:val="24"/>
          <w:szCs w:val="24"/>
        </w:rPr>
        <w:br w:type="page"/>
      </w:r>
    </w:p>
    <w:p w:rsidR="00E044C1" w:rsidRPr="00CC6391" w:rsidRDefault="00EF1DD6" w:rsidP="00476C2D">
      <w:pPr>
        <w:pStyle w:val="a4"/>
        <w:numPr>
          <w:ilvl w:val="0"/>
          <w:numId w:val="0"/>
        </w:numPr>
        <w:spacing w:line="276" w:lineRule="auto"/>
        <w:rPr>
          <w:b/>
          <w:sz w:val="24"/>
          <w:szCs w:val="24"/>
        </w:rPr>
      </w:pPr>
      <w:r w:rsidRPr="00CC6391">
        <w:rPr>
          <w:b/>
          <w:sz w:val="24"/>
          <w:szCs w:val="24"/>
        </w:rPr>
        <w:lastRenderedPageBreak/>
        <w:t>Инструкции по заполнению</w:t>
      </w:r>
      <w:bookmarkEnd w:id="83"/>
      <w:bookmarkEnd w:id="84"/>
      <w:bookmarkEnd w:id="8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476C2D">
      <w:pPr>
        <w:pStyle w:val="a4"/>
        <w:numPr>
          <w:ilvl w:val="0"/>
          <w:numId w:val="5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476C2D">
      <w:pPr>
        <w:pStyle w:val="a4"/>
        <w:numPr>
          <w:ilvl w:val="0"/>
          <w:numId w:val="50"/>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476C2D">
      <w:pPr>
        <w:pStyle w:val="a4"/>
        <w:numPr>
          <w:ilvl w:val="0"/>
          <w:numId w:val="5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476C2D">
      <w:pPr>
        <w:pStyle w:val="a4"/>
        <w:numPr>
          <w:ilvl w:val="0"/>
          <w:numId w:val="5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476C2D">
      <w:pPr>
        <w:pStyle w:val="a4"/>
        <w:numPr>
          <w:ilvl w:val="0"/>
          <w:numId w:val="0"/>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6C2D" w:rsidRPr="00CC6391" w:rsidRDefault="00476C2D" w:rsidP="00E50CBB">
      <w:pPr>
        <w:tabs>
          <w:tab w:val="left" w:pos="851"/>
          <w:tab w:val="center" w:pos="1134"/>
        </w:tabs>
        <w:spacing w:line="240" w:lineRule="auto"/>
        <w:ind w:left="851" w:hanging="851"/>
        <w:rPr>
          <w:sz w:val="24"/>
          <w:szCs w:val="24"/>
        </w:rPr>
      </w:pPr>
    </w:p>
    <w:p w:rsidR="00E044C1" w:rsidRPr="00CC6391" w:rsidRDefault="00B620AF" w:rsidP="00476C2D">
      <w:pPr>
        <w:pStyle w:val="21"/>
        <w:numPr>
          <w:ilvl w:val="0"/>
          <w:numId w:val="0"/>
        </w:numPr>
        <w:spacing w:line="276" w:lineRule="auto"/>
        <w:rPr>
          <w:sz w:val="24"/>
          <w:szCs w:val="24"/>
        </w:rPr>
      </w:pPr>
      <w:bookmarkStart w:id="86" w:name="_Ref209512344"/>
      <w:bookmarkStart w:id="87" w:name="_Toc425956816"/>
      <w:r w:rsidRPr="00CC6391">
        <w:rPr>
          <w:sz w:val="24"/>
          <w:szCs w:val="24"/>
        </w:rPr>
        <w:lastRenderedPageBreak/>
        <w:t xml:space="preserve">Справка о материально-технических ресурсах (форма </w:t>
      </w:r>
      <w:r w:rsidR="00A17D6F">
        <w:rPr>
          <w:sz w:val="24"/>
          <w:szCs w:val="24"/>
        </w:rPr>
        <w:t>10</w:t>
      </w:r>
      <w:r w:rsidRPr="00CC6391">
        <w:rPr>
          <w:sz w:val="24"/>
          <w:szCs w:val="24"/>
        </w:rPr>
        <w:t>)</w:t>
      </w:r>
      <w:bookmarkEnd w:id="80"/>
      <w:bookmarkEnd w:id="81"/>
      <w:bookmarkEnd w:id="82"/>
      <w:bookmarkEnd w:id="86"/>
      <w:bookmarkEnd w:id="87"/>
    </w:p>
    <w:p w:rsidR="00E044C1" w:rsidRPr="00476C2D" w:rsidRDefault="00B620AF" w:rsidP="00476C2D">
      <w:pPr>
        <w:pStyle w:val="a4"/>
        <w:numPr>
          <w:ilvl w:val="0"/>
          <w:numId w:val="0"/>
        </w:numPr>
        <w:rPr>
          <w:b/>
          <w:sz w:val="24"/>
          <w:szCs w:val="24"/>
        </w:rPr>
      </w:pPr>
      <w:r w:rsidRPr="00476C2D">
        <w:rPr>
          <w:b/>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476C2D">
      <w:pPr>
        <w:spacing w:line="240" w:lineRule="auto"/>
        <w:ind w:firstLine="0"/>
        <w:jc w:val="right"/>
        <w:rPr>
          <w:sz w:val="24"/>
          <w:szCs w:val="24"/>
        </w:rPr>
      </w:pPr>
      <w:r w:rsidRPr="00CC6391">
        <w:rPr>
          <w:sz w:val="24"/>
          <w:szCs w:val="24"/>
        </w:rPr>
        <w:t xml:space="preserve">Приложение </w:t>
      </w:r>
      <w:r w:rsidR="00A17D6F">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476C2D">
      <w:pPr>
        <w:spacing w:line="240" w:lineRule="auto"/>
        <w:jc w:val="right"/>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88" w:name="_Toc423378620"/>
      <w:bookmarkStart w:id="89" w:name="_Toc423421123"/>
      <w:r w:rsidRPr="00CC6391">
        <w:rPr>
          <w:sz w:val="24"/>
          <w:szCs w:val="24"/>
        </w:rPr>
        <w:br w:type="page"/>
      </w:r>
    </w:p>
    <w:p w:rsidR="00E044C1" w:rsidRPr="00CC6391" w:rsidRDefault="00B620AF" w:rsidP="00476C2D">
      <w:pPr>
        <w:pStyle w:val="a4"/>
        <w:numPr>
          <w:ilvl w:val="0"/>
          <w:numId w:val="0"/>
        </w:numPr>
        <w:rPr>
          <w:b/>
          <w:sz w:val="24"/>
          <w:szCs w:val="24"/>
        </w:rPr>
      </w:pPr>
      <w:r w:rsidRPr="00CC6391">
        <w:rPr>
          <w:b/>
          <w:sz w:val="24"/>
          <w:szCs w:val="24"/>
        </w:rPr>
        <w:lastRenderedPageBreak/>
        <w:t>Инструкции по заполнению</w:t>
      </w:r>
      <w:bookmarkEnd w:id="88"/>
      <w:bookmarkEnd w:id="89"/>
    </w:p>
    <w:p w:rsidR="00E044C1" w:rsidRPr="00CC6391" w:rsidRDefault="00B620AF" w:rsidP="00476C2D">
      <w:pPr>
        <w:pStyle w:val="a5"/>
        <w:numPr>
          <w:ilvl w:val="0"/>
          <w:numId w:val="51"/>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476C2D">
      <w:pPr>
        <w:pStyle w:val="a5"/>
        <w:numPr>
          <w:ilvl w:val="0"/>
          <w:numId w:val="51"/>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76C2D">
      <w:pPr>
        <w:pStyle w:val="a5"/>
        <w:numPr>
          <w:ilvl w:val="0"/>
          <w:numId w:val="51"/>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476C2D">
      <w:pPr>
        <w:pStyle w:val="21"/>
        <w:numPr>
          <w:ilvl w:val="0"/>
          <w:numId w:val="0"/>
        </w:numPr>
        <w:spacing w:line="276" w:lineRule="auto"/>
        <w:rPr>
          <w:sz w:val="24"/>
          <w:szCs w:val="24"/>
        </w:rPr>
      </w:pPr>
      <w:bookmarkStart w:id="90" w:name="_Ref55336398"/>
      <w:bookmarkStart w:id="91" w:name="_Toc57314678"/>
      <w:bookmarkStart w:id="92" w:name="_Toc69728992"/>
      <w:bookmarkStart w:id="93" w:name="_Toc425956817"/>
      <w:r w:rsidRPr="00CC6391">
        <w:rPr>
          <w:sz w:val="24"/>
          <w:szCs w:val="24"/>
        </w:rPr>
        <w:lastRenderedPageBreak/>
        <w:t>Справка о кадровых ресурсах (форма</w:t>
      </w:r>
      <w:r w:rsidR="002E5A1F">
        <w:rPr>
          <w:sz w:val="24"/>
          <w:szCs w:val="24"/>
        </w:rPr>
        <w:t xml:space="preserve"> 11</w:t>
      </w:r>
      <w:r w:rsidRPr="00CC6391">
        <w:rPr>
          <w:sz w:val="24"/>
          <w:szCs w:val="24"/>
        </w:rPr>
        <w:t>)</w:t>
      </w:r>
      <w:bookmarkEnd w:id="90"/>
      <w:bookmarkEnd w:id="91"/>
      <w:bookmarkEnd w:id="92"/>
      <w:bookmarkEnd w:id="93"/>
    </w:p>
    <w:p w:rsidR="00E044C1" w:rsidRPr="00CC6391" w:rsidRDefault="0089186F" w:rsidP="00476C2D">
      <w:pPr>
        <w:pStyle w:val="a4"/>
        <w:numPr>
          <w:ilvl w:val="0"/>
          <w:numId w:val="0"/>
        </w:numPr>
        <w:spacing w:line="276" w:lineRule="auto"/>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476C2D">
      <w:pPr>
        <w:spacing w:line="276" w:lineRule="auto"/>
        <w:ind w:firstLine="0"/>
        <w:jc w:val="right"/>
        <w:rPr>
          <w:sz w:val="24"/>
          <w:szCs w:val="24"/>
        </w:rPr>
      </w:pPr>
      <w:r w:rsidRPr="00CC6391">
        <w:rPr>
          <w:sz w:val="24"/>
          <w:szCs w:val="24"/>
        </w:rPr>
        <w:t xml:space="preserve">Приложение </w:t>
      </w:r>
      <w:r w:rsidR="00476C2D">
        <w:rPr>
          <w:sz w:val="24"/>
          <w:szCs w:val="24"/>
        </w:rPr>
        <w:t>1</w:t>
      </w:r>
      <w:r w:rsidR="002E5A1F">
        <w:rPr>
          <w:sz w:val="24"/>
          <w:szCs w:val="24"/>
        </w:rPr>
        <w:t>0</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476C2D">
      <w:pPr>
        <w:pStyle w:val="a4"/>
        <w:numPr>
          <w:ilvl w:val="0"/>
          <w:numId w:val="0"/>
        </w:numPr>
        <w:spacing w:line="276" w:lineRule="auto"/>
        <w:rPr>
          <w:b/>
          <w:sz w:val="24"/>
          <w:szCs w:val="24"/>
        </w:rPr>
      </w:pPr>
      <w:bookmarkStart w:id="94" w:name="_Toc423378623"/>
      <w:bookmarkStart w:id="95" w:name="_Toc423421126"/>
      <w:r w:rsidRPr="00CC6391">
        <w:rPr>
          <w:b/>
          <w:sz w:val="24"/>
          <w:szCs w:val="24"/>
        </w:rPr>
        <w:lastRenderedPageBreak/>
        <w:t>Инструкции по заполнению</w:t>
      </w:r>
      <w:bookmarkEnd w:id="94"/>
      <w:bookmarkEnd w:id="9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476C2D">
      <w:pPr>
        <w:pStyle w:val="a5"/>
        <w:numPr>
          <w:ilvl w:val="0"/>
          <w:numId w:val="5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476C2D">
      <w:pPr>
        <w:pStyle w:val="a5"/>
        <w:numPr>
          <w:ilvl w:val="0"/>
          <w:numId w:val="5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476C2D">
      <w:pPr>
        <w:pStyle w:val="a5"/>
        <w:numPr>
          <w:ilvl w:val="0"/>
          <w:numId w:val="5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476C2D">
      <w:pPr>
        <w:pStyle w:val="a5"/>
        <w:numPr>
          <w:ilvl w:val="0"/>
          <w:numId w:val="5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476C2D">
      <w:pPr>
        <w:pStyle w:val="a5"/>
        <w:numPr>
          <w:ilvl w:val="0"/>
          <w:numId w:val="0"/>
        </w:numPr>
        <w:spacing w:line="276" w:lineRule="auto"/>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406535" w:rsidRPr="00CC6391" w:rsidRDefault="00406535" w:rsidP="008667B0">
      <w:pPr>
        <w:spacing w:line="240" w:lineRule="auto"/>
        <w:rPr>
          <w:sz w:val="24"/>
          <w:szCs w:val="24"/>
        </w:rPr>
      </w:pPr>
      <w:bookmarkStart w:id="96" w:name="_GoBack"/>
      <w:bookmarkEnd w:id="96"/>
    </w:p>
    <w:sectPr w:rsidR="00406535" w:rsidRPr="00CC6391" w:rsidSect="00FA63B6">
      <w:headerReference w:type="default" r:id="rId10"/>
      <w:footerReference w:type="default" r:id="rId11"/>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F0E" w:rsidRDefault="00E15F0E">
      <w:r>
        <w:separator/>
      </w:r>
    </w:p>
  </w:endnote>
  <w:endnote w:type="continuationSeparator" w:id="0">
    <w:p w:rsidR="00E15F0E" w:rsidRDefault="00E15F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53"/>
      <w:docPartObj>
        <w:docPartGallery w:val="Page Numbers (Bottom of Page)"/>
        <w:docPartUnique/>
      </w:docPartObj>
    </w:sdtPr>
    <w:sdtContent>
      <w:p w:rsidR="00A17D6F" w:rsidRDefault="00991C2F">
        <w:pPr>
          <w:pStyle w:val="af0"/>
          <w:jc w:val="right"/>
        </w:pPr>
        <w:fldSimple w:instr=" PAGE   \* MERGEFORMAT ">
          <w:r w:rsidR="00811D34">
            <w:rPr>
              <w:noProof/>
            </w:rPr>
            <w:t>30</w:t>
          </w:r>
        </w:fldSimple>
      </w:p>
    </w:sdtContent>
  </w:sdt>
  <w:p w:rsidR="00A17D6F" w:rsidRDefault="00A17D6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F0E" w:rsidRDefault="00E15F0E">
      <w:r>
        <w:separator/>
      </w:r>
    </w:p>
  </w:footnote>
  <w:footnote w:type="continuationSeparator" w:id="0">
    <w:p w:rsidR="00E15F0E" w:rsidRDefault="00E15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D6F" w:rsidRPr="00F01080" w:rsidRDefault="00A17D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E9112A4"/>
    <w:multiLevelType w:val="hybridMultilevel"/>
    <w:tmpl w:val="B2B0A1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C87879"/>
    <w:multiLevelType w:val="hybridMultilevel"/>
    <w:tmpl w:val="098CAB7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860A34"/>
    <w:multiLevelType w:val="hybridMultilevel"/>
    <w:tmpl w:val="3E049BDA"/>
    <w:lvl w:ilvl="0" w:tplc="781A106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A82203"/>
    <w:multiLevelType w:val="hybridMultilevel"/>
    <w:tmpl w:val="0040D04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A576035"/>
    <w:multiLevelType w:val="hybridMultilevel"/>
    <w:tmpl w:val="1284B9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E7F24EC"/>
    <w:multiLevelType w:val="hybridMultilevel"/>
    <w:tmpl w:val="6A1AFEEC"/>
    <w:lvl w:ilvl="0" w:tplc="5FDAA116">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D661D3"/>
    <w:multiLevelType w:val="hybridMultilevel"/>
    <w:tmpl w:val="69E2A2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5A7755D5"/>
    <w:multiLevelType w:val="hybridMultilevel"/>
    <w:tmpl w:val="B9FA2FE2"/>
    <w:lvl w:ilvl="0" w:tplc="781A106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2C61FA4"/>
    <w:multiLevelType w:val="hybridMultilevel"/>
    <w:tmpl w:val="3AB0EE9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85D06FE"/>
    <w:multiLevelType w:val="hybridMultilevel"/>
    <w:tmpl w:val="E8C6BC3A"/>
    <w:lvl w:ilvl="0" w:tplc="781A106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79107A"/>
    <w:multiLevelType w:val="hybridMultilevel"/>
    <w:tmpl w:val="89A8590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D8007AB"/>
    <w:multiLevelType w:val="hybridMultilevel"/>
    <w:tmpl w:val="A9E428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34E3534"/>
    <w:multiLevelType w:val="hybridMultilevel"/>
    <w:tmpl w:val="AA52BD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2"/>
  </w:num>
  <w:num w:numId="3">
    <w:abstractNumId w:val="28"/>
  </w:num>
  <w:num w:numId="4">
    <w:abstractNumId w:val="46"/>
  </w:num>
  <w:num w:numId="5">
    <w:abstractNumId w:val="26"/>
  </w:num>
  <w:num w:numId="6">
    <w:abstractNumId w:val="13"/>
  </w:num>
  <w:num w:numId="7">
    <w:abstractNumId w:val="27"/>
  </w:num>
  <w:num w:numId="8">
    <w:abstractNumId w:val="33"/>
  </w:num>
  <w:num w:numId="9">
    <w:abstractNumId w:val="25"/>
  </w:num>
  <w:num w:numId="10">
    <w:abstractNumId w:val="15"/>
  </w:num>
  <w:num w:numId="11">
    <w:abstractNumId w:val="20"/>
  </w:num>
  <w:num w:numId="12">
    <w:abstractNumId w:val="30"/>
  </w:num>
  <w:num w:numId="13">
    <w:abstractNumId w:val="3"/>
  </w:num>
  <w:num w:numId="14">
    <w:abstractNumId w:val="9"/>
  </w:num>
  <w:num w:numId="15">
    <w:abstractNumId w:val="29"/>
  </w:num>
  <w:num w:numId="16">
    <w:abstractNumId w:val="37"/>
  </w:num>
  <w:num w:numId="17">
    <w:abstractNumId w:val="56"/>
  </w:num>
  <w:num w:numId="18">
    <w:abstractNumId w:val="43"/>
  </w:num>
  <w:num w:numId="19">
    <w:abstractNumId w:val="50"/>
  </w:num>
  <w:num w:numId="20">
    <w:abstractNumId w:val="10"/>
  </w:num>
  <w:num w:numId="21">
    <w:abstractNumId w:val="54"/>
  </w:num>
  <w:num w:numId="22">
    <w:abstractNumId w:val="21"/>
  </w:num>
  <w:num w:numId="23">
    <w:abstractNumId w:val="1"/>
  </w:num>
  <w:num w:numId="24">
    <w:abstractNumId w:val="0"/>
  </w:num>
  <w:num w:numId="25">
    <w:abstractNumId w:val="34"/>
  </w:num>
  <w:num w:numId="26">
    <w:abstractNumId w:val="2"/>
  </w:num>
  <w:num w:numId="27">
    <w:abstractNumId w:val="12"/>
  </w:num>
  <w:num w:numId="28">
    <w:abstractNumId w:val="52"/>
  </w:num>
  <w:num w:numId="29">
    <w:abstractNumId w:val="11"/>
  </w:num>
  <w:num w:numId="30">
    <w:abstractNumId w:val="40"/>
  </w:num>
  <w:num w:numId="31">
    <w:abstractNumId w:val="47"/>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8"/>
  </w:num>
  <w:num w:numId="38">
    <w:abstractNumId w:val="14"/>
  </w:num>
  <w:num w:numId="39">
    <w:abstractNumId w:val="45"/>
  </w:num>
  <w:num w:numId="40">
    <w:abstractNumId w:val="55"/>
  </w:num>
  <w:num w:numId="41">
    <w:abstractNumId w:val="39"/>
  </w:num>
  <w:num w:numId="42">
    <w:abstractNumId w:val="17"/>
  </w:num>
  <w:num w:numId="43">
    <w:abstractNumId w:val="41"/>
  </w:num>
  <w:num w:numId="44">
    <w:abstractNumId w:val="18"/>
  </w:num>
  <w:num w:numId="45">
    <w:abstractNumId w:val="48"/>
  </w:num>
  <w:num w:numId="46">
    <w:abstractNumId w:val="38"/>
  </w:num>
  <w:num w:numId="47">
    <w:abstractNumId w:val="53"/>
  </w:num>
  <w:num w:numId="48">
    <w:abstractNumId w:val="51"/>
  </w:num>
  <w:num w:numId="49">
    <w:abstractNumId w:val="44"/>
  </w:num>
  <w:num w:numId="50">
    <w:abstractNumId w:val="49"/>
  </w:num>
  <w:num w:numId="51">
    <w:abstractNumId w:val="19"/>
  </w:num>
  <w:num w:numId="52">
    <w:abstractNumId w:val="31"/>
  </w:num>
  <w:num w:numId="53">
    <w:abstractNumId w:val="1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4A8"/>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316"/>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A1F"/>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D0E"/>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C2D"/>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37B5"/>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3C86"/>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80D"/>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3BD"/>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21E"/>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D34"/>
    <w:rsid w:val="00812387"/>
    <w:rsid w:val="00812BF1"/>
    <w:rsid w:val="00812CD2"/>
    <w:rsid w:val="00813A01"/>
    <w:rsid w:val="008147D2"/>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C2F"/>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475"/>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6F"/>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C4E"/>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02B"/>
    <w:rsid w:val="00C14C5F"/>
    <w:rsid w:val="00C14EF1"/>
    <w:rsid w:val="00C14FC0"/>
    <w:rsid w:val="00C15594"/>
    <w:rsid w:val="00C1592F"/>
    <w:rsid w:val="00C15ECD"/>
    <w:rsid w:val="00C17192"/>
    <w:rsid w:val="00C200E5"/>
    <w:rsid w:val="00C21F3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D85"/>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B9"/>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F0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1F79"/>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Grid 1"/>
    <w:basedOn w:val="ac"/>
    <w:rsid w:val="003D4FB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r="http://schemas.openxmlformats.org/officeDocument/2006/relationships" xmlns:w="http://schemas.openxmlformats.org/wordprocessingml/2006/main">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32A13-73EA-4B48-80A6-BB7BFDD4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30</Pages>
  <Words>4872</Words>
  <Characters>27773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32580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Usacheva_L</cp:lastModifiedBy>
  <cp:revision>6</cp:revision>
  <cp:lastPrinted>2015-08-13T14:45:00Z</cp:lastPrinted>
  <dcterms:created xsi:type="dcterms:W3CDTF">2015-09-15T07:15:00Z</dcterms:created>
  <dcterms:modified xsi:type="dcterms:W3CDTF">2015-10-08T04:45:00Z</dcterms:modified>
</cp:coreProperties>
</file>