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6440C5">
        <w:rPr>
          <w:b/>
          <w:sz w:val="24"/>
          <w:szCs w:val="24"/>
        </w:rPr>
        <w:t>835</w:t>
      </w:r>
      <w:r w:rsidRPr="0043475F">
        <w:rPr>
          <w:b/>
          <w:sz w:val="24"/>
          <w:szCs w:val="24"/>
        </w:rPr>
        <w:t xml:space="preserve">/ПУ от </w:t>
      </w:r>
      <w:r w:rsidR="006440C5">
        <w:rPr>
          <w:b/>
          <w:sz w:val="24"/>
          <w:szCs w:val="24"/>
        </w:rPr>
        <w:t>08</w:t>
      </w:r>
      <w:r w:rsidRPr="0043475F">
        <w:rPr>
          <w:b/>
          <w:sz w:val="24"/>
          <w:szCs w:val="24"/>
        </w:rPr>
        <w:t>.</w:t>
      </w:r>
      <w:r w:rsidR="004C4E98" w:rsidRPr="0043475F">
        <w:rPr>
          <w:b/>
          <w:sz w:val="24"/>
          <w:szCs w:val="24"/>
        </w:rPr>
        <w:t>1</w:t>
      </w:r>
      <w:r w:rsidRPr="0043475F">
        <w:rPr>
          <w:b/>
          <w:sz w:val="24"/>
          <w:szCs w:val="24"/>
        </w:rPr>
        <w:t>0.2015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bookmarkStart w:id="1" w:name="_GoBack"/>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F3026D">
            <w:pPr>
              <w:autoSpaceDE w:val="0"/>
              <w:autoSpaceDN w:val="0"/>
              <w:adjustRightInd w:val="0"/>
              <w:spacing w:line="276" w:lineRule="auto"/>
              <w:ind w:right="-72" w:firstLine="0"/>
              <w:jc w:val="left"/>
              <w:rPr>
                <w:b/>
                <w:bCs/>
                <w:sz w:val="24"/>
                <w:szCs w:val="24"/>
              </w:rPr>
            </w:pPr>
            <w:r w:rsidRPr="0043475F">
              <w:rPr>
                <w:b/>
                <w:bCs/>
                <w:sz w:val="24"/>
                <w:szCs w:val="24"/>
              </w:rPr>
              <w:t xml:space="preserve">Выполнения работ </w:t>
            </w:r>
            <w:r w:rsidR="00CB49DA" w:rsidRPr="00CB49DA">
              <w:rPr>
                <w:b/>
                <w:bCs/>
                <w:sz w:val="24"/>
                <w:szCs w:val="24"/>
              </w:rPr>
              <w:t xml:space="preserve">по устройству кабельных каналов в районе «Узел приема топлива» и </w:t>
            </w:r>
            <w:proofErr w:type="gramStart"/>
            <w:r w:rsidR="00CB49DA" w:rsidRPr="00CB49DA">
              <w:rPr>
                <w:b/>
                <w:bCs/>
                <w:sz w:val="24"/>
                <w:szCs w:val="24"/>
              </w:rPr>
              <w:t>к</w:t>
            </w:r>
            <w:proofErr w:type="gramEnd"/>
            <w:r w:rsidR="00CB49DA" w:rsidRPr="00CB49DA">
              <w:rPr>
                <w:b/>
                <w:bCs/>
                <w:sz w:val="24"/>
                <w:szCs w:val="24"/>
              </w:rPr>
              <w:t xml:space="preserve"> « Насосная станция пенного пожаротушения»</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440C5">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6440C5">
              <w:rPr>
                <w:b/>
                <w:sz w:val="24"/>
                <w:szCs w:val="24"/>
                <w:lang w:eastAsia="en-US"/>
              </w:rPr>
              <w:t>08</w:t>
            </w:r>
            <w:r w:rsidRPr="0043475F">
              <w:rPr>
                <w:b/>
                <w:sz w:val="24"/>
                <w:szCs w:val="24"/>
                <w:lang w:eastAsia="en-US"/>
              </w:rPr>
              <w:t>.</w:t>
            </w:r>
            <w:r w:rsidR="004C4E98" w:rsidRPr="0043475F">
              <w:rPr>
                <w:b/>
                <w:sz w:val="24"/>
                <w:szCs w:val="24"/>
                <w:lang w:eastAsia="en-US"/>
              </w:rPr>
              <w:t>1</w:t>
            </w:r>
            <w:r w:rsidRPr="0043475F">
              <w:rPr>
                <w:b/>
                <w:sz w:val="24"/>
                <w:szCs w:val="24"/>
                <w:lang w:eastAsia="en-US"/>
              </w:rPr>
              <w:t>0.2015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6440C5">
              <w:rPr>
                <w:b/>
                <w:sz w:val="24"/>
                <w:szCs w:val="24"/>
                <w:lang w:eastAsia="en-US"/>
              </w:rPr>
              <w:t>15</w:t>
            </w:r>
            <w:r w:rsidR="00967A08" w:rsidRPr="001A2C86">
              <w:rPr>
                <w:b/>
                <w:sz w:val="24"/>
                <w:szCs w:val="24"/>
                <w:lang w:eastAsia="en-US"/>
              </w:rPr>
              <w:t>.10.2015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3475F" w:rsidP="006440C5">
            <w:pPr>
              <w:tabs>
                <w:tab w:val="left" w:pos="0"/>
                <w:tab w:val="left" w:pos="5657"/>
              </w:tabs>
              <w:spacing w:line="276" w:lineRule="auto"/>
              <w:ind w:left="540" w:right="153" w:hanging="540"/>
              <w:jc w:val="left"/>
              <w:rPr>
                <w:b/>
                <w:i/>
                <w:sz w:val="24"/>
                <w:szCs w:val="24"/>
              </w:rPr>
            </w:pPr>
            <w:r w:rsidRPr="001A2C86">
              <w:rPr>
                <w:b/>
                <w:sz w:val="24"/>
                <w:szCs w:val="24"/>
                <w:lang w:eastAsia="en-US"/>
              </w:rPr>
              <w:t xml:space="preserve">октябрь – </w:t>
            </w:r>
            <w:r w:rsidR="006440C5">
              <w:rPr>
                <w:b/>
                <w:sz w:val="24"/>
                <w:szCs w:val="24"/>
                <w:lang w:eastAsia="en-US"/>
              </w:rPr>
              <w:t>ноябрь</w:t>
            </w:r>
            <w:r w:rsidRPr="001A2C86">
              <w:rPr>
                <w:b/>
                <w:sz w:val="24"/>
                <w:szCs w:val="24"/>
                <w:lang w:eastAsia="en-US"/>
              </w:rPr>
              <w:t xml:space="preserve"> </w:t>
            </w:r>
            <w:r w:rsidR="003619CA" w:rsidRPr="001A2C86">
              <w:rPr>
                <w:b/>
                <w:sz w:val="24"/>
                <w:szCs w:val="24"/>
                <w:lang w:eastAsia="en-US"/>
              </w:rPr>
              <w:t>2015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bookmarkEnd w:id="1"/>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B49DA">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2A84F-98E2-4913-8DDA-8E00C2DD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17</cp:revision>
  <cp:lastPrinted>2015-08-13T14:45:00Z</cp:lastPrinted>
  <dcterms:created xsi:type="dcterms:W3CDTF">2015-08-18T13:20:00Z</dcterms:created>
  <dcterms:modified xsi:type="dcterms:W3CDTF">2015-10-08T07:23:00Z</dcterms:modified>
</cp:coreProperties>
</file>