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BE42A4">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D3093B">
          <w:rPr>
            <w:webHidden/>
          </w:rPr>
          <w:t>3</w:t>
        </w:r>
        <w:r w:rsidR="001F2C0F">
          <w:rPr>
            <w:webHidden/>
          </w:rPr>
          <w:fldChar w:fldCharType="end"/>
        </w:r>
      </w:hyperlink>
    </w:p>
    <w:p w:rsidR="001F2C0F" w:rsidRDefault="00C63D27">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D3093B">
          <w:rPr>
            <w:webHidden/>
          </w:rPr>
          <w:t>7</w:t>
        </w:r>
        <w:r w:rsidR="001F2C0F">
          <w:rPr>
            <w:webHidden/>
          </w:rPr>
          <w:fldChar w:fldCharType="end"/>
        </w:r>
      </w:hyperlink>
    </w:p>
    <w:p w:rsidR="001F2C0F" w:rsidRDefault="00C63D27">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D3093B">
          <w:rPr>
            <w:webHidden/>
          </w:rPr>
          <w:t>7</w:t>
        </w:r>
        <w:r w:rsidR="001F2C0F">
          <w:rPr>
            <w:webHidden/>
          </w:rPr>
          <w:fldChar w:fldCharType="end"/>
        </w:r>
      </w:hyperlink>
    </w:p>
    <w:p w:rsidR="001F2C0F" w:rsidRDefault="00C63D27">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D3093B">
          <w:rPr>
            <w:webHidden/>
          </w:rPr>
          <w:t>10</w:t>
        </w:r>
        <w:r w:rsidR="001F2C0F">
          <w:rPr>
            <w:webHidden/>
          </w:rPr>
          <w:fldChar w:fldCharType="end"/>
        </w:r>
      </w:hyperlink>
    </w:p>
    <w:p w:rsidR="001F2C0F" w:rsidRDefault="00C63D27">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D3093B">
          <w:rPr>
            <w:webHidden/>
          </w:rPr>
          <w:t>13</w:t>
        </w:r>
        <w:r w:rsidR="001F2C0F">
          <w:rPr>
            <w:webHidden/>
          </w:rPr>
          <w:fldChar w:fldCharType="end"/>
        </w:r>
      </w:hyperlink>
    </w:p>
    <w:p w:rsidR="001F2C0F" w:rsidRDefault="00C63D27">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D3093B">
          <w:rPr>
            <w:webHidden/>
          </w:rPr>
          <w:t>15</w:t>
        </w:r>
        <w:r w:rsidR="001F2C0F">
          <w:rPr>
            <w:webHidden/>
          </w:rPr>
          <w:fldChar w:fldCharType="end"/>
        </w:r>
      </w:hyperlink>
    </w:p>
    <w:p w:rsidR="001F2C0F" w:rsidRDefault="00C63D27">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D3093B">
          <w:rPr>
            <w:webHidden/>
          </w:rPr>
          <w:t>17</w:t>
        </w:r>
        <w:r w:rsidR="001F2C0F">
          <w:rPr>
            <w:webHidden/>
          </w:rPr>
          <w:fldChar w:fldCharType="end"/>
        </w:r>
      </w:hyperlink>
    </w:p>
    <w:p w:rsidR="001F2C0F" w:rsidRDefault="00C63D27">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D3093B">
          <w:rPr>
            <w:webHidden/>
          </w:rPr>
          <w:t>21</w:t>
        </w:r>
        <w:r w:rsidR="001F2C0F">
          <w:rPr>
            <w:webHidden/>
          </w:rPr>
          <w:fldChar w:fldCharType="end"/>
        </w:r>
      </w:hyperlink>
    </w:p>
    <w:p w:rsidR="001F2C0F" w:rsidRDefault="00C63D27">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D3093B">
          <w:rPr>
            <w:webHidden/>
          </w:rPr>
          <w:t>23</w:t>
        </w:r>
        <w:r w:rsidR="001F2C0F">
          <w:rPr>
            <w:webHidden/>
          </w:rPr>
          <w:fldChar w:fldCharType="end"/>
        </w:r>
      </w:hyperlink>
    </w:p>
    <w:p w:rsidR="001F2C0F" w:rsidRDefault="00C63D27">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D3093B">
          <w:rPr>
            <w:webHidden/>
          </w:rPr>
          <w:t>25</w:t>
        </w:r>
        <w:r w:rsidR="001F2C0F">
          <w:rPr>
            <w:webHidden/>
          </w:rPr>
          <w:fldChar w:fldCharType="end"/>
        </w:r>
      </w:hyperlink>
    </w:p>
    <w:p w:rsidR="001F2C0F" w:rsidRDefault="00C63D27">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D3093B">
          <w:rPr>
            <w:webHidden/>
          </w:rPr>
          <w:t>27</w:t>
        </w:r>
        <w:r w:rsidR="001F2C0F">
          <w:rPr>
            <w:webHidden/>
          </w:rPr>
          <w:fldChar w:fldCharType="end"/>
        </w:r>
      </w:hyperlink>
    </w:p>
    <w:p w:rsidR="001F2C0F" w:rsidRDefault="00C63D27">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D3093B">
          <w:rPr>
            <w:webHidden/>
          </w:rPr>
          <w:t>29</w:t>
        </w:r>
        <w:r w:rsidR="001F2C0F">
          <w:rPr>
            <w:webHidden/>
          </w:rPr>
          <w:fldChar w:fldCharType="end"/>
        </w:r>
      </w:hyperlink>
    </w:p>
    <w:p w:rsidR="001F2C0F" w:rsidRDefault="00C63D27">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D3093B">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891828">
        <w:rPr>
          <w:color w:val="000000"/>
          <w:sz w:val="24"/>
          <w:szCs w:val="24"/>
        </w:rPr>
        <w:t xml:space="preserve">№ </w:t>
      </w:r>
      <w:r w:rsidR="009D7F6A" w:rsidRPr="00891828">
        <w:rPr>
          <w:color w:val="000000"/>
          <w:sz w:val="24"/>
          <w:szCs w:val="24"/>
        </w:rPr>
        <w:t>13</w:t>
      </w:r>
      <w:r w:rsidR="00891828" w:rsidRPr="00891828">
        <w:rPr>
          <w:color w:val="000000"/>
          <w:sz w:val="24"/>
          <w:szCs w:val="24"/>
        </w:rPr>
        <w:t>7</w:t>
      </w:r>
      <w:r w:rsidR="00F615D3" w:rsidRPr="00891828">
        <w:rPr>
          <w:sz w:val="24"/>
          <w:szCs w:val="24"/>
        </w:rPr>
        <w:t xml:space="preserve"> от </w:t>
      </w:r>
      <w:r w:rsidR="00651D82">
        <w:rPr>
          <w:sz w:val="24"/>
          <w:szCs w:val="24"/>
        </w:rPr>
        <w:t>0</w:t>
      </w:r>
      <w:r w:rsidR="00395981">
        <w:rPr>
          <w:sz w:val="24"/>
          <w:szCs w:val="24"/>
        </w:rPr>
        <w:t>8</w:t>
      </w:r>
      <w:r w:rsidR="00907E3B" w:rsidRPr="00891828">
        <w:rPr>
          <w:sz w:val="24"/>
          <w:szCs w:val="24"/>
        </w:rPr>
        <w:t>.10</w:t>
      </w:r>
      <w:r w:rsidR="00F615D3" w:rsidRPr="00891828">
        <w:rPr>
          <w:sz w:val="24"/>
          <w:szCs w:val="24"/>
        </w:rPr>
        <w:t>.2015 г.</w:t>
      </w:r>
      <w:r w:rsidRPr="00891828">
        <w:rPr>
          <w:color w:val="000000"/>
          <w:sz w:val="24"/>
          <w:szCs w:val="24"/>
        </w:rPr>
        <w:t>,</w:t>
      </w:r>
      <w:r w:rsidRPr="009D7F6A">
        <w:rPr>
          <w:sz w:val="24"/>
          <w:szCs w:val="24"/>
        </w:rPr>
        <w:t xml:space="preserve"> в </w:t>
      </w:r>
      <w:proofErr w:type="gramStart"/>
      <w:r w:rsidRPr="009D7F6A">
        <w:rPr>
          <w:sz w:val="24"/>
          <w:szCs w:val="24"/>
        </w:rPr>
        <w:t>соответствии</w:t>
      </w:r>
      <w:proofErr w:type="gramEnd"/>
      <w:r w:rsidRPr="009D7F6A">
        <w:rPr>
          <w:sz w:val="24"/>
          <w:szCs w:val="24"/>
        </w:rPr>
        <w:t xml:space="preserve"> с настоящим Разделом, уточняют и дополняют положения </w:t>
      </w:r>
      <w:r w:rsidRPr="009D7F6A">
        <w:rPr>
          <w:color w:val="000000"/>
          <w:sz w:val="24"/>
          <w:szCs w:val="24"/>
        </w:rPr>
        <w:t>разделов Документации</w:t>
      </w:r>
      <w:r w:rsidRPr="004747FE">
        <w:rPr>
          <w:color w:val="000000"/>
          <w:sz w:val="24"/>
          <w:szCs w:val="24"/>
        </w:rPr>
        <w:t xml:space="preserve">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395981" w:rsidRDefault="00EA7394" w:rsidP="00907E3B">
            <w:pPr>
              <w:autoSpaceDE w:val="0"/>
              <w:autoSpaceDN w:val="0"/>
              <w:adjustRightInd w:val="0"/>
              <w:spacing w:line="276" w:lineRule="auto"/>
              <w:ind w:right="-72" w:firstLine="0"/>
              <w:jc w:val="left"/>
              <w:rPr>
                <w:bCs/>
                <w:sz w:val="24"/>
                <w:szCs w:val="24"/>
              </w:rPr>
            </w:pPr>
            <w:r w:rsidRPr="009D7F6A">
              <w:rPr>
                <w:bCs/>
                <w:sz w:val="24"/>
                <w:szCs w:val="24"/>
              </w:rPr>
              <w:t xml:space="preserve">Поставка </w:t>
            </w:r>
            <w:r w:rsidR="00907E3B">
              <w:rPr>
                <w:bCs/>
                <w:sz w:val="24"/>
                <w:szCs w:val="24"/>
              </w:rPr>
              <w:t xml:space="preserve">клапана регулирующего </w:t>
            </w:r>
            <w:proofErr w:type="spellStart"/>
            <w:r w:rsidR="00907E3B">
              <w:rPr>
                <w:bCs/>
                <w:sz w:val="24"/>
                <w:szCs w:val="24"/>
                <w:lang w:val="en-US"/>
              </w:rPr>
              <w:t>Danfoss</w:t>
            </w:r>
            <w:proofErr w:type="spellEnd"/>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9D7F6A">
              <w:rPr>
                <w:sz w:val="24"/>
                <w:szCs w:val="24"/>
                <w:lang w:eastAsia="en-US"/>
              </w:rPr>
              <w:t>Ведущий специалист</w:t>
            </w:r>
            <w:r w:rsidR="00BC5425" w:rsidRPr="009D7F6A">
              <w:rPr>
                <w:sz w:val="24"/>
                <w:szCs w:val="24"/>
                <w:lang w:eastAsia="en-US"/>
              </w:rPr>
              <w:t xml:space="preserve">: </w:t>
            </w:r>
            <w:r w:rsidRPr="009D7F6A">
              <w:rPr>
                <w:sz w:val="24"/>
                <w:szCs w:val="24"/>
                <w:lang w:eastAsia="en-US"/>
              </w:rPr>
              <w:t>Монахова</w:t>
            </w:r>
            <w:r>
              <w:rPr>
                <w:sz w:val="24"/>
                <w:szCs w:val="24"/>
                <w:lang w:eastAsia="en-US"/>
              </w:rPr>
              <w:t xml:space="preserve"> Наталья Анатольевна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1"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russia</w:t>
              </w:r>
              <w:r w:rsidR="00336F54" w:rsidRPr="004A0378">
                <w:rPr>
                  <w:rStyle w:val="af2"/>
                  <w:sz w:val="24"/>
                  <w:szCs w:val="24"/>
                  <w:lang w:eastAsia="en-US"/>
                </w:rPr>
                <w:t>.</w:t>
              </w:r>
              <w:proofErr w:type="spellStart"/>
              <w:r w:rsidR="00336F54" w:rsidRPr="004A0378">
                <w:rPr>
                  <w:rStyle w:val="af2"/>
                  <w:sz w:val="24"/>
                  <w:szCs w:val="24"/>
                  <w:lang w:val="en-US" w:eastAsia="en-US"/>
                </w:rPr>
                <w:t>ru</w:t>
              </w:r>
              <w:proofErr w:type="spellEnd"/>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71-6-38</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395981">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Pr="009D7F6A">
              <w:rPr>
                <w:sz w:val="24"/>
                <w:szCs w:val="24"/>
                <w:lang w:eastAsia="en-US"/>
              </w:rPr>
              <w:t>:</w:t>
            </w:r>
            <w:r w:rsidR="00D92B0A" w:rsidRPr="009D7F6A">
              <w:rPr>
                <w:sz w:val="24"/>
                <w:szCs w:val="24"/>
                <w:lang w:eastAsia="en-US"/>
              </w:rPr>
              <w:t xml:space="preserve"> </w:t>
            </w:r>
            <w:r w:rsidR="00F63FF1">
              <w:rPr>
                <w:sz w:val="24"/>
                <w:szCs w:val="24"/>
                <w:lang w:val="en-US" w:eastAsia="en-US"/>
              </w:rPr>
              <w:t>0</w:t>
            </w:r>
            <w:r w:rsidR="00395981">
              <w:rPr>
                <w:sz w:val="24"/>
                <w:szCs w:val="24"/>
                <w:lang w:eastAsia="en-US"/>
              </w:rPr>
              <w:t>8</w:t>
            </w:r>
            <w:r w:rsidRPr="009D7F6A">
              <w:rPr>
                <w:sz w:val="24"/>
                <w:szCs w:val="24"/>
                <w:lang w:eastAsia="en-US"/>
              </w:rPr>
              <w:t>.</w:t>
            </w:r>
            <w:r w:rsidR="00907E3B">
              <w:rPr>
                <w:sz w:val="24"/>
                <w:szCs w:val="24"/>
                <w:lang w:val="en-US" w:eastAsia="en-US"/>
              </w:rPr>
              <w:t>10</w:t>
            </w:r>
            <w:r w:rsidRPr="009D7F6A">
              <w:rPr>
                <w:sz w:val="24"/>
                <w:szCs w:val="24"/>
                <w:lang w:eastAsia="en-US"/>
              </w:rPr>
              <w:t>.20</w:t>
            </w:r>
            <w:r w:rsidR="00D92B0A" w:rsidRPr="009D7F6A">
              <w:rPr>
                <w:sz w:val="24"/>
                <w:szCs w:val="24"/>
                <w:lang w:eastAsia="en-US"/>
              </w:rPr>
              <w:t xml:space="preserve">15 </w:t>
            </w:r>
            <w:r w:rsidRPr="009D7F6A">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D7F6A">
              <w:rPr>
                <w:sz w:val="24"/>
                <w:szCs w:val="24"/>
                <w:lang w:eastAsia="en-US"/>
              </w:rPr>
              <w:t xml:space="preserve">до </w:t>
            </w:r>
            <w:r w:rsidR="000D23C6" w:rsidRPr="009D7F6A">
              <w:rPr>
                <w:sz w:val="24"/>
                <w:szCs w:val="24"/>
                <w:lang w:eastAsia="en-US"/>
              </w:rPr>
              <w:t>1</w:t>
            </w:r>
            <w:r w:rsidR="009D7F6A" w:rsidRPr="009D7F6A">
              <w:rPr>
                <w:sz w:val="24"/>
                <w:szCs w:val="24"/>
                <w:lang w:eastAsia="en-US"/>
              </w:rPr>
              <w:t>6</w:t>
            </w:r>
            <w:r w:rsidRPr="009D7F6A">
              <w:rPr>
                <w:sz w:val="24"/>
                <w:szCs w:val="24"/>
                <w:lang w:eastAsia="en-US"/>
              </w:rPr>
              <w:t xml:space="preserve">:00 </w:t>
            </w:r>
            <w:r w:rsidR="0078122F" w:rsidRPr="009D7F6A">
              <w:rPr>
                <w:sz w:val="24"/>
                <w:szCs w:val="24"/>
                <w:lang w:eastAsia="en-US"/>
              </w:rPr>
              <w:t>местного времени</w:t>
            </w:r>
            <w:r w:rsidR="00071AD3" w:rsidRPr="00071AD3">
              <w:rPr>
                <w:sz w:val="24"/>
                <w:szCs w:val="24"/>
                <w:lang w:eastAsia="en-US"/>
              </w:rPr>
              <w:t xml:space="preserve"> </w:t>
            </w:r>
            <w:r w:rsidR="0078122F" w:rsidRPr="009D7F6A">
              <w:rPr>
                <w:sz w:val="24"/>
                <w:szCs w:val="24"/>
                <w:lang w:eastAsia="en-US"/>
              </w:rPr>
              <w:t xml:space="preserve"> </w:t>
            </w:r>
            <w:r w:rsidR="00D3093B">
              <w:rPr>
                <w:sz w:val="24"/>
                <w:szCs w:val="24"/>
                <w:lang w:eastAsia="en-US"/>
              </w:rPr>
              <w:t>28</w:t>
            </w:r>
            <w:r w:rsidRPr="009D7F6A">
              <w:rPr>
                <w:sz w:val="24"/>
                <w:szCs w:val="24"/>
                <w:lang w:eastAsia="en-US"/>
              </w:rPr>
              <w:t>.</w:t>
            </w:r>
            <w:r w:rsidR="009D7F6A" w:rsidRPr="009D7F6A">
              <w:rPr>
                <w:sz w:val="24"/>
                <w:szCs w:val="24"/>
                <w:lang w:eastAsia="en-US"/>
              </w:rPr>
              <w:t>10</w:t>
            </w:r>
            <w:r w:rsidR="000D23C6" w:rsidRPr="009D7F6A">
              <w:rPr>
                <w:sz w:val="24"/>
                <w:szCs w:val="24"/>
                <w:lang w:eastAsia="en-US"/>
              </w:rPr>
              <w:t>.</w:t>
            </w:r>
            <w:r w:rsidRPr="009D7F6A">
              <w:rPr>
                <w:sz w:val="24"/>
                <w:szCs w:val="24"/>
                <w:lang w:eastAsia="en-US"/>
              </w:rPr>
              <w:t>20</w:t>
            </w:r>
            <w:r w:rsidR="000D23C6" w:rsidRPr="009D7F6A">
              <w:rPr>
                <w:sz w:val="24"/>
                <w:szCs w:val="24"/>
                <w:lang w:eastAsia="en-US"/>
              </w:rPr>
              <w:t>15</w:t>
            </w:r>
            <w:r w:rsidR="00071AD3">
              <w:rPr>
                <w:sz w:val="24"/>
                <w:szCs w:val="24"/>
                <w:lang w:eastAsia="en-US"/>
              </w:rPr>
              <w:t xml:space="preserve"> </w:t>
            </w:r>
            <w:r w:rsidRPr="009D7F6A">
              <w:rPr>
                <w:sz w:val="24"/>
                <w:szCs w:val="24"/>
                <w:lang w:eastAsia="en-US"/>
              </w:rPr>
              <w:t>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336F54" w:rsidRPr="004A0378">
                <w:rPr>
                  <w:rStyle w:val="af2"/>
                  <w:sz w:val="24"/>
                  <w:szCs w:val="24"/>
                  <w:lang w:val="en-US" w:eastAsia="en-US"/>
                </w:rPr>
                <w:t>Monahova</w:t>
              </w:r>
              <w:r w:rsidR="00336F54" w:rsidRPr="004A0378">
                <w:rPr>
                  <w:rStyle w:val="af2"/>
                  <w:sz w:val="24"/>
                  <w:szCs w:val="24"/>
                  <w:lang w:eastAsia="en-US"/>
                </w:rPr>
                <w:t>_</w:t>
              </w:r>
              <w:r w:rsidR="00336F54" w:rsidRPr="004A0378">
                <w:rPr>
                  <w:rStyle w:val="af2"/>
                  <w:sz w:val="24"/>
                  <w:szCs w:val="24"/>
                  <w:lang w:val="en-US" w:eastAsia="en-US"/>
                </w:rPr>
                <w:t>N</w:t>
              </w:r>
              <w:r w:rsidR="00336F54" w:rsidRPr="004A0378">
                <w:rPr>
                  <w:rStyle w:val="af2"/>
                  <w:sz w:val="24"/>
                  <w:szCs w:val="24"/>
                  <w:lang w:eastAsia="en-US"/>
                </w:rPr>
                <w:t>@</w:t>
              </w:r>
              <w:r w:rsidR="00336F54" w:rsidRPr="004A0378">
                <w:rPr>
                  <w:rStyle w:val="af2"/>
                  <w:sz w:val="24"/>
                  <w:szCs w:val="24"/>
                  <w:lang w:val="en-US" w:eastAsia="en-US"/>
                </w:rPr>
                <w:t>eon</w:t>
              </w:r>
              <w:r w:rsidR="00336F54" w:rsidRPr="004A0378">
                <w:rPr>
                  <w:rStyle w:val="af2"/>
                  <w:sz w:val="24"/>
                  <w:szCs w:val="24"/>
                  <w:lang w:eastAsia="en-US"/>
                </w:rPr>
                <w:t>-</w:t>
              </w:r>
              <w:r w:rsidR="00336F54" w:rsidRPr="004A0378">
                <w:rPr>
                  <w:rStyle w:val="af2"/>
                  <w:sz w:val="24"/>
                  <w:szCs w:val="24"/>
                  <w:lang w:val="en-US" w:eastAsia="en-US"/>
                </w:rPr>
                <w:t>russ</w:t>
              </w:r>
              <w:bookmarkStart w:id="4" w:name="_GoBack"/>
              <w:bookmarkEnd w:id="4"/>
              <w:r w:rsidR="00336F54" w:rsidRPr="004A0378">
                <w:rPr>
                  <w:rStyle w:val="af2"/>
                  <w:sz w:val="24"/>
                  <w:szCs w:val="24"/>
                  <w:lang w:val="en-US" w:eastAsia="en-US"/>
                </w:rPr>
                <w:t>ia</w:t>
              </w:r>
              <w:r w:rsidR="00336F54" w:rsidRPr="004A0378">
                <w:rPr>
                  <w:rStyle w:val="af2"/>
                  <w:sz w:val="24"/>
                  <w:szCs w:val="24"/>
                  <w:lang w:eastAsia="en-US"/>
                </w:rPr>
                <w:t>.</w:t>
              </w:r>
              <w:proofErr w:type="spellStart"/>
              <w:r w:rsidR="00336F54" w:rsidRPr="004A0378">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lastRenderedPageBreak/>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907E3B"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lang w:val="en-US"/>
              </w:rPr>
              <w:t>1</w:t>
            </w:r>
            <w:r w:rsidR="00A56F5E" w:rsidRPr="009D7F6A">
              <w:rPr>
                <w:sz w:val="24"/>
                <w:szCs w:val="24"/>
              </w:rPr>
              <w:t xml:space="preserve"> (</w:t>
            </w:r>
            <w:r>
              <w:rPr>
                <w:sz w:val="24"/>
                <w:szCs w:val="24"/>
              </w:rPr>
              <w:t>один</w:t>
            </w:r>
            <w:r w:rsidR="00A56F5E" w:rsidRPr="009D7F6A">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w:t>
            </w:r>
            <w:proofErr w:type="gramStart"/>
            <w:r w:rsidR="00664FC7" w:rsidRPr="004747FE">
              <w:rPr>
                <w:sz w:val="24"/>
                <w:szCs w:val="24"/>
              </w:rPr>
              <w:t>соответствии</w:t>
            </w:r>
            <w:proofErr w:type="gramEnd"/>
            <w:r w:rsidR="00664FC7" w:rsidRPr="004747FE">
              <w:rPr>
                <w:sz w:val="24"/>
                <w:szCs w:val="24"/>
              </w:rPr>
              <w:t xml:space="preserve">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Поставляемая продукция должна быть новой, не бывшей в </w:t>
            </w:r>
            <w:proofErr w:type="gramStart"/>
            <w:r w:rsidRPr="004747FE">
              <w:rPr>
                <w:sz w:val="24"/>
                <w:szCs w:val="24"/>
              </w:rPr>
              <w:t>употреблении</w:t>
            </w:r>
            <w:proofErr w:type="gramEnd"/>
            <w:r w:rsidRPr="004747FE">
              <w:rPr>
                <w:sz w:val="24"/>
                <w:szCs w:val="24"/>
              </w:rPr>
              <w:t xml:space="preserve">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w:t>
            </w:r>
            <w:r w:rsidRPr="004747FE">
              <w:lastRenderedPageBreak/>
              <w:t>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9D7F6A" w:rsidRPr="004747FE" w:rsidRDefault="009D7F6A" w:rsidP="00AC3132">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w:t>
            </w:r>
            <w:proofErr w:type="gramStart"/>
            <w:r w:rsidRPr="004747FE">
              <w:rPr>
                <w:b/>
                <w:color w:val="000000"/>
                <w:szCs w:val="24"/>
              </w:rPr>
              <w:t>формате</w:t>
            </w:r>
            <w:proofErr w:type="gramEnd"/>
            <w:r w:rsidRPr="004747FE">
              <w:rPr>
                <w:b/>
                <w:color w:val="000000"/>
                <w:szCs w:val="24"/>
              </w:rPr>
              <w:t xml:space="preserve">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hyperlink r:id="rId15" w:history="1">
                <w:r w:rsidR="00D7762D" w:rsidRPr="004A0378">
                  <w:rPr>
                    <w:rStyle w:val="af2"/>
                    <w:szCs w:val="24"/>
                    <w:lang w:val="en-US" w:eastAsia="en-US"/>
                  </w:rPr>
                  <w:t>Monahova</w:t>
                </w:r>
                <w:r w:rsidR="00D7762D" w:rsidRPr="004A0378">
                  <w:rPr>
                    <w:rStyle w:val="af2"/>
                    <w:szCs w:val="24"/>
                    <w:lang w:eastAsia="en-US"/>
                  </w:rPr>
                  <w:t>_</w:t>
                </w:r>
                <w:r w:rsidR="00D7762D" w:rsidRPr="004A0378">
                  <w:rPr>
                    <w:rStyle w:val="af2"/>
                    <w:szCs w:val="24"/>
                    <w:lang w:val="en-US" w:eastAsia="en-US"/>
                  </w:rPr>
                  <w:t>N</w:t>
                </w:r>
                <w:r w:rsidR="00D7762D" w:rsidRPr="004A0378">
                  <w:rPr>
                    <w:rStyle w:val="af2"/>
                    <w:szCs w:val="24"/>
                    <w:lang w:eastAsia="en-US"/>
                  </w:rPr>
                  <w:t>@</w:t>
                </w:r>
                <w:r w:rsidR="00D7762D" w:rsidRPr="004A0378">
                  <w:rPr>
                    <w:rStyle w:val="af2"/>
                    <w:szCs w:val="24"/>
                    <w:lang w:val="en-US" w:eastAsia="en-US"/>
                  </w:rPr>
                  <w:t>eon</w:t>
                </w:r>
                <w:r w:rsidR="00D7762D" w:rsidRPr="004A0378">
                  <w:rPr>
                    <w:rStyle w:val="af2"/>
                    <w:szCs w:val="24"/>
                    <w:lang w:eastAsia="en-US"/>
                  </w:rPr>
                  <w:t>-</w:t>
                </w:r>
                <w:r w:rsidR="00D7762D" w:rsidRPr="004A0378">
                  <w:rPr>
                    <w:rStyle w:val="af2"/>
                    <w:szCs w:val="24"/>
                    <w:lang w:val="en-US" w:eastAsia="en-US"/>
                  </w:rPr>
                  <w:t>russia</w:t>
                </w:r>
                <w:r w:rsidR="00D7762D" w:rsidRPr="004A0378">
                  <w:rPr>
                    <w:rStyle w:val="af2"/>
                    <w:szCs w:val="24"/>
                    <w:lang w:eastAsia="en-US"/>
                  </w:rPr>
                  <w:t>.</w:t>
                </w:r>
                <w:r w:rsidR="00D7762D" w:rsidRPr="004A0378">
                  <w:rPr>
                    <w:rStyle w:val="af2"/>
                    <w:szCs w:val="24"/>
                    <w:lang w:val="en-US" w:eastAsia="en-US"/>
                  </w:rPr>
                  <w:t>ru</w:t>
                </w:r>
              </w:hyperlink>
              <w:r w:rsidRPr="004747FE">
                <w:rPr>
                  <w:rStyle w:val="af2"/>
                  <w:szCs w:val="24"/>
                </w:rPr>
                <w:t>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w:t>
            </w:r>
            <w:proofErr w:type="gramStart"/>
            <w:r w:rsidRPr="004747FE">
              <w:rPr>
                <w:i/>
              </w:rPr>
              <w:t>соответствии</w:t>
            </w:r>
            <w:proofErr w:type="gramEnd"/>
            <w:r w:rsidRPr="004747FE">
              <w:rPr>
                <w:i/>
              </w:rPr>
              <w:t xml:space="preserve">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lastRenderedPageBreak/>
              <w:t>Информация для поставщиков МТР, работ, услуг:</w:t>
            </w:r>
            <w:r w:rsidRPr="004747FE">
              <w:rPr>
                <w:color w:val="FF0000"/>
                <w:sz w:val="24"/>
                <w:szCs w:val="24"/>
                <w:lang w:eastAsia="en-US"/>
              </w:rPr>
              <w:t xml:space="preserve"> </w:t>
            </w:r>
            <w:hyperlink r:id="rId17"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8"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D3093B" w:rsidRPr="001F2C0F">
        <w:rPr>
          <w:color w:val="000000"/>
          <w:sz w:val="24"/>
          <w:szCs w:val="24"/>
        </w:rPr>
        <w:t>График поставки товара  (форма</w:t>
      </w:r>
      <w:r w:rsidR="00D3093B"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D3093B" w:rsidRPr="00D3093B">
        <w:rPr>
          <w:color w:val="000000"/>
          <w:sz w:val="24"/>
          <w:szCs w:val="24"/>
        </w:rPr>
        <w:t>Анкета Участника (форма 5</w:t>
      </w:r>
      <w:r w:rsidR="00D3093B" w:rsidRPr="00D3093B">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D3093B" w:rsidRPr="00D3093B">
        <w:rPr>
          <w:color w:val="000000"/>
          <w:sz w:val="24"/>
          <w:szCs w:val="24"/>
        </w:rPr>
        <w:t>Справка о перечне и годовых объемах выполнения аналогичных договоров (форма 6</w:t>
      </w:r>
      <w:r w:rsidR="00D3093B" w:rsidRPr="00D3093B">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1F2C0F">
        <w:rPr>
          <w:sz w:val="24"/>
          <w:szCs w:val="24"/>
        </w:rPr>
        <w:t>соответствии</w:t>
      </w:r>
      <w:proofErr w:type="gramEnd"/>
      <w:r w:rsidRPr="001F2C0F">
        <w:rPr>
          <w:sz w:val="24"/>
          <w:szCs w:val="24"/>
        </w:rPr>
        <w:t xml:space="preserve">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w:t>
      </w:r>
      <w:proofErr w:type="gramStart"/>
      <w:r w:rsidRPr="001F2C0F">
        <w:rPr>
          <w:sz w:val="24"/>
          <w:szCs w:val="24"/>
        </w:rPr>
        <w:t>рублях</w:t>
      </w:r>
      <w:proofErr w:type="gramEnd"/>
      <w:r w:rsidRPr="001F2C0F">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1F2C0F">
        <w:rPr>
          <w:sz w:val="24"/>
          <w:szCs w:val="24"/>
        </w:rPr>
        <w:t>формате</w:t>
      </w:r>
      <w:proofErr w:type="gramEnd"/>
      <w:r w:rsidRPr="001F2C0F">
        <w:rPr>
          <w:sz w:val="24"/>
          <w:szCs w:val="24"/>
        </w:rPr>
        <w:t xml:space="preserve">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w:t>
      </w:r>
      <w:proofErr w:type="gramStart"/>
      <w:r w:rsidRPr="001F2C0F">
        <w:rPr>
          <w:sz w:val="24"/>
          <w:szCs w:val="24"/>
        </w:rPr>
        <w:t>соответствии</w:t>
      </w:r>
      <w:proofErr w:type="gramEnd"/>
      <w:r w:rsidRPr="001F2C0F">
        <w:rPr>
          <w:sz w:val="24"/>
          <w:szCs w:val="24"/>
        </w:rPr>
        <w:t xml:space="preserve">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D3093B">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 xml:space="preserve">Условия оплаты в </w:t>
            </w:r>
            <w:proofErr w:type="gramStart"/>
            <w:r w:rsidRPr="001F2C0F">
              <w:rPr>
                <w:b w:val="0"/>
                <w:i/>
                <w:sz w:val="24"/>
                <w:szCs w:val="24"/>
              </w:rPr>
              <w:t>соответствии</w:t>
            </w:r>
            <w:proofErr w:type="gramEnd"/>
            <w:r w:rsidRPr="001F2C0F">
              <w:rPr>
                <w:b w:val="0"/>
                <w:i/>
                <w:sz w:val="24"/>
                <w:szCs w:val="24"/>
              </w:rPr>
              <w:t xml:space="preserve">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w:t>
            </w:r>
            <w:proofErr w:type="gramStart"/>
            <w:r w:rsidRPr="001F2C0F">
              <w:rPr>
                <w:i/>
                <w:sz w:val="24"/>
                <w:szCs w:val="24"/>
              </w:rPr>
              <w:t>соответствии</w:t>
            </w:r>
            <w:proofErr w:type="gramEnd"/>
            <w:r w:rsidRPr="001F2C0F">
              <w:rPr>
                <w:i/>
                <w:sz w:val="24"/>
                <w:szCs w:val="24"/>
              </w:rPr>
              <w:t xml:space="preserve">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D3093B">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xml:space="preserve">, в </w:t>
            </w:r>
            <w:proofErr w:type="gramStart"/>
            <w:r w:rsidRPr="001F2C0F">
              <w:rPr>
                <w:color w:val="000000"/>
                <w:sz w:val="24"/>
                <w:szCs w:val="24"/>
              </w:rPr>
              <w:t>неделях</w:t>
            </w:r>
            <w:proofErr w:type="gramEnd"/>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proofErr w:type="gramStart"/>
            <w:r w:rsidRPr="00CC6391">
              <w:rPr>
                <w:b/>
                <w:szCs w:val="24"/>
              </w:rPr>
              <w:t>Ваша</w:t>
            </w:r>
            <w:proofErr w:type="gramEnd"/>
            <w:r w:rsidRPr="00CC6391">
              <w:rPr>
                <w:b/>
                <w:szCs w:val="24"/>
              </w:rPr>
              <w:t xml:space="preserve">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20"/>
      <w:footerReference w:type="default" r:id="rId21"/>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D27" w:rsidRDefault="00C63D27">
      <w:r>
        <w:separator/>
      </w:r>
    </w:p>
  </w:endnote>
  <w:endnote w:type="continuationSeparator" w:id="0">
    <w:p w:rsidR="00C63D27" w:rsidRDefault="00C63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336F54" w:rsidRDefault="00336F54">
        <w:pPr>
          <w:pStyle w:val="af0"/>
          <w:jc w:val="right"/>
        </w:pPr>
        <w:r>
          <w:fldChar w:fldCharType="begin"/>
        </w:r>
        <w:r>
          <w:instrText xml:space="preserve"> PAGE   \* MERGEFORMAT </w:instrText>
        </w:r>
        <w:r>
          <w:fldChar w:fldCharType="separate"/>
        </w:r>
        <w:r w:rsidR="00395981">
          <w:rPr>
            <w:noProof/>
          </w:rPr>
          <w:t>2</w:t>
        </w:r>
        <w:r>
          <w:rPr>
            <w:noProof/>
          </w:rPr>
          <w:fldChar w:fldCharType="end"/>
        </w:r>
      </w:p>
    </w:sdtContent>
  </w:sdt>
  <w:p w:rsidR="00336F54" w:rsidRDefault="00336F5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D27" w:rsidRDefault="00C63D27">
      <w:r>
        <w:separator/>
      </w:r>
    </w:p>
  </w:footnote>
  <w:footnote w:type="continuationSeparator" w:id="0">
    <w:p w:rsidR="00C63D27" w:rsidRDefault="00C63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F54" w:rsidRPr="00F01080" w:rsidRDefault="00336F5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E3B"/>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nahova_N@eon-russia.ru" TargetMode="External"/><Relationship Id="rId18" Type="http://schemas.openxmlformats.org/officeDocument/2006/relationships/hyperlink" Target="http://www.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purchase/interaction/services/"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onahova_N@eon-russia.ru" TargetMode="External"/><Relationship Id="rId5" Type="http://schemas.microsoft.com/office/2007/relationships/stylesWithEffects" Target="stylesWithEffects.xml"/><Relationship Id="rId15" Type="http://schemas.openxmlformats.org/officeDocument/2006/relationships/hyperlink" Target="mailto:Monahova_N@eon-russia.ru"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B0CB90-6C6D-4756-A327-53AF82C70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4994</Words>
  <Characters>28470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33398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10</cp:revision>
  <cp:lastPrinted>2015-10-08T04:15:00Z</cp:lastPrinted>
  <dcterms:created xsi:type="dcterms:W3CDTF">2015-10-01T07:01:00Z</dcterms:created>
  <dcterms:modified xsi:type="dcterms:W3CDTF">2015-10-08T04:24:00Z</dcterms:modified>
</cp:coreProperties>
</file>