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p>
    <w:p w:rsidR="00472052" w:rsidRDefault="00472052" w:rsidP="00BB10E8">
      <w:pPr>
        <w:spacing w:line="240" w:lineRule="auto"/>
        <w:ind w:firstLine="0"/>
        <w:jc w:val="center"/>
        <w:outlineLvl w:val="0"/>
        <w:rPr>
          <w:b/>
          <w:sz w:val="24"/>
          <w:szCs w:val="24"/>
        </w:rPr>
      </w:pPr>
      <w:bookmarkStart w:id="1" w:name="_GoBack"/>
      <w:bookmarkEnd w:id="1"/>
    </w:p>
    <w:p w:rsidR="00383EB4" w:rsidRDefault="00383EB4"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D33BE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4A53E9">
          <w:rPr>
            <w:webHidden/>
          </w:rPr>
          <w:t>5</w:t>
        </w:r>
      </w:hyperlink>
    </w:p>
    <w:p w:rsidR="00C71562" w:rsidRDefault="00D33BE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4A53E9">
          <w:rPr>
            <w:webHidden/>
          </w:rPr>
          <w:t>5</w:t>
        </w:r>
      </w:hyperlink>
    </w:p>
    <w:p w:rsidR="00C71562" w:rsidRDefault="00D33BE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D33BE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D33BE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A77D31">
        <w:rPr>
          <w:color w:val="000000"/>
          <w:sz w:val="24"/>
          <w:szCs w:val="24"/>
        </w:rPr>
        <w:t>№</w:t>
      </w:r>
      <w:r w:rsidRPr="009848FA">
        <w:rPr>
          <w:color w:val="000000"/>
          <w:sz w:val="24"/>
          <w:szCs w:val="24"/>
        </w:rPr>
        <w:t xml:space="preserve"> </w:t>
      </w:r>
      <w:r w:rsidR="00995B1F">
        <w:rPr>
          <w:color w:val="000000"/>
          <w:sz w:val="24"/>
          <w:szCs w:val="24"/>
        </w:rPr>
        <w:t>4</w:t>
      </w:r>
      <w:r w:rsidR="002454FE">
        <w:rPr>
          <w:color w:val="000000"/>
          <w:sz w:val="24"/>
          <w:szCs w:val="24"/>
        </w:rPr>
        <w:t>60</w:t>
      </w:r>
      <w:r w:rsidR="00A77D31">
        <w:rPr>
          <w:color w:val="000000"/>
          <w:sz w:val="24"/>
          <w:szCs w:val="24"/>
        </w:rPr>
        <w:t>01-2</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2454FE">
        <w:rPr>
          <w:sz w:val="24"/>
          <w:szCs w:val="24"/>
        </w:rPr>
        <w:t>0</w:t>
      </w:r>
      <w:r w:rsidR="00A77D31">
        <w:rPr>
          <w:sz w:val="24"/>
          <w:szCs w:val="24"/>
        </w:rPr>
        <w:t>8</w:t>
      </w:r>
      <w:r w:rsidR="00F615D3" w:rsidRPr="009848FA">
        <w:rPr>
          <w:sz w:val="24"/>
          <w:szCs w:val="24"/>
        </w:rPr>
        <w:t>.</w:t>
      </w:r>
      <w:r w:rsidR="002454FE">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77D31" w:rsidP="004E5AD4">
            <w:pPr>
              <w:autoSpaceDE w:val="0"/>
              <w:autoSpaceDN w:val="0"/>
              <w:adjustRightInd w:val="0"/>
              <w:spacing w:line="276" w:lineRule="auto"/>
              <w:ind w:right="-72" w:firstLine="0"/>
              <w:jc w:val="left"/>
              <w:rPr>
                <w:bCs/>
                <w:sz w:val="24"/>
                <w:szCs w:val="24"/>
              </w:rPr>
            </w:pPr>
            <w:r>
              <w:rPr>
                <w:bCs/>
                <w:sz w:val="24"/>
                <w:szCs w:val="24"/>
              </w:rPr>
              <w:t>Канцелярские товары и принадлежности</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6593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454FE">
              <w:rPr>
                <w:sz w:val="24"/>
                <w:szCs w:val="24"/>
                <w:lang w:eastAsia="en-US"/>
              </w:rPr>
              <w:t>0</w:t>
            </w:r>
            <w:r w:rsidR="0096593F">
              <w:rPr>
                <w:sz w:val="24"/>
                <w:szCs w:val="24"/>
                <w:lang w:eastAsia="en-US"/>
              </w:rPr>
              <w:t>7</w:t>
            </w:r>
            <w:r w:rsidR="00B663F2">
              <w:rPr>
                <w:sz w:val="24"/>
                <w:szCs w:val="24"/>
                <w:lang w:eastAsia="en-US"/>
              </w:rPr>
              <w:t>.</w:t>
            </w:r>
            <w:r w:rsidR="002454FE">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96593F">
              <w:rPr>
                <w:sz w:val="24"/>
                <w:szCs w:val="24"/>
                <w:lang w:eastAsia="en-US"/>
              </w:rPr>
              <w:t>2</w:t>
            </w:r>
            <w:r w:rsidR="00A77D31">
              <w:rPr>
                <w:sz w:val="24"/>
                <w:szCs w:val="24"/>
                <w:lang w:eastAsia="en-US"/>
              </w:rPr>
              <w:t>3</w:t>
            </w:r>
            <w:r w:rsidRPr="00B663F2">
              <w:rPr>
                <w:sz w:val="24"/>
                <w:szCs w:val="24"/>
                <w:lang w:eastAsia="en-US"/>
              </w:rPr>
              <w:t>.</w:t>
            </w:r>
            <w:r w:rsidR="002454FE">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A77D31" w:rsidP="0096593F">
            <w:pPr>
              <w:tabs>
                <w:tab w:val="left" w:pos="0"/>
                <w:tab w:val="left" w:pos="5657"/>
              </w:tabs>
              <w:spacing w:line="276" w:lineRule="auto"/>
              <w:ind w:left="540" w:right="153" w:hanging="540"/>
              <w:jc w:val="left"/>
              <w:rPr>
                <w:i/>
                <w:sz w:val="24"/>
                <w:szCs w:val="24"/>
              </w:rPr>
            </w:pPr>
            <w:r>
              <w:rPr>
                <w:sz w:val="24"/>
                <w:szCs w:val="24"/>
                <w:lang w:eastAsia="en-US"/>
              </w:rPr>
              <w:t>Декабрь 2015г. - Сентябрь</w:t>
            </w:r>
            <w:r w:rsidR="002454FE" w:rsidRPr="0096593F">
              <w:rPr>
                <w:sz w:val="24"/>
                <w:szCs w:val="24"/>
                <w:lang w:eastAsia="en-US"/>
              </w:rPr>
              <w:t xml:space="preserve"> </w:t>
            </w:r>
            <w:r w:rsidR="00735D2B" w:rsidRPr="0096593F">
              <w:rPr>
                <w:sz w:val="24"/>
                <w:szCs w:val="24"/>
                <w:lang w:eastAsia="en-US"/>
              </w:rPr>
              <w:t>201</w:t>
            </w:r>
            <w:r w:rsidR="0096593F" w:rsidRPr="0096593F">
              <w:rPr>
                <w:sz w:val="24"/>
                <w:szCs w:val="24"/>
                <w:lang w:eastAsia="en-US"/>
              </w:rPr>
              <w:t>6</w:t>
            </w:r>
            <w:r w:rsidR="00735D2B" w:rsidRPr="0096593F">
              <w:rPr>
                <w:sz w:val="24"/>
                <w:szCs w:val="24"/>
                <w:lang w:eastAsia="en-US"/>
              </w:rPr>
              <w:t>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96593F">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96593F">
              <w:rPr>
                <w:b/>
                <w:bCs/>
                <w:sz w:val="24"/>
                <w:szCs w:val="24"/>
              </w:rPr>
              <w:t xml:space="preserve">транспортом </w:t>
            </w:r>
            <w:r w:rsidR="0088211A">
              <w:rPr>
                <w:bCs/>
                <w:sz w:val="24"/>
                <w:szCs w:val="24"/>
              </w:rPr>
              <w:t xml:space="preserve">-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r w:rsidR="00371B6C">
              <w:rPr>
                <w:sz w:val="24"/>
                <w:szCs w:val="24"/>
              </w:rPr>
              <w:t xml:space="preserve"> 1-2</w:t>
            </w:r>
            <w:r w:rsidRPr="00E73383">
              <w:rPr>
                <w:sz w:val="24"/>
                <w:szCs w:val="24"/>
              </w:rPr>
              <w:t>).</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371B6C">
        <w:rPr>
          <w:color w:val="000000"/>
          <w:sz w:val="24"/>
          <w:szCs w:val="24"/>
        </w:rPr>
        <w:t>№46001-2</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C61F9">
        <w:rPr>
          <w:color w:val="000000"/>
          <w:sz w:val="24"/>
          <w:szCs w:val="24"/>
        </w:rPr>
        <w:t>0</w:t>
      </w:r>
      <w:r w:rsidR="00371B6C">
        <w:rPr>
          <w:color w:val="000000"/>
          <w:sz w:val="24"/>
          <w:szCs w:val="24"/>
        </w:rPr>
        <w:t>8</w:t>
      </w:r>
      <w:r w:rsidR="008E26A7">
        <w:rPr>
          <w:color w:val="000000"/>
          <w:sz w:val="24"/>
          <w:szCs w:val="24"/>
        </w:rPr>
        <w:t>.</w:t>
      </w:r>
      <w:r w:rsidR="004C61F9">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E0" w:rsidRDefault="00D33BE0">
      <w:r>
        <w:separator/>
      </w:r>
    </w:p>
  </w:endnote>
  <w:endnote w:type="continuationSeparator" w:id="0">
    <w:p w:rsidR="00D33BE0" w:rsidRDefault="00D3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77D31" w:rsidRDefault="00A77D31">
        <w:pPr>
          <w:pStyle w:val="af0"/>
          <w:jc w:val="right"/>
        </w:pPr>
        <w:r>
          <w:fldChar w:fldCharType="begin"/>
        </w:r>
        <w:r>
          <w:instrText xml:space="preserve"> PAGE   \* MERGEFORMAT </w:instrText>
        </w:r>
        <w:r>
          <w:fldChar w:fldCharType="separate"/>
        </w:r>
        <w:r w:rsidR="00472052">
          <w:rPr>
            <w:noProof/>
          </w:rPr>
          <w:t>1</w:t>
        </w:r>
        <w:r>
          <w:rPr>
            <w:noProof/>
          </w:rPr>
          <w:fldChar w:fldCharType="end"/>
        </w:r>
      </w:p>
    </w:sdtContent>
  </w:sdt>
  <w:p w:rsidR="00A77D31" w:rsidRDefault="00A77D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E0" w:rsidRDefault="00D33BE0">
      <w:r>
        <w:separator/>
      </w:r>
    </w:p>
  </w:footnote>
  <w:footnote w:type="continuationSeparator" w:id="0">
    <w:p w:rsidR="00D33BE0" w:rsidRDefault="00D33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31" w:rsidRPr="00F01080" w:rsidRDefault="00A77D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B6C"/>
    <w:rsid w:val="00373C73"/>
    <w:rsid w:val="00374355"/>
    <w:rsid w:val="003746EB"/>
    <w:rsid w:val="00375581"/>
    <w:rsid w:val="00375E9D"/>
    <w:rsid w:val="003802FF"/>
    <w:rsid w:val="0038126F"/>
    <w:rsid w:val="003830AC"/>
    <w:rsid w:val="003833CF"/>
    <w:rsid w:val="00383D45"/>
    <w:rsid w:val="00383EB4"/>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052"/>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3E9"/>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0D5B"/>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E71"/>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593F"/>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D31"/>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BE0"/>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651"/>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2DD2B-ADC9-4305-90A0-AA32CF57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26</Pages>
  <Words>4503</Words>
  <Characters>25673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40</cp:revision>
  <cp:lastPrinted>2015-09-10T07:08:00Z</cp:lastPrinted>
  <dcterms:created xsi:type="dcterms:W3CDTF">2015-08-20T06:40:00Z</dcterms:created>
  <dcterms:modified xsi:type="dcterms:W3CDTF">2015-10-08T11:30:00Z</dcterms:modified>
</cp:coreProperties>
</file>