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0F1ED5">
          <w:rPr>
            <w:webHidden/>
          </w:rPr>
          <w:t>3</w:t>
        </w:r>
        <w:r w:rsidR="001F2C0F">
          <w:rPr>
            <w:webHidden/>
          </w:rPr>
          <w:fldChar w:fldCharType="end"/>
        </w:r>
      </w:hyperlink>
    </w:p>
    <w:p w:rsidR="001F2C0F" w:rsidRDefault="001F2021">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0F1ED5">
          <w:rPr>
            <w:webHidden/>
          </w:rPr>
          <w:t>7</w:t>
        </w:r>
        <w:r w:rsidR="001F2C0F">
          <w:rPr>
            <w:webHidden/>
          </w:rPr>
          <w:fldChar w:fldCharType="end"/>
        </w:r>
      </w:hyperlink>
    </w:p>
    <w:p w:rsidR="001F2C0F" w:rsidRDefault="001F2021">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0F1ED5">
          <w:rPr>
            <w:webHidden/>
          </w:rPr>
          <w:t>7</w:t>
        </w:r>
        <w:r w:rsidR="001F2C0F">
          <w:rPr>
            <w:webHidden/>
          </w:rPr>
          <w:fldChar w:fldCharType="end"/>
        </w:r>
      </w:hyperlink>
    </w:p>
    <w:p w:rsidR="001F2C0F" w:rsidRDefault="001F2021">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0F1ED5">
          <w:rPr>
            <w:webHidden/>
          </w:rPr>
          <w:t>10</w:t>
        </w:r>
        <w:r w:rsidR="001F2C0F">
          <w:rPr>
            <w:webHidden/>
          </w:rPr>
          <w:fldChar w:fldCharType="end"/>
        </w:r>
      </w:hyperlink>
    </w:p>
    <w:p w:rsidR="001F2C0F" w:rsidRDefault="001F2021">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0F1ED5">
          <w:rPr>
            <w:webHidden/>
          </w:rPr>
          <w:t>13</w:t>
        </w:r>
        <w:r w:rsidR="001F2C0F">
          <w:rPr>
            <w:webHidden/>
          </w:rPr>
          <w:fldChar w:fldCharType="end"/>
        </w:r>
      </w:hyperlink>
    </w:p>
    <w:p w:rsidR="001F2C0F" w:rsidRDefault="001F2021">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0F1ED5">
          <w:rPr>
            <w:webHidden/>
          </w:rPr>
          <w:t>15</w:t>
        </w:r>
        <w:r w:rsidR="001F2C0F">
          <w:rPr>
            <w:webHidden/>
          </w:rPr>
          <w:fldChar w:fldCharType="end"/>
        </w:r>
      </w:hyperlink>
    </w:p>
    <w:p w:rsidR="001F2C0F" w:rsidRDefault="001F2021">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0F1ED5">
          <w:rPr>
            <w:webHidden/>
          </w:rPr>
          <w:t>17</w:t>
        </w:r>
        <w:r w:rsidR="001F2C0F">
          <w:rPr>
            <w:webHidden/>
          </w:rPr>
          <w:fldChar w:fldCharType="end"/>
        </w:r>
      </w:hyperlink>
    </w:p>
    <w:p w:rsidR="001F2C0F" w:rsidRDefault="001F2021">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0F1ED5">
          <w:rPr>
            <w:webHidden/>
          </w:rPr>
          <w:t>21</w:t>
        </w:r>
        <w:r w:rsidR="001F2C0F">
          <w:rPr>
            <w:webHidden/>
          </w:rPr>
          <w:fldChar w:fldCharType="end"/>
        </w:r>
      </w:hyperlink>
    </w:p>
    <w:p w:rsidR="001F2C0F" w:rsidRDefault="001F2021">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0F1ED5">
          <w:rPr>
            <w:webHidden/>
          </w:rPr>
          <w:t>23</w:t>
        </w:r>
        <w:r w:rsidR="001F2C0F">
          <w:rPr>
            <w:webHidden/>
          </w:rPr>
          <w:fldChar w:fldCharType="end"/>
        </w:r>
      </w:hyperlink>
    </w:p>
    <w:p w:rsidR="001F2C0F" w:rsidRDefault="001F2021">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0F1ED5">
          <w:rPr>
            <w:webHidden/>
          </w:rPr>
          <w:t>25</w:t>
        </w:r>
        <w:r w:rsidR="001F2C0F">
          <w:rPr>
            <w:webHidden/>
          </w:rPr>
          <w:fldChar w:fldCharType="end"/>
        </w:r>
      </w:hyperlink>
    </w:p>
    <w:p w:rsidR="001F2C0F" w:rsidRDefault="001F2021">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0F1ED5">
          <w:rPr>
            <w:webHidden/>
          </w:rPr>
          <w:t>27</w:t>
        </w:r>
        <w:r w:rsidR="001F2C0F">
          <w:rPr>
            <w:webHidden/>
          </w:rPr>
          <w:fldChar w:fldCharType="end"/>
        </w:r>
      </w:hyperlink>
    </w:p>
    <w:p w:rsidR="001F2C0F" w:rsidRDefault="001F2021">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0F1ED5">
          <w:rPr>
            <w:webHidden/>
          </w:rPr>
          <w:t>29</w:t>
        </w:r>
        <w:r w:rsidR="001F2C0F">
          <w:rPr>
            <w:webHidden/>
          </w:rPr>
          <w:fldChar w:fldCharType="end"/>
        </w:r>
      </w:hyperlink>
    </w:p>
    <w:p w:rsidR="001F2C0F" w:rsidRDefault="001F2021">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0F1ED5">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0F1ED5">
        <w:rPr>
          <w:sz w:val="24"/>
          <w:szCs w:val="24"/>
        </w:rPr>
        <w:t>142</w:t>
      </w:r>
      <w:r w:rsidR="00F615D3" w:rsidRPr="001F2C0F">
        <w:rPr>
          <w:sz w:val="24"/>
          <w:szCs w:val="24"/>
        </w:rPr>
        <w:t xml:space="preserve"> от </w:t>
      </w:r>
      <w:r w:rsidR="000F1ED5">
        <w:rPr>
          <w:sz w:val="24"/>
          <w:szCs w:val="24"/>
        </w:rPr>
        <w:t>08.10</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181449">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r w:rsidRPr="004747FE">
              <w:rPr>
                <w:b/>
                <w:sz w:val="24"/>
                <w:szCs w:val="24"/>
              </w:rPr>
              <w:t>п/п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181449">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420160">
              <w:rPr>
                <w:bCs/>
                <w:sz w:val="24"/>
                <w:szCs w:val="24"/>
              </w:rPr>
              <w:t>расходн</w:t>
            </w:r>
            <w:r w:rsidR="00181449">
              <w:rPr>
                <w:bCs/>
                <w:sz w:val="24"/>
                <w:szCs w:val="24"/>
              </w:rPr>
              <w:t>ых</w:t>
            </w:r>
            <w:r w:rsidR="00420160">
              <w:rPr>
                <w:bCs/>
                <w:sz w:val="24"/>
                <w:szCs w:val="24"/>
              </w:rPr>
              <w:t xml:space="preserve"> материал</w:t>
            </w:r>
            <w:r w:rsidR="00181449">
              <w:rPr>
                <w:bCs/>
                <w:sz w:val="24"/>
                <w:szCs w:val="24"/>
              </w:rPr>
              <w:t>ов и комплектующих</w:t>
            </w:r>
            <w:r w:rsidR="00420160">
              <w:rPr>
                <w:bCs/>
                <w:sz w:val="24"/>
                <w:szCs w:val="24"/>
              </w:rPr>
              <w:t xml:space="preserve"> к оргтехнике</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p w:rsidR="00BC5425" w:rsidRPr="004747FE" w:rsidRDefault="00BC5425" w:rsidP="00F3026D">
            <w:pPr>
              <w:autoSpaceDE w:val="0"/>
              <w:autoSpaceDN w:val="0"/>
              <w:adjustRightInd w:val="0"/>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Отдел ресурсообеспечения филиала «Березовская ГРЭС» ОАО «Э.ОН Россия»</w:t>
            </w:r>
            <w:r>
              <w:rPr>
                <w:sz w:val="24"/>
                <w:szCs w:val="24"/>
                <w:lang w:eastAsia="en-US"/>
              </w:rPr>
              <w:t xml:space="preserve"> </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6-3/40</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1" w:history="1">
              <w:r w:rsidR="00420160" w:rsidRPr="00420160">
                <w:rPr>
                  <w:rStyle w:val="af2"/>
                  <w:i/>
                  <w:iCs/>
                  <w:sz w:val="24"/>
                  <w:szCs w:val="24"/>
                  <w:u w:val="none"/>
                  <w:lang w:val="en-US"/>
                </w:rPr>
                <w:t>Sevostyanov</w:t>
              </w:r>
              <w:r w:rsidR="00420160" w:rsidRPr="00420160">
                <w:rPr>
                  <w:rStyle w:val="af2"/>
                  <w:i/>
                  <w:iCs/>
                  <w:sz w:val="24"/>
                  <w:szCs w:val="24"/>
                  <w:u w:val="none"/>
                </w:rPr>
                <w:t>_</w:t>
              </w:r>
              <w:r w:rsidR="00420160" w:rsidRPr="00420160">
                <w:rPr>
                  <w:rStyle w:val="af2"/>
                  <w:i/>
                  <w:iCs/>
                  <w:sz w:val="24"/>
                  <w:szCs w:val="24"/>
                  <w:u w:val="none"/>
                  <w:lang w:val="en-US"/>
                </w:rPr>
                <w:t>s</w:t>
              </w:r>
              <w:r w:rsidR="00420160" w:rsidRPr="00420160">
                <w:rPr>
                  <w:rStyle w:val="af2"/>
                  <w:i/>
                  <w:iCs/>
                  <w:sz w:val="24"/>
                  <w:szCs w:val="24"/>
                  <w:u w:val="none"/>
                </w:rPr>
                <w:t>@</w:t>
              </w:r>
              <w:r w:rsidR="00420160" w:rsidRPr="00420160">
                <w:rPr>
                  <w:rStyle w:val="af2"/>
                  <w:i/>
                  <w:iCs/>
                  <w:sz w:val="24"/>
                  <w:szCs w:val="24"/>
                  <w:u w:val="none"/>
                  <w:lang w:val="en-US"/>
                </w:rPr>
                <w:t>eon</w:t>
              </w:r>
              <w:r w:rsidR="00420160" w:rsidRPr="00420160">
                <w:rPr>
                  <w:rStyle w:val="af2"/>
                  <w:i/>
                  <w:iCs/>
                  <w:sz w:val="24"/>
                  <w:szCs w:val="24"/>
                  <w:u w:val="none"/>
                </w:rPr>
                <w:t>-</w:t>
              </w:r>
              <w:r w:rsidR="00420160" w:rsidRPr="00420160">
                <w:rPr>
                  <w:rStyle w:val="af2"/>
                  <w:i/>
                  <w:iCs/>
                  <w:sz w:val="24"/>
                  <w:szCs w:val="24"/>
                  <w:u w:val="none"/>
                  <w:lang w:val="en-US"/>
                </w:rPr>
                <w:t>russia</w:t>
              </w:r>
              <w:r w:rsidR="00420160" w:rsidRPr="00420160">
                <w:rPr>
                  <w:rStyle w:val="af2"/>
                  <w:i/>
                  <w:iCs/>
                  <w:sz w:val="24"/>
                  <w:szCs w:val="24"/>
                  <w:u w:val="none"/>
                </w:rPr>
                <w:t>.</w:t>
              </w:r>
              <w:r w:rsidR="00420160" w:rsidRPr="00420160">
                <w:rPr>
                  <w:rStyle w:val="af2"/>
                  <w:i/>
                  <w:iCs/>
                  <w:sz w:val="24"/>
                  <w:szCs w:val="24"/>
                  <w:u w:val="none"/>
                  <w:lang w:val="en-US"/>
                </w:rPr>
                <w:t>ru</w:t>
              </w:r>
            </w:hyperlink>
          </w:p>
          <w:p w:rsidR="00BC5425" w:rsidRPr="004747FE" w:rsidRDefault="00BC5425" w:rsidP="0042016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0F1ED5">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0F1ED5">
              <w:rPr>
                <w:color w:val="FF0000"/>
                <w:sz w:val="24"/>
                <w:szCs w:val="24"/>
                <w:lang w:eastAsia="en-US"/>
              </w:rPr>
              <w:t>08</w:t>
            </w:r>
            <w:r w:rsidR="00FE69C5" w:rsidRPr="00FE69C5">
              <w:rPr>
                <w:color w:val="FF0000"/>
                <w:sz w:val="24"/>
                <w:szCs w:val="24"/>
                <w:lang w:eastAsia="en-US"/>
              </w:rPr>
              <w:t>.10</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FE69C5" w:rsidRPr="004747FE" w:rsidRDefault="00BC5425" w:rsidP="00FE69C5">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FE69C5" w:rsidRPr="0007003D">
              <w:rPr>
                <w:sz w:val="24"/>
                <w:szCs w:val="24"/>
                <w:lang w:eastAsia="en-US"/>
              </w:rPr>
              <w:t xml:space="preserve">до 16:00 местного времени </w:t>
            </w:r>
            <w:r w:rsidR="00FE69C5">
              <w:rPr>
                <w:sz w:val="24"/>
                <w:szCs w:val="24"/>
                <w:lang w:eastAsia="en-US"/>
              </w:rPr>
              <w:t>16</w:t>
            </w:r>
            <w:r w:rsidR="00FE69C5" w:rsidRPr="0007003D">
              <w:rPr>
                <w:sz w:val="24"/>
                <w:szCs w:val="24"/>
                <w:lang w:eastAsia="en-US"/>
              </w:rPr>
              <w:t>.10.2015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420160" w:rsidRPr="00420160">
                <w:rPr>
                  <w:rStyle w:val="af2"/>
                  <w:i/>
                  <w:iCs/>
                  <w:sz w:val="24"/>
                  <w:szCs w:val="24"/>
                  <w:u w:val="none"/>
                  <w:lang w:val="en-US"/>
                </w:rPr>
                <w:t>Sevostyanov</w:t>
              </w:r>
              <w:r w:rsidR="00420160" w:rsidRPr="00420160">
                <w:rPr>
                  <w:rStyle w:val="af2"/>
                  <w:i/>
                  <w:iCs/>
                  <w:sz w:val="24"/>
                  <w:szCs w:val="24"/>
                  <w:u w:val="none"/>
                </w:rPr>
                <w:t>_</w:t>
              </w:r>
              <w:r w:rsidR="00420160" w:rsidRPr="00420160">
                <w:rPr>
                  <w:rStyle w:val="af2"/>
                  <w:i/>
                  <w:iCs/>
                  <w:sz w:val="24"/>
                  <w:szCs w:val="24"/>
                  <w:u w:val="none"/>
                  <w:lang w:val="en-US"/>
                </w:rPr>
                <w:t>s</w:t>
              </w:r>
              <w:r w:rsidR="00420160" w:rsidRPr="00420160">
                <w:rPr>
                  <w:rStyle w:val="af2"/>
                  <w:i/>
                  <w:iCs/>
                  <w:sz w:val="24"/>
                  <w:szCs w:val="24"/>
                  <w:u w:val="none"/>
                </w:rPr>
                <w:t>@</w:t>
              </w:r>
              <w:r w:rsidR="00420160" w:rsidRPr="00420160">
                <w:rPr>
                  <w:rStyle w:val="af2"/>
                  <w:i/>
                  <w:iCs/>
                  <w:sz w:val="24"/>
                  <w:szCs w:val="24"/>
                  <w:u w:val="none"/>
                  <w:lang w:val="en-US"/>
                </w:rPr>
                <w:t>eon</w:t>
              </w:r>
              <w:r w:rsidR="00420160" w:rsidRPr="00420160">
                <w:rPr>
                  <w:rStyle w:val="af2"/>
                  <w:i/>
                  <w:iCs/>
                  <w:sz w:val="24"/>
                  <w:szCs w:val="24"/>
                  <w:u w:val="none"/>
                </w:rPr>
                <w:t>-</w:t>
              </w:r>
              <w:r w:rsidR="00420160" w:rsidRPr="00420160">
                <w:rPr>
                  <w:rStyle w:val="af2"/>
                  <w:i/>
                  <w:iCs/>
                  <w:sz w:val="24"/>
                  <w:szCs w:val="24"/>
                  <w:u w:val="none"/>
                  <w:lang w:val="en-US"/>
                </w:rPr>
                <w:t>russia</w:t>
              </w:r>
              <w:r w:rsidR="00420160" w:rsidRPr="00420160">
                <w:rPr>
                  <w:rStyle w:val="af2"/>
                  <w:i/>
                  <w:iCs/>
                  <w:sz w:val="24"/>
                  <w:szCs w:val="24"/>
                  <w:u w:val="none"/>
                </w:rPr>
                <w:t>.</w:t>
              </w:r>
              <w:r w:rsidR="00420160" w:rsidRPr="00420160">
                <w:rPr>
                  <w:rStyle w:val="af2"/>
                  <w:i/>
                  <w:iCs/>
                  <w:sz w:val="24"/>
                  <w:szCs w:val="24"/>
                  <w:u w:val="none"/>
                  <w:lang w:val="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601913" w:rsidP="00FE69C5">
            <w:pPr>
              <w:tabs>
                <w:tab w:val="left" w:pos="0"/>
              </w:tabs>
              <w:spacing w:line="276" w:lineRule="auto"/>
              <w:ind w:left="540" w:right="153" w:hanging="540"/>
              <w:jc w:val="left"/>
              <w:rPr>
                <w:i/>
                <w:sz w:val="24"/>
                <w:szCs w:val="24"/>
                <w:lang w:eastAsia="en-US"/>
              </w:rPr>
            </w:pPr>
            <w:r>
              <w:rPr>
                <w:sz w:val="24"/>
                <w:szCs w:val="24"/>
              </w:rPr>
              <w:t>.</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Филиал «Берёзовская ГРЭС» ОАО «Э</w:t>
            </w:r>
            <w:r>
              <w:rPr>
                <w:color w:val="000000"/>
                <w:sz w:val="24"/>
                <w:szCs w:val="24"/>
              </w:rPr>
              <w:t xml:space="preserve">.ОН РОССИЯ»,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70246B" w:rsidRPr="004747FE" w:rsidRDefault="00FE69C5" w:rsidP="00FE69C5">
            <w:pPr>
              <w:tabs>
                <w:tab w:val="left" w:pos="0"/>
              </w:tabs>
              <w:autoSpaceDE w:val="0"/>
              <w:autoSpaceDN w:val="0"/>
              <w:adjustRightInd w:val="0"/>
              <w:spacing w:line="276" w:lineRule="auto"/>
              <w:ind w:left="69" w:hanging="69"/>
              <w:rPr>
                <w:sz w:val="24"/>
                <w:szCs w:val="24"/>
                <w:lang w:eastAsia="en-US"/>
              </w:rPr>
            </w:pPr>
            <w:r w:rsidRPr="004747FE">
              <w:rPr>
                <w:b/>
                <w:color w:val="000000"/>
                <w:sz w:val="24"/>
                <w:szCs w:val="24"/>
              </w:rPr>
              <w:t>Автотранспортом:</w:t>
            </w:r>
            <w:r w:rsidRPr="004747FE">
              <w:rPr>
                <w:color w:val="000000"/>
                <w:sz w:val="24"/>
                <w:szCs w:val="24"/>
              </w:rPr>
              <w:t xml:space="preserve"> Филиал «Берёзовская ГРЭС» ОАО «Э</w:t>
            </w:r>
            <w:r>
              <w:rPr>
                <w:color w:val="000000"/>
                <w:sz w:val="24"/>
                <w:szCs w:val="24"/>
              </w:rPr>
              <w:t xml:space="preserve">.ОН РОССИЯ»,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w:t>
            </w:r>
            <w:r w:rsidRPr="004747FE">
              <w:rPr>
                <w:color w:val="000000"/>
                <w:sz w:val="24"/>
                <w:szCs w:val="24"/>
              </w:rPr>
              <w:lastRenderedPageBreak/>
              <w:t>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601913"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w:t>
            </w:r>
            <w:r w:rsidRPr="004747FE">
              <w:lastRenderedPageBreak/>
              <w:t>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00601913" w:rsidRPr="00420160">
                <w:rPr>
                  <w:rStyle w:val="af2"/>
                  <w:i/>
                  <w:iCs/>
                  <w:szCs w:val="24"/>
                  <w:u w:val="none"/>
                  <w:lang w:val="en-US"/>
                </w:rPr>
                <w:t>Sevostyanov</w:t>
              </w:r>
              <w:r w:rsidR="00601913" w:rsidRPr="00420160">
                <w:rPr>
                  <w:rStyle w:val="af2"/>
                  <w:i/>
                  <w:iCs/>
                  <w:szCs w:val="24"/>
                  <w:u w:val="none"/>
                </w:rPr>
                <w:t>_</w:t>
              </w:r>
              <w:r w:rsidR="00601913" w:rsidRPr="00420160">
                <w:rPr>
                  <w:rStyle w:val="af2"/>
                  <w:i/>
                  <w:iCs/>
                  <w:szCs w:val="24"/>
                  <w:u w:val="none"/>
                  <w:lang w:val="en-US"/>
                </w:rPr>
                <w:t>s</w:t>
              </w:r>
              <w:r w:rsidR="00601913" w:rsidRPr="00420160">
                <w:rPr>
                  <w:rStyle w:val="af2"/>
                  <w:i/>
                  <w:iCs/>
                  <w:szCs w:val="24"/>
                  <w:u w:val="none"/>
                </w:rPr>
                <w:t>@</w:t>
              </w:r>
              <w:r w:rsidR="00601913" w:rsidRPr="00420160">
                <w:rPr>
                  <w:rStyle w:val="af2"/>
                  <w:i/>
                  <w:iCs/>
                  <w:szCs w:val="24"/>
                  <w:u w:val="none"/>
                  <w:lang w:val="en-US"/>
                </w:rPr>
                <w:t>eon</w:t>
              </w:r>
              <w:r w:rsidR="00601913" w:rsidRPr="00420160">
                <w:rPr>
                  <w:rStyle w:val="af2"/>
                  <w:i/>
                  <w:iCs/>
                  <w:szCs w:val="24"/>
                  <w:u w:val="none"/>
                </w:rPr>
                <w:t>-</w:t>
              </w:r>
              <w:r w:rsidR="00601913" w:rsidRPr="00420160">
                <w:rPr>
                  <w:rStyle w:val="af2"/>
                  <w:i/>
                  <w:iCs/>
                  <w:szCs w:val="24"/>
                  <w:u w:val="none"/>
                  <w:lang w:val="en-US"/>
                </w:rPr>
                <w:t>russia</w:t>
              </w:r>
              <w:r w:rsidR="00601913" w:rsidRPr="00420160">
                <w:rPr>
                  <w:rStyle w:val="af2"/>
                  <w:i/>
                  <w:iCs/>
                  <w:szCs w:val="24"/>
                  <w:u w:val="none"/>
                </w:rPr>
                <w:t>.</w:t>
              </w:r>
              <w:r w:rsidR="00601913" w:rsidRPr="00420160">
                <w:rPr>
                  <w:rStyle w:val="af2"/>
                  <w:i/>
                  <w:iCs/>
                  <w:szCs w:val="24"/>
                  <w:u w:val="none"/>
                  <w:lang w:val="en-US"/>
                </w:rPr>
                <w:t>ru</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lastRenderedPageBreak/>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A7007A">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bookmarkStart w:id="4" w:name="_GoBack"/>
      <w:bookmarkEnd w:id="4"/>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roofErr w:type="spellStart"/>
      <w:r>
        <w:rPr>
          <w:b/>
          <w:sz w:val="24"/>
          <w:szCs w:val="24"/>
        </w:rPr>
        <w:t>В.В.Ряскин</w:t>
      </w:r>
      <w:proofErr w:type="spellEnd"/>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Технико-коммерческое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0F1ED5" w:rsidRPr="001F2C0F">
        <w:rPr>
          <w:color w:val="000000"/>
          <w:sz w:val="24"/>
          <w:szCs w:val="24"/>
        </w:rPr>
        <w:t>График поставки товара  (форма</w:t>
      </w:r>
      <w:r w:rsidR="000F1ED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0F1ED5" w:rsidRPr="000F1ED5">
        <w:rPr>
          <w:color w:val="000000"/>
          <w:sz w:val="24"/>
          <w:szCs w:val="24"/>
        </w:rPr>
        <w:t>Анкета Участника (форма 5</w:t>
      </w:r>
      <w:r w:rsidR="000F1ED5" w:rsidRPr="000F1ED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0F1ED5" w:rsidRPr="000F1ED5">
        <w:rPr>
          <w:color w:val="000000"/>
          <w:sz w:val="24"/>
          <w:szCs w:val="24"/>
        </w:rPr>
        <w:t>Справка о перечне и годовых объемах выполнения аналогичных договоров (форма 6</w:t>
      </w:r>
      <w:r w:rsidR="000F1ED5" w:rsidRPr="000F1ED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0F1ED5">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0F1ED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footerReference w:type="default" r:id="rId19"/>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021" w:rsidRDefault="001F2021">
      <w:r>
        <w:separator/>
      </w:r>
    </w:p>
  </w:endnote>
  <w:endnote w:type="continuationSeparator" w:id="0">
    <w:p w:rsidR="001F2021" w:rsidRDefault="001F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420160" w:rsidRDefault="00420160">
        <w:pPr>
          <w:pStyle w:val="af0"/>
          <w:jc w:val="right"/>
        </w:pPr>
        <w:r>
          <w:fldChar w:fldCharType="begin"/>
        </w:r>
        <w:r>
          <w:instrText xml:space="preserve"> PAGE   \* MERGEFORMAT </w:instrText>
        </w:r>
        <w:r>
          <w:fldChar w:fldCharType="separate"/>
        </w:r>
        <w:r w:rsidR="000F1ED5">
          <w:rPr>
            <w:noProof/>
          </w:rPr>
          <w:t>8</w:t>
        </w:r>
        <w:r>
          <w:rPr>
            <w:noProof/>
          </w:rPr>
          <w:fldChar w:fldCharType="end"/>
        </w:r>
      </w:p>
    </w:sdtContent>
  </w:sdt>
  <w:p w:rsidR="00420160" w:rsidRDefault="0042016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021" w:rsidRDefault="001F2021">
      <w:r>
        <w:separator/>
      </w:r>
    </w:p>
  </w:footnote>
  <w:footnote w:type="continuationSeparator" w:id="0">
    <w:p w:rsidR="001F2021" w:rsidRDefault="001F20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16E8"/>
    <w:rsid w:val="00442A59"/>
    <w:rsid w:val="004432FC"/>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vostyanov_s@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evostyanov_s@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Sevostyanov_s@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9BF04D-5F20-49BC-88C8-390701974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30</Pages>
  <Words>4955</Words>
  <Characters>28248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33137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8</cp:revision>
  <cp:lastPrinted>2015-10-08T04:26:00Z</cp:lastPrinted>
  <dcterms:created xsi:type="dcterms:W3CDTF">2015-09-08T08:42:00Z</dcterms:created>
  <dcterms:modified xsi:type="dcterms:W3CDTF">2015-10-08T04:26:00Z</dcterms:modified>
</cp:coreProperties>
</file>