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ДЛЯ НУЖД 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3031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3031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3031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3031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D1FDF">
        <w:rPr>
          <w:color w:val="000000"/>
          <w:sz w:val="24"/>
          <w:szCs w:val="24"/>
        </w:rPr>
        <w:t xml:space="preserve">№ </w:t>
      </w:r>
      <w:r w:rsidR="009D7F6A" w:rsidRPr="002D1FDF">
        <w:rPr>
          <w:color w:val="000000"/>
          <w:sz w:val="24"/>
          <w:szCs w:val="24"/>
        </w:rPr>
        <w:t>1</w:t>
      </w:r>
      <w:r w:rsidR="002D1FDF">
        <w:rPr>
          <w:color w:val="000000"/>
          <w:sz w:val="24"/>
          <w:szCs w:val="24"/>
        </w:rPr>
        <w:t>43</w:t>
      </w:r>
      <w:r w:rsidR="00F615D3" w:rsidRPr="002D1FDF">
        <w:rPr>
          <w:sz w:val="24"/>
          <w:szCs w:val="24"/>
        </w:rPr>
        <w:t xml:space="preserve"> от </w:t>
      </w:r>
      <w:r w:rsidR="002D1FDF">
        <w:rPr>
          <w:sz w:val="24"/>
          <w:szCs w:val="24"/>
        </w:rPr>
        <w:t>12</w:t>
      </w:r>
      <w:r w:rsidR="00F615D3" w:rsidRPr="002D1FDF">
        <w:rPr>
          <w:sz w:val="24"/>
          <w:szCs w:val="24"/>
        </w:rPr>
        <w:t>.</w:t>
      </w:r>
      <w:r w:rsidR="002D1FDF">
        <w:rPr>
          <w:sz w:val="24"/>
          <w:szCs w:val="24"/>
        </w:rPr>
        <w:t>1</w:t>
      </w:r>
      <w:r w:rsidR="00F615D3" w:rsidRPr="002D1FDF">
        <w:rPr>
          <w:sz w:val="24"/>
          <w:szCs w:val="24"/>
        </w:rPr>
        <w:t>0.2015</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EA7394" w:rsidP="004C0892">
            <w:pPr>
              <w:shd w:val="clear" w:color="auto" w:fill="FFFFFF"/>
              <w:spacing w:line="240" w:lineRule="auto"/>
              <w:ind w:firstLine="0"/>
              <w:jc w:val="left"/>
              <w:rPr>
                <w:bCs/>
                <w:sz w:val="24"/>
                <w:szCs w:val="24"/>
              </w:rPr>
            </w:pPr>
            <w:r w:rsidRPr="009D7F6A">
              <w:rPr>
                <w:bCs/>
                <w:sz w:val="24"/>
                <w:szCs w:val="24"/>
              </w:rPr>
              <w:t xml:space="preserve">Поставка </w:t>
            </w:r>
            <w:r w:rsidR="004C0892" w:rsidRPr="00EE7E88">
              <w:rPr>
                <w:bCs/>
                <w:color w:val="000000"/>
                <w:sz w:val="24"/>
                <w:szCs w:val="24"/>
              </w:rPr>
              <w:t>автотранспортом</w:t>
            </w:r>
            <w:r w:rsidR="004C0892">
              <w:rPr>
                <w:bCs/>
                <w:color w:val="000000"/>
                <w:sz w:val="24"/>
                <w:szCs w:val="24"/>
              </w:rPr>
              <w:t xml:space="preserve"> </w:t>
            </w:r>
            <w:r w:rsidR="004C0892" w:rsidRPr="00EE7E88">
              <w:rPr>
                <w:bCs/>
                <w:color w:val="000000"/>
                <w:sz w:val="24"/>
                <w:szCs w:val="24"/>
              </w:rPr>
              <w:t>светлых нефтепродуктов</w:t>
            </w:r>
            <w:r w:rsidR="004C0892">
              <w:rPr>
                <w:bCs/>
                <w:color w:val="000000"/>
                <w:sz w:val="24"/>
                <w:szCs w:val="24"/>
              </w:rPr>
              <w:t xml:space="preserve"> (Дизельного топлива)</w:t>
            </w:r>
            <w:r w:rsidR="004C0892" w:rsidRPr="007C0E47">
              <w:rPr>
                <w:bCs/>
                <w:color w:val="000000"/>
                <w:sz w:val="24"/>
                <w:szCs w:val="24"/>
              </w:rPr>
              <w:t>.</w:t>
            </w:r>
            <w:r w:rsidR="004C0892" w:rsidRPr="00EE7E88">
              <w:rPr>
                <w:bCs/>
                <w:color w:val="000000"/>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sidR="008E7621">
              <w:rPr>
                <w:sz w:val="24"/>
                <w:szCs w:val="24"/>
                <w:lang w:eastAsia="en-US"/>
              </w:rPr>
              <w:t>топливообеспечения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 xml:space="preserve">Ведущий </w:t>
            </w:r>
            <w:r w:rsidR="008E7621">
              <w:rPr>
                <w:sz w:val="24"/>
                <w:szCs w:val="24"/>
                <w:lang w:eastAsia="en-US"/>
              </w:rPr>
              <w:t>инженер</w:t>
            </w:r>
            <w:r w:rsidR="00BC5425" w:rsidRPr="009D7F6A">
              <w:rPr>
                <w:sz w:val="24"/>
                <w:szCs w:val="24"/>
                <w:lang w:eastAsia="en-US"/>
              </w:rPr>
              <w:t xml:space="preserve">: </w:t>
            </w:r>
            <w:r w:rsidR="008E7621">
              <w:rPr>
                <w:sz w:val="24"/>
                <w:szCs w:val="24"/>
                <w:lang w:eastAsia="en-US"/>
              </w:rPr>
              <w:t>Николаева</w:t>
            </w:r>
            <w:r>
              <w:rPr>
                <w:sz w:val="24"/>
                <w:szCs w:val="24"/>
                <w:lang w:eastAsia="en-US"/>
              </w:rPr>
              <w:t xml:space="preserve"> </w:t>
            </w:r>
            <w:r w:rsidR="008E7621">
              <w:rPr>
                <w:sz w:val="24"/>
                <w:szCs w:val="24"/>
                <w:lang w:eastAsia="en-US"/>
              </w:rPr>
              <w:t>Клавдия</w:t>
            </w:r>
            <w:r>
              <w:rPr>
                <w:sz w:val="24"/>
                <w:szCs w:val="24"/>
                <w:lang w:eastAsia="en-US"/>
              </w:rPr>
              <w:t xml:space="preserve"> Анатольевна</w:t>
            </w:r>
          </w:p>
          <w:p w:rsidR="00BC5425" w:rsidRPr="008E7621" w:rsidRDefault="00BC5425" w:rsidP="002C1753">
            <w:pPr>
              <w:spacing w:after="100" w:afterAutospacing="1" w:line="240" w:lineRule="auto"/>
              <w:ind w:firstLine="0"/>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r w:rsidR="002C1753">
              <w:rPr>
                <w:rStyle w:val="af2"/>
                <w:sz w:val="24"/>
                <w:szCs w:val="24"/>
              </w:rPr>
              <w:t xml:space="preserve"> </w:t>
            </w: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336F54" w:rsidRPr="002C1753">
              <w:rPr>
                <w:sz w:val="24"/>
                <w:szCs w:val="24"/>
                <w:lang w:eastAsia="en-US"/>
              </w:rPr>
              <w:t>39153</w:t>
            </w:r>
            <w:r w:rsidR="00D92B0A" w:rsidRPr="004747FE">
              <w:rPr>
                <w:sz w:val="24"/>
                <w:szCs w:val="24"/>
                <w:lang w:val="en-US" w:eastAsia="en-US"/>
              </w:rPr>
              <w:t> </w:t>
            </w:r>
            <w:r w:rsidR="00336F54" w:rsidRPr="002C1753">
              <w:rPr>
                <w:sz w:val="24"/>
                <w:szCs w:val="24"/>
                <w:lang w:eastAsia="en-US"/>
              </w:rPr>
              <w:t>71-</w:t>
            </w:r>
            <w:r w:rsidR="008E7621">
              <w:rPr>
                <w:sz w:val="24"/>
                <w:szCs w:val="24"/>
                <w:lang w:eastAsia="en-US"/>
              </w:rPr>
              <w:t>5</w:t>
            </w:r>
            <w:r w:rsidR="00336F54" w:rsidRPr="002C1753">
              <w:rPr>
                <w:sz w:val="24"/>
                <w:szCs w:val="24"/>
                <w:lang w:eastAsia="en-US"/>
              </w:rPr>
              <w:t>-</w:t>
            </w:r>
            <w:r w:rsidR="008E7621">
              <w:rPr>
                <w:sz w:val="24"/>
                <w:szCs w:val="24"/>
                <w:lang w:eastAsia="en-US"/>
              </w:rPr>
              <w:t>55</w:t>
            </w:r>
          </w:p>
        </w:tc>
      </w:tr>
      <w:tr w:rsidR="00BC5425" w:rsidRPr="004747FE" w:rsidTr="00783E31">
        <w:trPr>
          <w:trHeight w:val="1271"/>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830317">
              <w:fldChar w:fldCharType="begin"/>
            </w:r>
            <w:r w:rsidR="00830317">
              <w:instrText xml:space="preserve"> HYPERLINK "http://www.eon-russia.ru/purchase/announcement/" </w:instrText>
            </w:r>
            <w:r w:rsidR="00830317">
              <w:fldChar w:fldCharType="separate"/>
            </w:r>
            <w:r w:rsidR="00336F54" w:rsidRPr="004A0378">
              <w:rPr>
                <w:rStyle w:val="af2"/>
                <w:sz w:val="24"/>
                <w:szCs w:val="24"/>
                <w:lang w:eastAsia="en-US"/>
              </w:rPr>
              <w:t>http://www.eon-russia.ru/purchase/announcement/</w:t>
            </w:r>
            <w:r w:rsidR="00830317">
              <w:rPr>
                <w:rStyle w:val="af2"/>
                <w:sz w:val="24"/>
                <w:szCs w:val="24"/>
                <w:lang w:eastAsia="en-US"/>
              </w:rPr>
              <w:fldChar w:fldCharType="end"/>
            </w:r>
            <w:r w:rsidRPr="004747FE">
              <w:rPr>
                <w:sz w:val="24"/>
                <w:szCs w:val="24"/>
                <w:lang w:eastAsia="en-US"/>
              </w:rPr>
              <w:t>)</w:t>
            </w:r>
          </w:p>
          <w:p w:rsidR="00BC5425" w:rsidRPr="004747FE" w:rsidRDefault="00BC5425" w:rsidP="004665A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4665AA">
              <w:rPr>
                <w:sz w:val="24"/>
                <w:szCs w:val="24"/>
                <w:lang w:eastAsia="en-US"/>
              </w:rPr>
              <w:t>12</w:t>
            </w:r>
            <w:r w:rsidRPr="004665AA">
              <w:rPr>
                <w:sz w:val="24"/>
                <w:szCs w:val="24"/>
                <w:lang w:eastAsia="en-US"/>
              </w:rPr>
              <w:t>.</w:t>
            </w:r>
            <w:r w:rsidR="004665AA">
              <w:rPr>
                <w:sz w:val="24"/>
                <w:szCs w:val="24"/>
                <w:lang w:eastAsia="en-US"/>
              </w:rPr>
              <w:t>1</w:t>
            </w:r>
            <w:r w:rsidR="00D92B0A" w:rsidRPr="004665AA">
              <w:rPr>
                <w:sz w:val="24"/>
                <w:szCs w:val="24"/>
                <w:lang w:eastAsia="en-US"/>
              </w:rPr>
              <w:t>0</w:t>
            </w:r>
            <w:r w:rsidRPr="004665AA">
              <w:rPr>
                <w:sz w:val="24"/>
                <w:szCs w:val="24"/>
                <w:lang w:eastAsia="en-US"/>
              </w:rPr>
              <w:t>.20</w:t>
            </w:r>
            <w:r w:rsidR="00D92B0A" w:rsidRPr="004665AA">
              <w:rPr>
                <w:sz w:val="24"/>
                <w:szCs w:val="24"/>
                <w:lang w:eastAsia="en-US"/>
              </w:rPr>
              <w:t xml:space="preserve">15 </w:t>
            </w:r>
            <w:r w:rsidRPr="004665A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.00 МСК)</w:t>
            </w:r>
            <w:r w:rsidR="0078122F" w:rsidRPr="009D7F6A">
              <w:rPr>
                <w:sz w:val="24"/>
                <w:szCs w:val="24"/>
                <w:lang w:eastAsia="en-US"/>
              </w:rPr>
              <w:t xml:space="preserve"> </w:t>
            </w:r>
          </w:p>
          <w:p w:rsidR="00BC5425" w:rsidRPr="004747FE" w:rsidRDefault="008E7621" w:rsidP="00F3026D">
            <w:pPr>
              <w:spacing w:line="276" w:lineRule="auto"/>
              <w:ind w:right="153" w:firstLine="0"/>
              <w:jc w:val="left"/>
              <w:rPr>
                <w:sz w:val="24"/>
                <w:szCs w:val="24"/>
                <w:lang w:eastAsia="en-US"/>
              </w:rPr>
            </w:pPr>
            <w:r>
              <w:rPr>
                <w:sz w:val="24"/>
                <w:szCs w:val="24"/>
                <w:lang w:eastAsia="en-US"/>
              </w:rPr>
              <w:t>26</w:t>
            </w:r>
            <w:r w:rsidR="00BC5425" w:rsidRPr="009D7F6A">
              <w:rPr>
                <w:sz w:val="24"/>
                <w:szCs w:val="24"/>
                <w:lang w:eastAsia="en-US"/>
              </w:rPr>
              <w:t>.</w:t>
            </w:r>
            <w:r w:rsidR="009D7F6A" w:rsidRPr="009D7F6A">
              <w:rPr>
                <w:sz w:val="24"/>
                <w:szCs w:val="24"/>
                <w:lang w:eastAsia="en-US"/>
              </w:rPr>
              <w:t>10</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2C1753">
            <w:pPr>
              <w:spacing w:after="100" w:afterAutospacing="1" w:line="240" w:lineRule="auto"/>
              <w:ind w:firstLine="0"/>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A6D8B" w:rsidRPr="00CB0BE4" w:rsidRDefault="0070246B" w:rsidP="005A6D8B">
            <w:pPr>
              <w:tabs>
                <w:tab w:val="left" w:pos="567"/>
              </w:tabs>
              <w:spacing w:line="240" w:lineRule="auto"/>
              <w:ind w:firstLine="0"/>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r w:rsidR="005A6D8B" w:rsidRPr="00CB0BE4">
              <w:rPr>
                <w:color w:val="000000"/>
                <w:sz w:val="24"/>
                <w:szCs w:val="24"/>
              </w:rPr>
              <w:t>6 км. автодороги Шарыпово-</w:t>
            </w:r>
            <w:proofErr w:type="spellStart"/>
            <w:r w:rsidR="005A6D8B" w:rsidRPr="00CB0BE4">
              <w:rPr>
                <w:color w:val="000000"/>
                <w:sz w:val="24"/>
                <w:szCs w:val="24"/>
              </w:rPr>
              <w:t>Дубинино</w:t>
            </w:r>
            <w:proofErr w:type="spellEnd"/>
            <w:r w:rsidR="005A6D8B" w:rsidRPr="00CB0BE4">
              <w:rPr>
                <w:color w:val="000000"/>
                <w:sz w:val="24"/>
                <w:szCs w:val="24"/>
              </w:rPr>
              <w:t>, АЗС.</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00A5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783E31">
            <w:pPr>
              <w:spacing w:line="240" w:lineRule="auto"/>
              <w:ind w:firstLine="0"/>
              <w:rPr>
                <w:sz w:val="24"/>
                <w:szCs w:val="24"/>
              </w:rPr>
            </w:pPr>
            <w:r w:rsidRPr="004747FE">
              <w:rPr>
                <w:sz w:val="24"/>
                <w:szCs w:val="24"/>
              </w:rPr>
              <w:t xml:space="preserve"> Поставщик должен иметь опыт поставки </w:t>
            </w:r>
            <w:r w:rsidR="00783E31">
              <w:rPr>
                <w:sz w:val="24"/>
                <w:szCs w:val="24"/>
              </w:rPr>
              <w:t>продукции</w:t>
            </w:r>
            <w:r w:rsidRPr="004747FE">
              <w:rPr>
                <w:sz w:val="24"/>
                <w:szCs w:val="24"/>
              </w:rPr>
              <w:t xml:space="preserve">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 xml:space="preserve">паспортом </w:t>
            </w:r>
            <w:r w:rsidR="000E1D83" w:rsidRPr="000E1D83">
              <w:t>качества предприятия-изготовителя</w:t>
            </w:r>
            <w:r w:rsidRPr="004747FE">
              <w:t>;</w:t>
            </w:r>
          </w:p>
          <w:p w:rsidR="00AC3132" w:rsidRPr="004747FE" w:rsidRDefault="00830317" w:rsidP="00487126">
            <w:pPr>
              <w:pStyle w:val="afffa"/>
              <w:numPr>
                <w:ilvl w:val="0"/>
                <w:numId w:val="37"/>
              </w:numPr>
              <w:tabs>
                <w:tab w:val="left" w:pos="0"/>
                <w:tab w:val="left" w:pos="5657"/>
              </w:tabs>
              <w:spacing w:line="276" w:lineRule="auto"/>
              <w:ind w:right="153"/>
            </w:pPr>
            <w:r w:rsidRPr="00830317">
              <w:t>декларацией соответствия</w:t>
            </w:r>
            <w:r>
              <w:t xml:space="preserve">, </w:t>
            </w:r>
            <w:r w:rsidR="00AC3132" w:rsidRPr="004747FE">
              <w:t xml:space="preserve">сертификатом соответствия, лицензий и другой сопроводительной документацией </w:t>
            </w:r>
            <w:bookmarkStart w:id="4" w:name="_GoBack"/>
            <w:bookmarkEnd w:id="4"/>
            <w:r w:rsidR="00AC3132" w:rsidRPr="004747FE">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9D7F6A" w:rsidRPr="004747FE" w:rsidRDefault="00AC3132" w:rsidP="008A2D8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112D64" w:rsidRPr="0086710C" w:rsidRDefault="004747FE" w:rsidP="00112D64">
            <w:pPr>
              <w:spacing w:after="100" w:afterAutospacing="1" w:line="240" w:lineRule="auto"/>
              <w:rPr>
                <w:b/>
                <w:bCs/>
                <w:color w:val="000000"/>
                <w:sz w:val="24"/>
                <w:szCs w:val="24"/>
              </w:rPr>
            </w:pPr>
            <w:r w:rsidRPr="0059656B">
              <w:rPr>
                <w:color w:val="000000"/>
                <w:sz w:val="24"/>
                <w:szCs w:val="24"/>
              </w:rPr>
              <w:t xml:space="preserve">Предложение должно быть подано в отсканированном, а также в текстовом формате (в формате </w:t>
            </w:r>
            <w:r w:rsidRPr="0059656B">
              <w:rPr>
                <w:color w:val="000000"/>
                <w:sz w:val="24"/>
                <w:szCs w:val="24"/>
                <w:lang w:val="en-US"/>
              </w:rPr>
              <w:t>Word</w:t>
            </w:r>
            <w:r w:rsidRPr="0059656B">
              <w:rPr>
                <w:color w:val="000000"/>
                <w:sz w:val="24"/>
                <w:szCs w:val="24"/>
              </w:rPr>
              <w:t xml:space="preserve"> или </w:t>
            </w:r>
            <w:r w:rsidRPr="0059656B">
              <w:rPr>
                <w:color w:val="000000"/>
                <w:sz w:val="24"/>
                <w:szCs w:val="24"/>
                <w:lang w:val="en-US"/>
              </w:rPr>
              <w:t>Excel</w:t>
            </w:r>
            <w:r w:rsidRPr="0059656B">
              <w:rPr>
                <w:color w:val="000000"/>
                <w:sz w:val="24"/>
                <w:szCs w:val="24"/>
              </w:rPr>
              <w:t>)</w:t>
            </w:r>
            <w:r w:rsidRPr="0059656B">
              <w:rPr>
                <w:b/>
                <w:color w:val="000000"/>
                <w:sz w:val="24"/>
                <w:szCs w:val="24"/>
              </w:rPr>
              <w:t xml:space="preserve"> </w:t>
            </w:r>
            <w:r w:rsidRPr="0059656B">
              <w:rPr>
                <w:color w:val="000000"/>
                <w:sz w:val="24"/>
                <w:szCs w:val="24"/>
              </w:rPr>
              <w:t>по электронному адресу –</w:t>
            </w:r>
            <w:r w:rsidRPr="004747FE">
              <w:rPr>
                <w:color w:val="000000"/>
                <w:szCs w:val="24"/>
              </w:rPr>
              <w:t xml:space="preserve"> </w:t>
            </w:r>
            <w:hyperlink r:id="rId12" w:history="1">
              <w:r w:rsidR="00112D64" w:rsidRPr="002331E1">
                <w:rPr>
                  <w:rStyle w:val="af2"/>
                  <w:sz w:val="24"/>
                  <w:szCs w:val="24"/>
                  <w:lang w:val="en-US"/>
                </w:rPr>
                <w:t>Nikolaeva</w:t>
              </w:r>
              <w:r w:rsidR="00112D64" w:rsidRPr="002331E1">
                <w:rPr>
                  <w:rStyle w:val="af2"/>
                  <w:sz w:val="24"/>
                  <w:szCs w:val="24"/>
                </w:rPr>
                <w:t xml:space="preserve"> </w:t>
              </w:r>
              <w:r w:rsidR="00112D64" w:rsidRPr="002331E1">
                <w:rPr>
                  <w:rStyle w:val="af2"/>
                  <w:sz w:val="24"/>
                  <w:szCs w:val="24"/>
                  <w:lang w:val="en-US"/>
                </w:rPr>
                <w:t>K</w:t>
              </w:r>
              <w:r w:rsidR="00112D64" w:rsidRPr="002331E1">
                <w:rPr>
                  <w:rStyle w:val="af2"/>
                  <w:sz w:val="24"/>
                  <w:szCs w:val="24"/>
                </w:rPr>
                <w:t>@</w:t>
              </w:r>
              <w:r w:rsidR="00112D64" w:rsidRPr="002331E1">
                <w:rPr>
                  <w:rStyle w:val="af2"/>
                  <w:sz w:val="24"/>
                  <w:szCs w:val="24"/>
                  <w:lang w:val="en-US"/>
                </w:rPr>
                <w:t>eon</w:t>
              </w:r>
              <w:r w:rsidR="00112D64" w:rsidRPr="002331E1">
                <w:rPr>
                  <w:rStyle w:val="af2"/>
                  <w:sz w:val="24"/>
                  <w:szCs w:val="24"/>
                </w:rPr>
                <w:t>-</w:t>
              </w:r>
              <w:r w:rsidR="00112D64" w:rsidRPr="002331E1">
                <w:rPr>
                  <w:rStyle w:val="af2"/>
                  <w:sz w:val="24"/>
                  <w:szCs w:val="24"/>
                  <w:lang w:val="en-US"/>
                </w:rPr>
                <w:t>russia</w:t>
              </w:r>
              <w:r w:rsidR="00112D64" w:rsidRPr="002331E1">
                <w:rPr>
                  <w:rStyle w:val="af2"/>
                  <w:sz w:val="24"/>
                  <w:szCs w:val="24"/>
                </w:rPr>
                <w:t>.</w:t>
              </w:r>
              <w:proofErr w:type="spellStart"/>
              <w:r w:rsidR="00112D64" w:rsidRPr="002331E1">
                <w:rPr>
                  <w:rStyle w:val="af2"/>
                  <w:sz w:val="24"/>
                  <w:szCs w:val="24"/>
                  <w:lang w:val="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 xml:space="preserve">ОАО «Э.ОН </w:t>
      </w:r>
      <w:proofErr w:type="gramStart"/>
      <w:r w:rsidR="00717991" w:rsidRPr="00717991">
        <w:rPr>
          <w:b/>
          <w:sz w:val="24"/>
          <w:szCs w:val="24"/>
        </w:rPr>
        <w:t>Россия»</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w:t>
      </w:r>
      <w:proofErr w:type="spellStart"/>
      <w:r>
        <w:rPr>
          <w:b/>
          <w:sz w:val="24"/>
          <w:szCs w:val="24"/>
        </w:rPr>
        <w:t>Ряскин</w:t>
      </w:r>
      <w:proofErr w:type="spell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1FD" w:rsidRDefault="003D21FD">
      <w:r>
        <w:separator/>
      </w:r>
    </w:p>
  </w:endnote>
  <w:endnote w:type="continuationSeparator" w:id="0">
    <w:p w:rsidR="003D21FD" w:rsidRDefault="003D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830317">
          <w:rPr>
            <w:noProof/>
          </w:rPr>
          <w:t>24</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1FD" w:rsidRDefault="003D21FD">
      <w:r>
        <w:separator/>
      </w:r>
    </w:p>
  </w:footnote>
  <w:footnote w:type="continuationSeparator" w:id="0">
    <w:p w:rsidR="003D21FD" w:rsidRDefault="003D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1D83"/>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D64"/>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753"/>
    <w:rsid w:val="002C1F39"/>
    <w:rsid w:val="002C259F"/>
    <w:rsid w:val="002C2634"/>
    <w:rsid w:val="002C2C02"/>
    <w:rsid w:val="002C3849"/>
    <w:rsid w:val="002C3B00"/>
    <w:rsid w:val="002C55C1"/>
    <w:rsid w:val="002C686D"/>
    <w:rsid w:val="002C7B81"/>
    <w:rsid w:val="002D023F"/>
    <w:rsid w:val="002D1FD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A5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5AA"/>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892"/>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56B"/>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8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3E31"/>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17"/>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D82"/>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762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A8"/>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737"/>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726"/>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3FEDF4-694A-4E7A-92F6-735233A6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ikolaeva%20K@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ikolaeva%20K@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Nikolaeva%20K@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D6829-3BAF-4902-A1A8-CBA6F95A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Дусь Татьяна Александровна</cp:lastModifiedBy>
  <cp:revision>17</cp:revision>
  <cp:lastPrinted>2015-09-02T13:01:00Z</cp:lastPrinted>
  <dcterms:created xsi:type="dcterms:W3CDTF">2015-10-12T06:23:00Z</dcterms:created>
  <dcterms:modified xsi:type="dcterms:W3CDTF">2015-10-12T07:51:00Z</dcterms:modified>
</cp:coreProperties>
</file>