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00540">
      <w:pPr>
        <w:pStyle w:val="10"/>
        <w:numPr>
          <w:ilvl w:val="0"/>
          <w:numId w:val="0"/>
        </w:numPr>
        <w:spacing w:before="0" w:after="0" w:line="276" w:lineRule="auto"/>
        <w:jc w:val="both"/>
        <w:rPr>
          <w:rFonts w:ascii="Times New Roman" w:hAnsi="Times New Roman"/>
          <w:sz w:val="24"/>
          <w:szCs w:val="24"/>
        </w:rPr>
      </w:pPr>
      <w:bookmarkStart w:id="0" w:name="_Toc425956804"/>
      <w:bookmarkStart w:id="1" w:name="_GoBack"/>
      <w:bookmarkEnd w:id="1"/>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00216BC1">
        <w:rPr>
          <w:color w:val="000000"/>
          <w:sz w:val="24"/>
          <w:szCs w:val="24"/>
        </w:rPr>
        <w:t xml:space="preserve"> 8</w:t>
      </w:r>
      <w:r w:rsidR="00F00540">
        <w:rPr>
          <w:color w:val="000000"/>
          <w:sz w:val="24"/>
          <w:szCs w:val="24"/>
        </w:rPr>
        <w:t>46</w:t>
      </w:r>
      <w:r w:rsidR="00216BC1">
        <w:rPr>
          <w:color w:val="000000"/>
          <w:sz w:val="24"/>
          <w:szCs w:val="24"/>
        </w:rPr>
        <w:t xml:space="preserve">/ПУ от </w:t>
      </w:r>
      <w:r w:rsidR="00F00540">
        <w:rPr>
          <w:color w:val="000000"/>
          <w:sz w:val="24"/>
          <w:szCs w:val="24"/>
        </w:rPr>
        <w:t>13</w:t>
      </w:r>
      <w:r w:rsidR="00216BC1">
        <w:rPr>
          <w:color w:val="000000"/>
          <w:sz w:val="24"/>
          <w:szCs w:val="24"/>
        </w:rPr>
        <w:t>.</w:t>
      </w:r>
      <w:r w:rsidR="00216BC1" w:rsidRPr="00216BC1">
        <w:rPr>
          <w:color w:val="000000"/>
          <w:sz w:val="24"/>
          <w:szCs w:val="24"/>
        </w:rPr>
        <w:t>10</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216BC1" w:rsidP="00F00540">
            <w:pPr>
              <w:autoSpaceDE w:val="0"/>
              <w:autoSpaceDN w:val="0"/>
              <w:adjustRightInd w:val="0"/>
              <w:spacing w:line="276" w:lineRule="auto"/>
              <w:ind w:right="-72" w:firstLine="0"/>
              <w:jc w:val="left"/>
              <w:rPr>
                <w:bCs/>
                <w:sz w:val="24"/>
                <w:szCs w:val="24"/>
              </w:rPr>
            </w:pPr>
            <w:r>
              <w:rPr>
                <w:bCs/>
                <w:sz w:val="24"/>
                <w:szCs w:val="24"/>
              </w:rPr>
              <w:t>Выполнение</w:t>
            </w:r>
            <w:r w:rsidR="00967A08" w:rsidRPr="00033237">
              <w:rPr>
                <w:bCs/>
                <w:sz w:val="24"/>
                <w:szCs w:val="24"/>
              </w:rPr>
              <w:t xml:space="preserve"> работ по </w:t>
            </w:r>
            <w:r w:rsidR="00F00540">
              <w:rPr>
                <w:bCs/>
                <w:sz w:val="24"/>
                <w:szCs w:val="24"/>
              </w:rPr>
              <w:t xml:space="preserve">монтажу электротехнического оборудования, оборудования </w:t>
            </w:r>
            <w:proofErr w:type="spellStart"/>
            <w:r w:rsidR="00F00540">
              <w:rPr>
                <w:bCs/>
                <w:sz w:val="24"/>
                <w:szCs w:val="24"/>
              </w:rPr>
              <w:t>КИПиА</w:t>
            </w:r>
            <w:proofErr w:type="spellEnd"/>
            <w:r w:rsidR="00F00540">
              <w:rPr>
                <w:bCs/>
                <w:sz w:val="24"/>
                <w:szCs w:val="24"/>
              </w:rPr>
              <w:t xml:space="preserve"> и АСУТП котельного отделения </w:t>
            </w:r>
            <w:r w:rsidR="00967A08" w:rsidRPr="00033237">
              <w:rPr>
                <w:bCs/>
                <w:sz w:val="24"/>
                <w:szCs w:val="24"/>
              </w:rPr>
              <w:t>3-го энергоблока Березовской ГРЭС</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216BC1">
              <w:rPr>
                <w:sz w:val="24"/>
                <w:szCs w:val="24"/>
                <w:lang w:eastAsia="en-US"/>
              </w:rPr>
              <w:t>Зелинская Инна Сергеевна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216BC1" w:rsidRPr="00952B32">
                <w:rPr>
                  <w:rStyle w:val="af2"/>
                  <w:sz w:val="24"/>
                  <w:szCs w:val="24"/>
                  <w:lang w:val="en-US" w:eastAsia="en-US"/>
                </w:rPr>
                <w:t>Zelinskaya</w:t>
              </w:r>
              <w:r w:rsidR="00216BC1" w:rsidRPr="00952B32">
                <w:rPr>
                  <w:rStyle w:val="af2"/>
                  <w:sz w:val="24"/>
                  <w:szCs w:val="24"/>
                  <w:lang w:eastAsia="en-US"/>
                </w:rPr>
                <w:t>_</w:t>
              </w:r>
              <w:r w:rsidR="00216BC1" w:rsidRPr="00952B32">
                <w:rPr>
                  <w:rStyle w:val="af2"/>
                  <w:sz w:val="24"/>
                  <w:szCs w:val="24"/>
                  <w:lang w:val="en-US" w:eastAsia="en-US"/>
                </w:rPr>
                <w:t>I</w:t>
              </w:r>
              <w:r w:rsidR="00216BC1" w:rsidRPr="00952B32">
                <w:rPr>
                  <w:rStyle w:val="af2"/>
                  <w:sz w:val="24"/>
                  <w:szCs w:val="24"/>
                  <w:lang w:eastAsia="en-US"/>
                </w:rPr>
                <w:t>@eon-russia.ru</w:t>
              </w:r>
            </w:hyperlink>
          </w:p>
          <w:p w:rsidR="00BC5425" w:rsidRPr="00216BC1" w:rsidRDefault="00216BC1" w:rsidP="00F3026D">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00967A08"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w:t>
            </w:r>
            <w:r w:rsidR="00F00540">
              <w:rPr>
                <w:sz w:val="24"/>
                <w:szCs w:val="24"/>
                <w:lang w:eastAsia="en-US"/>
              </w:rPr>
              <w:t>кации Уведомления: 13</w:t>
            </w:r>
            <w:r w:rsidR="00216BC1">
              <w:rPr>
                <w:sz w:val="24"/>
                <w:szCs w:val="24"/>
                <w:lang w:eastAsia="en-US"/>
              </w:rPr>
              <w:t>.10</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F00540">
              <w:rPr>
                <w:sz w:val="24"/>
                <w:szCs w:val="24"/>
                <w:lang w:eastAsia="en-US"/>
              </w:rPr>
              <w:t>16:00 (UTC+7:00) 16</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33237">
              <w:rPr>
                <w:sz w:val="24"/>
                <w:szCs w:val="24"/>
                <w:lang w:eastAsia="en-US"/>
              </w:rPr>
              <w:lastRenderedPageBreak/>
              <w:t>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F00540" w:rsidP="00216BC1">
            <w:pPr>
              <w:tabs>
                <w:tab w:val="left" w:pos="0"/>
                <w:tab w:val="left" w:pos="5657"/>
              </w:tabs>
              <w:spacing w:line="276" w:lineRule="auto"/>
              <w:ind w:left="540" w:right="153" w:hanging="540"/>
              <w:jc w:val="left"/>
              <w:rPr>
                <w:i/>
                <w:sz w:val="24"/>
                <w:szCs w:val="24"/>
              </w:rPr>
            </w:pPr>
            <w:r>
              <w:rPr>
                <w:sz w:val="24"/>
                <w:szCs w:val="24"/>
                <w:lang w:eastAsia="en-US"/>
              </w:rPr>
              <w:t xml:space="preserve">октябрь </w:t>
            </w:r>
            <w:r w:rsidR="00216BC1">
              <w:rPr>
                <w:sz w:val="24"/>
                <w:szCs w:val="24"/>
                <w:lang w:eastAsia="en-US"/>
              </w:rPr>
              <w:t xml:space="preserve"> 2015</w:t>
            </w:r>
            <w:r w:rsidR="003619CA" w:rsidRPr="00033237">
              <w:rPr>
                <w:sz w:val="24"/>
                <w:szCs w:val="24"/>
                <w:lang w:eastAsia="en-US"/>
              </w:rPr>
              <w:t>г.</w:t>
            </w:r>
            <w:r>
              <w:rPr>
                <w:sz w:val="24"/>
                <w:szCs w:val="24"/>
                <w:lang w:eastAsia="en-US"/>
              </w:rPr>
              <w:t xml:space="preserve"> – февраль 2016г.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w:t>
            </w:r>
            <w:r w:rsidRPr="00033237">
              <w:rPr>
                <w:i/>
              </w:rPr>
              <w:lastRenderedPageBreak/>
              <w:t>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00540">
      <w:headerReference w:type="default" r:id="rId14"/>
      <w:footerReference w:type="default" r:id="rId15"/>
      <w:pgSz w:w="11906" w:h="16838" w:code="9"/>
      <w:pgMar w:top="851"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B25" w:rsidRDefault="00CA3B25">
      <w:r>
        <w:separator/>
      </w:r>
    </w:p>
  </w:endnote>
  <w:endnote w:type="continuationSeparator" w:id="0">
    <w:p w:rsidR="00CA3B25" w:rsidRDefault="00CA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00540">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B25" w:rsidRDefault="00CA3B25">
      <w:r>
        <w:separator/>
      </w:r>
    </w:p>
  </w:footnote>
  <w:footnote w:type="continuationSeparator" w:id="0">
    <w:p w:rsidR="00CA3B25" w:rsidRDefault="00CA3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16BC1"/>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0D8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25"/>
    <w:rsid w:val="00CA3B66"/>
    <w:rsid w:val="00CA480F"/>
    <w:rsid w:val="00CA5891"/>
    <w:rsid w:val="00CA6693"/>
    <w:rsid w:val="00CA7AE3"/>
    <w:rsid w:val="00CA7F1D"/>
    <w:rsid w:val="00CB1227"/>
    <w:rsid w:val="00CB1500"/>
    <w:rsid w:val="00CB2DF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40"/>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Zelinskaya_I@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68FEE-4E47-4065-945A-BD933DE7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15</cp:revision>
  <cp:lastPrinted>2015-08-13T14:45:00Z</cp:lastPrinted>
  <dcterms:created xsi:type="dcterms:W3CDTF">2015-08-18T13:20:00Z</dcterms:created>
  <dcterms:modified xsi:type="dcterms:W3CDTF">2015-10-13T06:41:00Z</dcterms:modified>
</cp:coreProperties>
</file>