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E8" w:rsidRDefault="00BB10E8" w:rsidP="00BB10E8">
      <w:pPr>
        <w:spacing w:line="240" w:lineRule="auto"/>
        <w:ind w:firstLine="0"/>
        <w:jc w:val="center"/>
        <w:outlineLvl w:val="0"/>
        <w:rPr>
          <w:b/>
          <w:sz w:val="24"/>
          <w:szCs w:val="24"/>
        </w:rPr>
      </w:pPr>
      <w:bookmarkStart w:id="0" w:name="_Hlt447028322"/>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21767" w:rsidRDefault="00B21767"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Default="00BB10E8" w:rsidP="00BB10E8">
      <w:pPr>
        <w:spacing w:line="240" w:lineRule="auto"/>
        <w:ind w:firstLine="0"/>
        <w:jc w:val="center"/>
        <w:outlineLvl w:val="0"/>
        <w:rPr>
          <w:b/>
          <w:sz w:val="24"/>
          <w:szCs w:val="24"/>
        </w:rPr>
      </w:pPr>
    </w:p>
    <w:p w:rsidR="00BB10E8" w:rsidRPr="00CC1D59" w:rsidRDefault="00BB10E8" w:rsidP="00BB10E8">
      <w:pPr>
        <w:spacing w:line="240" w:lineRule="auto"/>
        <w:ind w:firstLine="0"/>
        <w:jc w:val="center"/>
        <w:outlineLvl w:val="0"/>
        <w:rPr>
          <w:b/>
          <w:sz w:val="24"/>
          <w:szCs w:val="24"/>
        </w:rPr>
      </w:pPr>
      <w:r w:rsidRPr="00CC1D59">
        <w:rPr>
          <w:b/>
          <w:sz w:val="24"/>
          <w:szCs w:val="24"/>
        </w:rPr>
        <w:t>ДОКУМЕНТАЦИЯ   ПО  ЗАПРОСУ ПРЕДЛОЖЕНИЙ</w:t>
      </w:r>
    </w:p>
    <w:p w:rsidR="00BB10E8" w:rsidRPr="00CC1D59" w:rsidRDefault="00BB10E8" w:rsidP="00BB10E8">
      <w:pPr>
        <w:pStyle w:val="affffb"/>
        <w:jc w:val="center"/>
        <w:rPr>
          <w:caps/>
          <w:color w:val="000000"/>
          <w:sz w:val="24"/>
          <w:szCs w:val="24"/>
          <w:highlight w:val="lightGray"/>
        </w:rPr>
      </w:pPr>
    </w:p>
    <w:p w:rsidR="00BB10E8" w:rsidRPr="00CC1D59" w:rsidRDefault="00BB10E8" w:rsidP="00BB10E8">
      <w:pPr>
        <w:suppressAutoHyphens/>
        <w:spacing w:line="240" w:lineRule="auto"/>
        <w:jc w:val="center"/>
        <w:rPr>
          <w:b/>
          <w:sz w:val="24"/>
          <w:szCs w:val="24"/>
          <w:highlight w:val="lightGray"/>
        </w:rPr>
      </w:pPr>
      <w:r w:rsidRPr="00CC1D59">
        <w:rPr>
          <w:b/>
          <w:sz w:val="24"/>
          <w:szCs w:val="24"/>
        </w:rPr>
        <w:t xml:space="preserve">ДЛЯ НУЖД </w:t>
      </w:r>
      <w:r w:rsidR="004B4713">
        <w:rPr>
          <w:b/>
          <w:sz w:val="24"/>
          <w:szCs w:val="24"/>
        </w:rPr>
        <w:t xml:space="preserve">филиала «Смоленская ГРЭС» </w:t>
      </w:r>
      <w:r w:rsidRPr="00CC1D59">
        <w:rPr>
          <w:b/>
          <w:sz w:val="24"/>
          <w:szCs w:val="24"/>
        </w:rPr>
        <w:t xml:space="preserve">ОАО «Э.ОН  РОССИЯ» </w:t>
      </w:r>
    </w:p>
    <w:p w:rsidR="00BB10E8" w:rsidRPr="00CC1D59" w:rsidRDefault="00BB10E8" w:rsidP="00BB10E8">
      <w:pPr>
        <w:suppressAutoHyphens/>
        <w:jc w:val="center"/>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Default="00BB10E8" w:rsidP="00BB10E8">
      <w:pPr>
        <w:spacing w:line="240" w:lineRule="auto"/>
        <w:rPr>
          <w:highlight w:val="lightGray"/>
        </w:rPr>
      </w:pPr>
    </w:p>
    <w:p w:rsidR="00BB10E8" w:rsidRPr="00CC1D59" w:rsidRDefault="00BB10E8" w:rsidP="00BB10E8">
      <w:pPr>
        <w:spacing w:line="240" w:lineRule="auto"/>
        <w:rPr>
          <w:highlight w:val="lightGray"/>
        </w:rPr>
      </w:pPr>
    </w:p>
    <w:p w:rsidR="00BB10E8" w:rsidRPr="00DD24C7" w:rsidRDefault="004B4713" w:rsidP="00BB10E8">
      <w:pPr>
        <w:ind w:firstLine="0"/>
        <w:jc w:val="center"/>
      </w:pPr>
      <w:r w:rsidRPr="004B4713">
        <w:rPr>
          <w:sz w:val="24"/>
          <w:szCs w:val="24"/>
        </w:rPr>
        <w:t>П. Озерный</w:t>
      </w:r>
      <w:r w:rsidR="00BB10E8" w:rsidRPr="00CC1D59">
        <w:rPr>
          <w:sz w:val="24"/>
          <w:szCs w:val="24"/>
          <w:highlight w:val="lightGray"/>
        </w:rPr>
        <w:br/>
      </w:r>
      <w:r w:rsidR="00BB10E8">
        <w:rPr>
          <w:sz w:val="24"/>
          <w:szCs w:val="24"/>
        </w:rPr>
        <w:t>2015 год</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B21767">
          <w:rPr>
            <w:webHidden/>
          </w:rPr>
          <w:t>3</w:t>
        </w:r>
        <w:r w:rsidR="00C71562">
          <w:rPr>
            <w:webHidden/>
          </w:rPr>
          <w:fldChar w:fldCharType="end"/>
        </w:r>
      </w:hyperlink>
    </w:p>
    <w:p w:rsidR="00C71562" w:rsidRDefault="008E57A8">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3A627C">
          <w:rPr>
            <w:webHidden/>
          </w:rPr>
          <w:t>5</w:t>
        </w:r>
      </w:hyperlink>
    </w:p>
    <w:p w:rsidR="00C71562" w:rsidRDefault="008E57A8">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hyperlink>
      <w:r w:rsidR="003A627C">
        <w:t>5</w:t>
      </w:r>
    </w:p>
    <w:p w:rsidR="00C71562" w:rsidRDefault="008E57A8">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3A627C">
          <w:rPr>
            <w:webHidden/>
          </w:rPr>
          <w:t>8</w:t>
        </w:r>
      </w:hyperlink>
    </w:p>
    <w:p w:rsidR="00C71562" w:rsidRDefault="008E57A8">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B21767">
          <w:rPr>
            <w:webHidden/>
          </w:rPr>
          <w:t>11</w:t>
        </w:r>
        <w:r w:rsidR="00C71562">
          <w:rPr>
            <w:webHidden/>
          </w:rPr>
          <w:fldChar w:fldCharType="end"/>
        </w:r>
      </w:hyperlink>
      <w:r w:rsidR="003A627C">
        <w:t>1</w:t>
      </w:r>
    </w:p>
    <w:p w:rsidR="00C71562" w:rsidRDefault="008E57A8">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B21767">
          <w:rPr>
            <w:webHidden/>
          </w:rPr>
          <w:t>13</w:t>
        </w:r>
        <w:r w:rsidR="00C71562">
          <w:rPr>
            <w:webHidden/>
          </w:rPr>
          <w:fldChar w:fldCharType="end"/>
        </w:r>
      </w:hyperlink>
      <w:r w:rsidR="003A627C">
        <w:t>3</w:t>
      </w:r>
    </w:p>
    <w:p w:rsidR="00C71562" w:rsidRDefault="008E57A8">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B21767">
          <w:rPr>
            <w:webHidden/>
          </w:rPr>
          <w:t>15</w:t>
        </w:r>
        <w:r w:rsidR="00C71562">
          <w:rPr>
            <w:webHidden/>
          </w:rPr>
          <w:fldChar w:fldCharType="end"/>
        </w:r>
      </w:hyperlink>
      <w:r w:rsidR="003A627C">
        <w:t>5</w:t>
      </w:r>
    </w:p>
    <w:p w:rsidR="00C71562" w:rsidRDefault="008E57A8">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hyperlink>
      <w:r w:rsidR="003A627C">
        <w:t>19</w:t>
      </w:r>
    </w:p>
    <w:p w:rsidR="00C71562" w:rsidRDefault="008E57A8">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B21767">
          <w:rPr>
            <w:webHidden/>
          </w:rPr>
          <w:t>21</w:t>
        </w:r>
        <w:r w:rsidR="00C71562">
          <w:rPr>
            <w:webHidden/>
          </w:rPr>
          <w:fldChar w:fldCharType="end"/>
        </w:r>
      </w:hyperlink>
      <w:r w:rsidR="003A627C">
        <w:t>1</w:t>
      </w:r>
    </w:p>
    <w:p w:rsidR="00C71562" w:rsidRDefault="008E57A8">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B21767">
          <w:rPr>
            <w:webHidden/>
          </w:rPr>
          <w:t>23</w:t>
        </w:r>
        <w:r w:rsidR="00C71562">
          <w:rPr>
            <w:webHidden/>
          </w:rPr>
          <w:fldChar w:fldCharType="end"/>
        </w:r>
      </w:hyperlink>
      <w:r w:rsidR="003A627C">
        <w:t>3</w:t>
      </w:r>
    </w:p>
    <w:p w:rsidR="00C71562" w:rsidRDefault="008E57A8">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B21767">
          <w:rPr>
            <w:webHidden/>
          </w:rPr>
          <w:t>25</w:t>
        </w:r>
        <w:r w:rsidR="00C71562">
          <w:rPr>
            <w:webHidden/>
          </w:rPr>
          <w:fldChar w:fldCharType="end"/>
        </w:r>
      </w:hyperlink>
      <w:r w:rsidR="003A627C">
        <w:t>5</w:t>
      </w:r>
    </w:p>
    <w:p w:rsidR="000910DB" w:rsidRPr="00DD24C7" w:rsidRDefault="00A332E3" w:rsidP="00E73383">
      <w:pPr>
        <w:pStyle w:val="13"/>
        <w:rPr>
          <w:b w:val="0"/>
          <w:bCs w:val="0"/>
          <w:caps w:val="0"/>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P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9848FA">
        <w:rPr>
          <w:color w:val="000000"/>
          <w:sz w:val="24"/>
          <w:szCs w:val="24"/>
        </w:rPr>
        <w:t xml:space="preserve">№ </w:t>
      </w:r>
      <w:r w:rsidR="004E5AD4">
        <w:rPr>
          <w:color w:val="000000"/>
          <w:sz w:val="24"/>
          <w:szCs w:val="24"/>
        </w:rPr>
        <w:t>Д0</w:t>
      </w:r>
      <w:r w:rsidR="00FD0A8E">
        <w:rPr>
          <w:color w:val="000000"/>
          <w:sz w:val="24"/>
          <w:szCs w:val="24"/>
        </w:rPr>
        <w:t>1</w:t>
      </w:r>
      <w:r w:rsidR="001F25BB">
        <w:rPr>
          <w:color w:val="000000"/>
          <w:sz w:val="24"/>
          <w:szCs w:val="24"/>
        </w:rPr>
        <w:t>7</w:t>
      </w:r>
      <w:r w:rsidR="00FD0A8E">
        <w:rPr>
          <w:color w:val="000000"/>
          <w:sz w:val="24"/>
          <w:szCs w:val="24"/>
        </w:rPr>
        <w:t>8</w:t>
      </w:r>
      <w:r w:rsidR="009848FA" w:rsidRPr="009848FA">
        <w:rPr>
          <w:color w:val="000000"/>
          <w:sz w:val="24"/>
          <w:szCs w:val="24"/>
        </w:rPr>
        <w:t>/1</w:t>
      </w:r>
      <w:r w:rsidR="00F615D3" w:rsidRPr="009848FA">
        <w:rPr>
          <w:sz w:val="24"/>
          <w:szCs w:val="24"/>
        </w:rPr>
        <w:t xml:space="preserve"> от </w:t>
      </w:r>
      <w:r w:rsidR="00FD0A8E">
        <w:rPr>
          <w:sz w:val="24"/>
          <w:szCs w:val="24"/>
        </w:rPr>
        <w:t>13</w:t>
      </w:r>
      <w:r w:rsidR="00F615D3" w:rsidRPr="009848FA">
        <w:rPr>
          <w:sz w:val="24"/>
          <w:szCs w:val="24"/>
        </w:rPr>
        <w:t>.</w:t>
      </w:r>
      <w:r w:rsidR="001F25BB">
        <w:rPr>
          <w:sz w:val="24"/>
          <w:szCs w:val="24"/>
        </w:rPr>
        <w:t>10</w:t>
      </w:r>
      <w:r w:rsidR="00F615D3" w:rsidRPr="009848FA">
        <w:rPr>
          <w:sz w:val="24"/>
          <w:szCs w:val="24"/>
        </w:rPr>
        <w:t>.2015 г.</w:t>
      </w:r>
      <w:r w:rsidRPr="009848FA">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9848FA">
        <w:rPr>
          <w:color w:val="000000"/>
          <w:sz w:val="24"/>
          <w:szCs w:val="24"/>
        </w:rPr>
        <w:t>и доступна по ссылке</w:t>
      </w:r>
      <w:r w:rsidRPr="00F3026D">
        <w:rPr>
          <w:color w:val="000000"/>
          <w:sz w:val="24"/>
          <w:szCs w:val="24"/>
        </w:rPr>
        <w:t xml:space="preserve">: </w:t>
      </w:r>
      <w:hyperlink r:id="rId10" w:history="1">
        <w:r w:rsidR="009848FA" w:rsidRPr="00240894">
          <w:rPr>
            <w:rStyle w:val="af2"/>
            <w:sz w:val="24"/>
            <w:szCs w:val="24"/>
          </w:rPr>
          <w:t>http://www.eon-russia.ru/purchase/documents/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3A627C">
        <w:trPr>
          <w:trHeight w:val="652"/>
          <w:tblHeader/>
        </w:trPr>
        <w:tc>
          <w:tcPr>
            <w:tcW w:w="498" w:type="dxa"/>
            <w:vAlign w:val="center"/>
          </w:tcPr>
          <w:p w:rsidR="00BC5425" w:rsidRPr="00F3026D" w:rsidRDefault="00BC5425" w:rsidP="003A627C">
            <w:pPr>
              <w:spacing w:line="240" w:lineRule="auto"/>
              <w:ind w:left="540" w:hanging="540"/>
              <w:jc w:val="left"/>
              <w:rPr>
                <w:b/>
                <w:sz w:val="24"/>
                <w:szCs w:val="24"/>
              </w:rPr>
            </w:pPr>
            <w:r w:rsidRPr="00F3026D">
              <w:rPr>
                <w:b/>
                <w:sz w:val="24"/>
                <w:szCs w:val="24"/>
              </w:rPr>
              <w:t>№</w:t>
            </w:r>
          </w:p>
          <w:p w:rsidR="00BC5425" w:rsidRPr="00F3026D" w:rsidRDefault="00BC5425" w:rsidP="003A627C">
            <w:pPr>
              <w:spacing w:line="240"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3A627C">
            <w:pPr>
              <w:pStyle w:val="24"/>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3A627C">
            <w:pPr>
              <w:pStyle w:val="24"/>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EA7394" w:rsidP="00FD0A8E">
            <w:pPr>
              <w:autoSpaceDE w:val="0"/>
              <w:autoSpaceDN w:val="0"/>
              <w:adjustRightInd w:val="0"/>
              <w:spacing w:line="276" w:lineRule="auto"/>
              <w:ind w:right="-72" w:firstLine="0"/>
              <w:jc w:val="left"/>
              <w:rPr>
                <w:bCs/>
                <w:sz w:val="24"/>
                <w:szCs w:val="24"/>
              </w:rPr>
            </w:pPr>
            <w:r>
              <w:rPr>
                <w:bCs/>
                <w:sz w:val="24"/>
                <w:szCs w:val="24"/>
              </w:rPr>
              <w:t xml:space="preserve">Поставка </w:t>
            </w:r>
            <w:r w:rsidR="00FD0A8E">
              <w:rPr>
                <w:bCs/>
                <w:sz w:val="24"/>
                <w:szCs w:val="24"/>
              </w:rPr>
              <w:t>электродов сварочных</w:t>
            </w:r>
            <w:r w:rsidR="00E5351A">
              <w:rPr>
                <w:bCs/>
                <w:sz w:val="24"/>
                <w:szCs w:val="24"/>
              </w:rPr>
              <w:t>.</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9848FA" w:rsidRDefault="00BC5425" w:rsidP="00F3026D">
            <w:pPr>
              <w:autoSpaceDE w:val="0"/>
              <w:autoSpaceDN w:val="0"/>
              <w:adjustRightInd w:val="0"/>
              <w:spacing w:line="276" w:lineRule="auto"/>
              <w:ind w:firstLine="0"/>
              <w:jc w:val="left"/>
              <w:rPr>
                <w:sz w:val="24"/>
                <w:szCs w:val="24"/>
                <w:lang w:eastAsia="en-US"/>
              </w:rPr>
            </w:pPr>
            <w:r w:rsidRPr="009848FA">
              <w:rPr>
                <w:sz w:val="24"/>
                <w:szCs w:val="24"/>
                <w:lang w:eastAsia="en-US"/>
              </w:rPr>
              <w:t>ОАО «Э.ОН Россия»</w:t>
            </w:r>
            <w:r w:rsidR="00E5351A">
              <w:rPr>
                <w:sz w:val="24"/>
                <w:szCs w:val="24"/>
                <w:lang w:eastAsia="en-US"/>
              </w:rPr>
              <w:t>.</w:t>
            </w:r>
            <w:r w:rsidRPr="009848FA">
              <w:rPr>
                <w:sz w:val="24"/>
                <w:szCs w:val="24"/>
                <w:lang w:eastAsia="en-US"/>
              </w:rPr>
              <w:t xml:space="preserve"> </w:t>
            </w:r>
            <w:r w:rsidRPr="009848FA">
              <w:rPr>
                <w:sz w:val="24"/>
                <w:szCs w:val="24"/>
              </w:rPr>
              <w:t xml:space="preserve">  </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BC5425" w:rsidRPr="00F3026D" w:rsidRDefault="009848FA" w:rsidP="00F3026D">
            <w:pPr>
              <w:autoSpaceDE w:val="0"/>
              <w:autoSpaceDN w:val="0"/>
              <w:adjustRightInd w:val="0"/>
              <w:spacing w:line="276" w:lineRule="auto"/>
              <w:ind w:firstLine="0"/>
              <w:jc w:val="left"/>
              <w:rPr>
                <w:sz w:val="24"/>
                <w:szCs w:val="24"/>
                <w:lang w:eastAsia="en-US"/>
              </w:rPr>
            </w:pPr>
            <w:r w:rsidRPr="009848FA">
              <w:rPr>
                <w:sz w:val="24"/>
                <w:szCs w:val="24"/>
                <w:lang w:eastAsia="en-US"/>
              </w:rPr>
              <w:t>Филиал «Смоленская ГРЭС» ОАО «Э.ОН Россия»</w:t>
            </w:r>
          </w:p>
          <w:p w:rsidR="00BC5425" w:rsidRPr="00F3026D" w:rsidRDefault="009848FA" w:rsidP="00F3026D">
            <w:pPr>
              <w:autoSpaceDE w:val="0"/>
              <w:autoSpaceDN w:val="0"/>
              <w:adjustRightInd w:val="0"/>
              <w:spacing w:line="276" w:lineRule="auto"/>
              <w:ind w:firstLine="0"/>
              <w:jc w:val="left"/>
              <w:rPr>
                <w:sz w:val="24"/>
                <w:szCs w:val="24"/>
                <w:lang w:eastAsia="en-US"/>
              </w:rPr>
            </w:pPr>
            <w:r>
              <w:rPr>
                <w:sz w:val="24"/>
                <w:szCs w:val="24"/>
                <w:lang w:eastAsia="en-US"/>
              </w:rPr>
              <w:t>Ответственный закупщик</w:t>
            </w:r>
            <w:r w:rsidR="00BC5425" w:rsidRPr="00F3026D">
              <w:rPr>
                <w:sz w:val="24"/>
                <w:szCs w:val="24"/>
                <w:lang w:eastAsia="en-US"/>
              </w:rPr>
              <w:t xml:space="preserve">: </w:t>
            </w:r>
            <w:r>
              <w:rPr>
                <w:sz w:val="24"/>
                <w:szCs w:val="24"/>
                <w:lang w:eastAsia="en-US"/>
              </w:rPr>
              <w:t>Ольховнева Светлана Валентиновна</w:t>
            </w:r>
          </w:p>
          <w:p w:rsidR="00BC5425" w:rsidRPr="00D92B0A" w:rsidRDefault="00BC5425" w:rsidP="00F3026D">
            <w:pPr>
              <w:autoSpaceDE w:val="0"/>
              <w:autoSpaceDN w:val="0"/>
              <w:adjustRightInd w:val="0"/>
              <w:spacing w:line="276" w:lineRule="auto"/>
              <w:ind w:firstLine="0"/>
              <w:jc w:val="left"/>
              <w:rPr>
                <w:i/>
                <w:sz w:val="24"/>
                <w:szCs w:val="24"/>
                <w:lang w:eastAsia="en-US"/>
              </w:rPr>
            </w:pPr>
            <w:r w:rsidRPr="00F3026D">
              <w:rPr>
                <w:sz w:val="24"/>
                <w:szCs w:val="24"/>
                <w:lang w:eastAsia="en-US"/>
              </w:rPr>
              <w:t xml:space="preserve">адрес электронной почты: </w:t>
            </w:r>
            <w:hyperlink r:id="rId11" w:history="1">
              <w:r w:rsidR="00B663F2" w:rsidRPr="00C81AA0">
                <w:rPr>
                  <w:rStyle w:val="af2"/>
                  <w:sz w:val="24"/>
                  <w:szCs w:val="24"/>
                </w:rPr>
                <w:t>olyhovneva_s@eon-russia.ru</w:t>
              </w:r>
            </w:hyperlink>
            <w:r w:rsidR="00D92B0A" w:rsidRPr="00D92B0A">
              <w:rPr>
                <w:sz w:val="24"/>
                <w:szCs w:val="24"/>
                <w:lang w:eastAsia="en-US"/>
              </w:rPr>
              <w:t xml:space="preserve"> </w:t>
            </w:r>
          </w:p>
          <w:p w:rsidR="00BC5425" w:rsidRPr="00D92B0A" w:rsidRDefault="00BC5425" w:rsidP="00F3026D">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B663F2" w:rsidRPr="00E95073">
              <w:rPr>
                <w:color w:val="000000"/>
                <w:sz w:val="24"/>
                <w:szCs w:val="24"/>
              </w:rPr>
              <w:t>+7 (</w:t>
            </w:r>
            <w:r w:rsidR="00B663F2">
              <w:rPr>
                <w:color w:val="000000"/>
                <w:sz w:val="24"/>
                <w:szCs w:val="24"/>
              </w:rPr>
              <w:t>48166</w:t>
            </w:r>
            <w:r w:rsidR="00B663F2" w:rsidRPr="00E95073">
              <w:rPr>
                <w:color w:val="000000"/>
                <w:sz w:val="24"/>
                <w:szCs w:val="24"/>
              </w:rPr>
              <w:t xml:space="preserve">) </w:t>
            </w:r>
            <w:r w:rsidR="00B663F2">
              <w:rPr>
                <w:color w:val="000000"/>
                <w:sz w:val="24"/>
                <w:szCs w:val="24"/>
              </w:rPr>
              <w:t>2</w:t>
            </w:r>
            <w:r w:rsidR="00B663F2" w:rsidRPr="00E95073">
              <w:rPr>
                <w:color w:val="000000"/>
                <w:sz w:val="24"/>
                <w:szCs w:val="24"/>
              </w:rPr>
              <w:t>-</w:t>
            </w:r>
            <w:r w:rsidR="00B663F2">
              <w:rPr>
                <w:color w:val="000000"/>
                <w:sz w:val="24"/>
                <w:szCs w:val="24"/>
              </w:rPr>
              <w:t>90</w:t>
            </w:r>
            <w:r w:rsidR="00B663F2" w:rsidRPr="00E95073">
              <w:rPr>
                <w:color w:val="000000"/>
                <w:sz w:val="24"/>
                <w:szCs w:val="24"/>
              </w:rPr>
              <w:t>-</w:t>
            </w:r>
            <w:r w:rsidR="00B663F2">
              <w:rPr>
                <w:color w:val="000000"/>
                <w:sz w:val="24"/>
                <w:szCs w:val="24"/>
              </w:rPr>
              <w:t>37</w:t>
            </w:r>
          </w:p>
        </w:tc>
      </w:tr>
      <w:tr w:rsidR="00BC5425" w:rsidRPr="00F3026D" w:rsidTr="00B663F2">
        <w:trPr>
          <w:trHeight w:val="140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 xml:space="preserve">Официальный интернет-сайт </w:t>
            </w:r>
            <w:r w:rsidRPr="00F3026D">
              <w:rPr>
                <w:bCs/>
                <w:sz w:val="24"/>
                <w:szCs w:val="24"/>
              </w:rPr>
              <w:t>ОАО «Э.ОН Россия, Раздел «Закупки»:</w:t>
            </w:r>
            <w:r w:rsidRPr="00F3026D">
              <w:rPr>
                <w:spacing w:val="-6"/>
                <w:sz w:val="24"/>
                <w:szCs w:val="24"/>
              </w:rPr>
              <w:t xml:space="preserve">  (</w:t>
            </w:r>
            <w:hyperlink r:id="rId12" w:history="1">
              <w:r w:rsidRPr="00F3026D">
                <w:rPr>
                  <w:rStyle w:val="af2"/>
                  <w:sz w:val="24"/>
                  <w:szCs w:val="24"/>
                  <w:lang w:eastAsia="en-US"/>
                </w:rPr>
                <w:t>http://www.eon-russia.ru/purchase/announcement/</w:t>
              </w:r>
            </w:hyperlink>
            <w:r w:rsidRPr="00F3026D">
              <w:rPr>
                <w:sz w:val="24"/>
                <w:szCs w:val="24"/>
                <w:lang w:eastAsia="en-US"/>
              </w:rPr>
              <w:t>)</w:t>
            </w:r>
          </w:p>
          <w:p w:rsidR="00BC5425" w:rsidRPr="00F3026D" w:rsidRDefault="00BC5425" w:rsidP="00FD0A8E">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FD0A8E">
              <w:rPr>
                <w:sz w:val="24"/>
                <w:szCs w:val="24"/>
                <w:lang w:eastAsia="en-US"/>
              </w:rPr>
              <w:t>13</w:t>
            </w:r>
            <w:r w:rsidR="00B663F2">
              <w:rPr>
                <w:sz w:val="24"/>
                <w:szCs w:val="24"/>
                <w:lang w:eastAsia="en-US"/>
              </w:rPr>
              <w:t>.</w:t>
            </w:r>
            <w:r w:rsidR="001F25BB">
              <w:rPr>
                <w:sz w:val="24"/>
                <w:szCs w:val="24"/>
                <w:lang w:eastAsia="en-US"/>
              </w:rPr>
              <w:t>10</w:t>
            </w:r>
            <w:r w:rsidR="00B663F2">
              <w:rPr>
                <w:sz w:val="24"/>
                <w:szCs w:val="24"/>
                <w:lang w:eastAsia="en-US"/>
              </w:rPr>
              <w:t>.2015г.</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0D23C6" w:rsidRPr="00B663F2">
              <w:rPr>
                <w:sz w:val="24"/>
                <w:szCs w:val="24"/>
                <w:lang w:eastAsia="en-US"/>
              </w:rPr>
              <w:t>1</w:t>
            </w:r>
            <w:r w:rsidR="004E5AD4">
              <w:rPr>
                <w:sz w:val="24"/>
                <w:szCs w:val="24"/>
                <w:lang w:eastAsia="en-US"/>
              </w:rPr>
              <w:t>5</w:t>
            </w:r>
            <w:r w:rsidRPr="00B663F2">
              <w:rPr>
                <w:sz w:val="24"/>
                <w:szCs w:val="24"/>
                <w:lang w:eastAsia="en-US"/>
              </w:rPr>
              <w:t>:00 (</w:t>
            </w:r>
            <w:proofErr w:type="gramStart"/>
            <w:r w:rsidR="000D23C6" w:rsidRPr="00B663F2">
              <w:rPr>
                <w:sz w:val="24"/>
                <w:szCs w:val="24"/>
                <w:lang w:eastAsia="en-US"/>
              </w:rPr>
              <w:t>МСК</w:t>
            </w:r>
            <w:proofErr w:type="gramEnd"/>
            <w:r w:rsidRPr="00B663F2">
              <w:rPr>
                <w:sz w:val="24"/>
                <w:szCs w:val="24"/>
                <w:lang w:eastAsia="en-US"/>
              </w:rPr>
              <w:t xml:space="preserve">) </w:t>
            </w:r>
            <w:r w:rsidR="00FD0A8E">
              <w:rPr>
                <w:sz w:val="24"/>
                <w:szCs w:val="24"/>
                <w:lang w:eastAsia="en-US"/>
              </w:rPr>
              <w:t>28</w:t>
            </w:r>
            <w:r w:rsidRPr="00B663F2">
              <w:rPr>
                <w:sz w:val="24"/>
                <w:szCs w:val="24"/>
                <w:lang w:eastAsia="en-US"/>
              </w:rPr>
              <w:t>.</w:t>
            </w:r>
            <w:r w:rsidR="00E5351A">
              <w:rPr>
                <w:sz w:val="24"/>
                <w:szCs w:val="24"/>
                <w:lang w:eastAsia="en-US"/>
              </w:rPr>
              <w:t>10</w:t>
            </w:r>
            <w:r w:rsidR="000D23C6" w:rsidRPr="00B663F2">
              <w:rPr>
                <w:sz w:val="24"/>
                <w:szCs w:val="24"/>
                <w:lang w:eastAsia="en-US"/>
              </w:rPr>
              <w:t>.</w:t>
            </w:r>
            <w:r w:rsidRPr="00B663F2">
              <w:rPr>
                <w:sz w:val="24"/>
                <w:szCs w:val="24"/>
                <w:lang w:eastAsia="en-US"/>
              </w:rPr>
              <w:t>20</w:t>
            </w:r>
            <w:r w:rsidR="000D23C6" w:rsidRPr="00B663F2">
              <w:rPr>
                <w:sz w:val="24"/>
                <w:szCs w:val="24"/>
                <w:lang w:eastAsia="en-US"/>
              </w:rPr>
              <w:t>15</w:t>
            </w:r>
            <w:r w:rsidRPr="00B663F2">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B663F2">
              <w:rPr>
                <w:sz w:val="24"/>
                <w:szCs w:val="24"/>
                <w:lang w:eastAsia="en-US"/>
              </w:rPr>
              <w:t>электронная</w:t>
            </w:r>
          </w:p>
          <w:p w:rsidR="00BC5425" w:rsidRPr="00F3026D"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hyperlink r:id="rId13" w:history="1">
              <w:r w:rsidR="00B663F2" w:rsidRPr="00C81AA0">
                <w:rPr>
                  <w:rStyle w:val="af2"/>
                  <w:sz w:val="24"/>
                  <w:szCs w:val="24"/>
                </w:rPr>
                <w:t>olyhovneva_s@eon-russia.ru</w:t>
              </w:r>
            </w:hyperlink>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FD0A8E" w:rsidP="00F3026D">
            <w:pPr>
              <w:tabs>
                <w:tab w:val="left" w:pos="0"/>
                <w:tab w:val="left" w:pos="5657"/>
              </w:tabs>
              <w:spacing w:line="276" w:lineRule="auto"/>
              <w:ind w:left="540" w:right="153" w:hanging="540"/>
              <w:jc w:val="left"/>
              <w:rPr>
                <w:i/>
                <w:sz w:val="24"/>
                <w:szCs w:val="24"/>
              </w:rPr>
            </w:pPr>
            <w:r>
              <w:rPr>
                <w:sz w:val="24"/>
                <w:szCs w:val="24"/>
                <w:lang w:eastAsia="en-US"/>
              </w:rPr>
              <w:t>Январь - февраль</w:t>
            </w:r>
            <w:r w:rsidR="00EE71F2">
              <w:rPr>
                <w:sz w:val="24"/>
                <w:szCs w:val="24"/>
                <w:lang w:eastAsia="en-US"/>
              </w:rPr>
              <w:t xml:space="preserve"> </w:t>
            </w:r>
            <w:r w:rsidR="00E5351A">
              <w:rPr>
                <w:sz w:val="24"/>
                <w:szCs w:val="24"/>
                <w:lang w:eastAsia="en-US"/>
              </w:rPr>
              <w:t>2016 года</w:t>
            </w:r>
            <w:r w:rsidR="00E73383">
              <w:rPr>
                <w:sz w:val="24"/>
                <w:szCs w:val="24"/>
                <w:lang w:eastAsia="en-US"/>
              </w:rPr>
              <w:t>.</w:t>
            </w:r>
          </w:p>
          <w:p w:rsidR="00BC5425" w:rsidRPr="00F3026D" w:rsidRDefault="00BC5425" w:rsidP="00F3026D">
            <w:pPr>
              <w:tabs>
                <w:tab w:val="left" w:pos="0"/>
              </w:tabs>
              <w:spacing w:line="276" w:lineRule="auto"/>
              <w:ind w:left="540" w:right="153" w:hanging="540"/>
              <w:jc w:val="left"/>
              <w:rPr>
                <w:i/>
                <w:sz w:val="24"/>
                <w:szCs w:val="24"/>
                <w:lang w:eastAsia="en-US"/>
              </w:rPr>
            </w:pPr>
            <w:r w:rsidRPr="00F3026D">
              <w:rPr>
                <w:sz w:val="24"/>
                <w:szCs w:val="24"/>
              </w:rPr>
              <w:t xml:space="preserve"> </w:t>
            </w:r>
          </w:p>
        </w:tc>
      </w:tr>
      <w:tr w:rsidR="00BC5425" w:rsidRPr="00F3026D" w:rsidTr="00C832FC">
        <w:trPr>
          <w:trHeight w:val="24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BC5425" w:rsidRPr="00F3026D" w:rsidRDefault="00EA7394" w:rsidP="00B5600A">
            <w:pPr>
              <w:tabs>
                <w:tab w:val="left" w:pos="2410"/>
              </w:tabs>
              <w:spacing w:line="240" w:lineRule="auto"/>
              <w:ind w:firstLine="0"/>
              <w:rPr>
                <w:sz w:val="24"/>
                <w:szCs w:val="24"/>
                <w:lang w:eastAsia="en-US"/>
              </w:rPr>
            </w:pPr>
            <w:r w:rsidRPr="00CC466B">
              <w:rPr>
                <w:b/>
                <w:bCs/>
                <w:sz w:val="24"/>
                <w:szCs w:val="24"/>
              </w:rPr>
              <w:t>Место доставки</w:t>
            </w:r>
            <w:r w:rsidR="00B5600A">
              <w:rPr>
                <w:b/>
                <w:bCs/>
                <w:sz w:val="24"/>
                <w:szCs w:val="24"/>
              </w:rPr>
              <w:t xml:space="preserve"> автотранспортом</w:t>
            </w:r>
            <w:r w:rsidRPr="00CC466B">
              <w:rPr>
                <w:b/>
                <w:bCs/>
                <w:sz w:val="24"/>
                <w:szCs w:val="24"/>
              </w:rPr>
              <w:t>:</w:t>
            </w:r>
            <w:r w:rsidRPr="00CC466B">
              <w:rPr>
                <w:bCs/>
                <w:sz w:val="24"/>
                <w:szCs w:val="24"/>
              </w:rPr>
              <w:t xml:space="preserve"> филиал «Смоленская ГРЭС» ОАО «Э.ОН Р</w:t>
            </w:r>
            <w:r w:rsidR="00CC466B">
              <w:rPr>
                <w:bCs/>
                <w:sz w:val="24"/>
                <w:szCs w:val="24"/>
              </w:rPr>
              <w:t>оссия</w:t>
            </w:r>
            <w:r w:rsidRPr="00CC466B">
              <w:rPr>
                <w:bCs/>
                <w:sz w:val="24"/>
                <w:szCs w:val="24"/>
              </w:rPr>
              <w:t xml:space="preserve">», 216239, Смоленская область, </w:t>
            </w:r>
            <w:proofErr w:type="spellStart"/>
            <w:r w:rsidRPr="00CC466B">
              <w:rPr>
                <w:bCs/>
                <w:sz w:val="24"/>
                <w:szCs w:val="24"/>
              </w:rPr>
              <w:t>Духовщинский</w:t>
            </w:r>
            <w:proofErr w:type="spellEnd"/>
            <w:r w:rsidRPr="00CC466B">
              <w:rPr>
                <w:bCs/>
                <w:sz w:val="24"/>
                <w:szCs w:val="24"/>
              </w:rPr>
              <w:t xml:space="preserve"> район, пос. Озерный.</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в течение 80 </w:t>
            </w:r>
            <w:r w:rsidRPr="00113BB5">
              <w:t xml:space="preserve">(восьмидесяти) календарных </w:t>
            </w:r>
            <w:r w:rsidRPr="00113BB5">
              <w:rPr>
                <w:spacing w:val="-1"/>
              </w:rPr>
              <w:t xml:space="preserve">дней </w:t>
            </w:r>
            <w:proofErr w:type="gramStart"/>
            <w:r w:rsidRPr="00113BB5">
              <w:rPr>
                <w:spacing w:val="-1"/>
              </w:rPr>
              <w:t>с  даты подписания</w:t>
            </w:r>
            <w:proofErr w:type="gramEnd"/>
            <w:r w:rsidRPr="00113BB5">
              <w:rPr>
                <w:spacing w:val="-1"/>
              </w:rPr>
              <w:t xml:space="preserve"> товарной накладной (или иного двустороннего документа, подтверждающего передачу товара</w:t>
            </w:r>
            <w:r w:rsidR="00A56F5E">
              <w:rPr>
                <w:spacing w:val="-1"/>
              </w:rPr>
              <w:t>)</w:t>
            </w:r>
          </w:p>
        </w:tc>
      </w:tr>
      <w:tr w:rsidR="00BC5425" w:rsidRPr="00F3026D" w:rsidTr="00C832FC">
        <w:trPr>
          <w:trHeight w:val="286"/>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A56F5E" w:rsidP="00E73383">
            <w:pPr>
              <w:tabs>
                <w:tab w:val="left" w:pos="0"/>
              </w:tabs>
              <w:autoSpaceDE w:val="0"/>
              <w:autoSpaceDN w:val="0"/>
              <w:adjustRightInd w:val="0"/>
              <w:spacing w:line="276" w:lineRule="auto"/>
              <w:ind w:left="540" w:right="-72" w:hanging="540"/>
              <w:jc w:val="left"/>
              <w:rPr>
                <w:sz w:val="24"/>
                <w:szCs w:val="24"/>
              </w:rPr>
            </w:pPr>
            <w:r w:rsidRPr="00CC466B">
              <w:rPr>
                <w:sz w:val="24"/>
                <w:szCs w:val="24"/>
              </w:rPr>
              <w:t>1 (один)</w:t>
            </w:r>
          </w:p>
        </w:tc>
      </w:tr>
      <w:tr w:rsidR="00BC5425" w:rsidRPr="00F3026D" w:rsidTr="00C832FC">
        <w:trPr>
          <w:trHeight w:val="152"/>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E73383" w:rsidRDefault="00E73383" w:rsidP="00E73383">
            <w:pPr>
              <w:tabs>
                <w:tab w:val="left" w:pos="0"/>
                <w:tab w:val="left" w:pos="5657"/>
              </w:tabs>
              <w:spacing w:line="276" w:lineRule="auto"/>
              <w:ind w:left="69" w:right="153" w:hanging="69"/>
              <w:rPr>
                <w:sz w:val="24"/>
                <w:szCs w:val="24"/>
              </w:rPr>
            </w:pPr>
            <w:r w:rsidRPr="00E73383">
              <w:rPr>
                <w:sz w:val="24"/>
                <w:szCs w:val="24"/>
              </w:rPr>
              <w:t>В соответствие с Приложением №1 (Спецификацией).</w:t>
            </w:r>
          </w:p>
        </w:tc>
      </w:tr>
      <w:tr w:rsidR="00BC5425" w:rsidRPr="00F3026D" w:rsidTr="00C832FC">
        <w:trPr>
          <w:trHeight w:val="70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9F580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менее чем</w:t>
            </w:r>
            <w:r w:rsidR="009F580E">
              <w:rPr>
                <w:sz w:val="24"/>
                <w:szCs w:val="24"/>
              </w:rPr>
              <w:t xml:space="preserve"> </w:t>
            </w:r>
            <w:r w:rsidR="000D23C6" w:rsidRPr="009F580E">
              <w:rPr>
                <w:sz w:val="24"/>
                <w:szCs w:val="24"/>
              </w:rPr>
              <w:t>60</w:t>
            </w:r>
            <w:r w:rsidR="00B3018D" w:rsidRPr="009F580E">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9B16D6">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Pr="00EB40B6" w:rsidRDefault="003B1A02" w:rsidP="00EB40B6">
            <w:pPr>
              <w:pStyle w:val="Times12"/>
              <w:tabs>
                <w:tab w:val="left" w:pos="0"/>
                <w:tab w:val="left" w:pos="1140"/>
              </w:tabs>
              <w:spacing w:line="276" w:lineRule="auto"/>
              <w:ind w:right="153" w:firstLine="0"/>
              <w:rPr>
                <w:szCs w:val="24"/>
              </w:rPr>
            </w:pPr>
            <w:r w:rsidRPr="00CC466B">
              <w:t>Скан-копия с Оригинала Предложения в полном объеме</w:t>
            </w:r>
            <w:r w:rsidR="00EB40B6">
              <w:t>.</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9F580E" w:rsidRDefault="003B1A02" w:rsidP="00F3026D">
            <w:pPr>
              <w:pStyle w:val="Times12"/>
              <w:tabs>
                <w:tab w:val="left" w:pos="70"/>
              </w:tabs>
              <w:spacing w:line="276" w:lineRule="auto"/>
              <w:ind w:left="540" w:right="153" w:hanging="540"/>
              <w:rPr>
                <w:spacing w:val="-6"/>
                <w:szCs w:val="24"/>
              </w:rPr>
            </w:pPr>
            <w:r w:rsidRPr="009F580E">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EB40B6">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717991" w:rsidRDefault="00BC5425" w:rsidP="003A627C">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w:t>
      </w:r>
      <w:r w:rsidR="009F580E">
        <w:rPr>
          <w:color w:val="000000"/>
          <w:sz w:val="24"/>
          <w:szCs w:val="24"/>
        </w:rPr>
        <w:t xml:space="preserve"> Д0</w:t>
      </w:r>
      <w:r w:rsidR="00FD0A8E">
        <w:rPr>
          <w:color w:val="000000"/>
          <w:sz w:val="24"/>
          <w:szCs w:val="24"/>
        </w:rPr>
        <w:t>1</w:t>
      </w:r>
      <w:r w:rsidR="00EB44EB">
        <w:rPr>
          <w:color w:val="000000"/>
          <w:sz w:val="24"/>
          <w:szCs w:val="24"/>
        </w:rPr>
        <w:t>7</w:t>
      </w:r>
      <w:r w:rsidR="00FD0A8E">
        <w:rPr>
          <w:color w:val="000000"/>
          <w:sz w:val="24"/>
          <w:szCs w:val="24"/>
        </w:rPr>
        <w:t>8</w:t>
      </w:r>
      <w:r w:rsidR="008E26A7">
        <w:rPr>
          <w:color w:val="000000"/>
          <w:sz w:val="24"/>
          <w:szCs w:val="24"/>
        </w:rPr>
        <w:t>/1</w:t>
      </w:r>
      <w:r w:rsidR="00B85D0D" w:rsidRPr="00CC6391">
        <w:rPr>
          <w:color w:val="000000"/>
          <w:sz w:val="24"/>
          <w:szCs w:val="24"/>
        </w:rPr>
        <w:t xml:space="preserve">                 </w:t>
      </w:r>
      <w:r w:rsidR="00055407" w:rsidRPr="00CC6391">
        <w:rPr>
          <w:color w:val="000000"/>
          <w:sz w:val="24"/>
          <w:szCs w:val="24"/>
        </w:rPr>
        <w:t xml:space="preserve">от </w:t>
      </w:r>
      <w:r w:rsidR="00FD0A8E">
        <w:rPr>
          <w:color w:val="000000"/>
          <w:sz w:val="24"/>
          <w:szCs w:val="24"/>
        </w:rPr>
        <w:t>13</w:t>
      </w:r>
      <w:bookmarkStart w:id="14" w:name="_GoBack"/>
      <w:bookmarkEnd w:id="14"/>
      <w:r w:rsidR="008E26A7">
        <w:rPr>
          <w:color w:val="000000"/>
          <w:sz w:val="24"/>
          <w:szCs w:val="24"/>
        </w:rPr>
        <w:t>.</w:t>
      </w:r>
      <w:r w:rsidR="00EB44EB">
        <w:rPr>
          <w:color w:val="000000"/>
          <w:sz w:val="24"/>
          <w:szCs w:val="24"/>
        </w:rPr>
        <w:t>10</w:t>
      </w:r>
      <w:r w:rsidR="008E26A7">
        <w:rPr>
          <w:color w:val="000000"/>
          <w:sz w:val="24"/>
          <w:szCs w:val="24"/>
        </w:rPr>
        <w:t>.2015г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w:t>
      </w:r>
      <w:r w:rsidR="00EB40B6">
        <w:rPr>
          <w:sz w:val="24"/>
          <w:szCs w:val="24"/>
        </w:rPr>
        <w:t>е</w:t>
      </w:r>
      <w:r w:rsidR="00D86125" w:rsidRPr="00CC6391">
        <w:rPr>
          <w:sz w:val="24"/>
          <w:szCs w:val="24"/>
        </w:rPr>
        <w:t>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9F580E">
        <w:rPr>
          <w:color w:val="000000"/>
          <w:sz w:val="24"/>
          <w:szCs w:val="24"/>
        </w:rPr>
        <w:t xml:space="preserve">коммерческое предложение (форма 2) </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B40B6" w:rsidRDefault="000C0F02" w:rsidP="00AC18D9">
      <w:pPr>
        <w:numPr>
          <w:ilvl w:val="0"/>
          <w:numId w:val="5"/>
        </w:numPr>
        <w:tabs>
          <w:tab w:val="clear" w:pos="927"/>
          <w:tab w:val="left" w:pos="567"/>
        </w:tabs>
        <w:spacing w:line="276" w:lineRule="auto"/>
        <w:ind w:left="567" w:hanging="567"/>
        <w:rPr>
          <w:color w:val="000000"/>
          <w:sz w:val="24"/>
          <w:szCs w:val="24"/>
        </w:rPr>
      </w:pPr>
      <w:r w:rsidRPr="00EB40B6">
        <w:fldChar w:fldCharType="begin"/>
      </w:r>
      <w:r w:rsidRPr="00EB40B6">
        <w:instrText xml:space="preserve"> REF _Ref86826666 \h  \* MERGEFORMAT </w:instrText>
      </w:r>
      <w:r w:rsidRPr="00EB40B6">
        <w:fldChar w:fldCharType="separate"/>
      </w:r>
      <w:r w:rsidR="00B21767" w:rsidRPr="00CC6391">
        <w:rPr>
          <w:color w:val="000000"/>
          <w:sz w:val="24"/>
          <w:szCs w:val="24"/>
        </w:rPr>
        <w:t>График поставки товара  (форма</w:t>
      </w:r>
      <w:r w:rsidR="00B21767" w:rsidRPr="00CC6391">
        <w:rPr>
          <w:noProof/>
          <w:color w:val="000000"/>
          <w:sz w:val="24"/>
          <w:szCs w:val="24"/>
        </w:rPr>
        <w:t xml:space="preserve"> </w:t>
      </w:r>
      <w:r w:rsidR="00B21767">
        <w:rPr>
          <w:noProof/>
          <w:color w:val="000000"/>
          <w:sz w:val="24"/>
          <w:szCs w:val="24"/>
        </w:rPr>
        <w:t>3</w:t>
      </w:r>
      <w:r w:rsidR="00B21767" w:rsidRPr="00CC6391">
        <w:rPr>
          <w:noProof/>
          <w:color w:val="000000"/>
          <w:sz w:val="24"/>
          <w:szCs w:val="24"/>
        </w:rPr>
        <w:t>)</w:t>
      </w:r>
      <w:r w:rsidRPr="00EB40B6">
        <w:fldChar w:fldCharType="end"/>
      </w:r>
      <w:r w:rsidR="00CB1227" w:rsidRPr="00EB40B6">
        <w:rPr>
          <w:color w:val="000000"/>
          <w:sz w:val="24"/>
          <w:szCs w:val="24"/>
        </w:rPr>
        <w:t xml:space="preserve"> </w:t>
      </w:r>
      <w:r w:rsidR="00055407" w:rsidRPr="00EB40B6">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21767" w:rsidRPr="00B21767">
        <w:rPr>
          <w:color w:val="000000"/>
          <w:sz w:val="24"/>
          <w:szCs w:val="24"/>
        </w:rPr>
        <w:t>Анкета Участника (форма 5</w:t>
      </w:r>
      <w:r w:rsidR="00B21767" w:rsidRPr="00B21767">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21767" w:rsidRPr="00B21767">
        <w:rPr>
          <w:color w:val="000000"/>
          <w:sz w:val="24"/>
          <w:szCs w:val="24"/>
        </w:rPr>
        <w:t>Справка о перечне и годовых объемах выполнения аналогичных договоров (форма 6</w:t>
      </w:r>
      <w:r w:rsidR="00B21767" w:rsidRPr="00B21767">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21767">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8E26A7">
              <w:rPr>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lastRenderedPageBreak/>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8E26A7" w:rsidRDefault="00537601" w:rsidP="00537601">
      <w:pPr>
        <w:tabs>
          <w:tab w:val="left" w:pos="567"/>
        </w:tabs>
        <w:spacing w:line="240" w:lineRule="auto"/>
        <w:ind w:firstLine="0"/>
        <w:rPr>
          <w:sz w:val="24"/>
          <w:szCs w:val="24"/>
          <w:u w:val="single"/>
        </w:rPr>
      </w:pPr>
      <w:r w:rsidRPr="008E26A7">
        <w:rPr>
          <w:sz w:val="24"/>
          <w:szCs w:val="24"/>
          <w:u w:val="single"/>
        </w:rPr>
        <w:t>Примечания:</w:t>
      </w:r>
    </w:p>
    <w:p w:rsidR="00537601" w:rsidRPr="008E26A7" w:rsidRDefault="00537601" w:rsidP="00537601">
      <w:pPr>
        <w:spacing w:line="240" w:lineRule="auto"/>
        <w:ind w:firstLine="0"/>
        <w:rPr>
          <w:sz w:val="24"/>
          <w:szCs w:val="24"/>
        </w:rPr>
      </w:pPr>
      <w:r w:rsidRPr="008E26A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8E26A7" w:rsidRDefault="00537601" w:rsidP="00537601">
      <w:pPr>
        <w:spacing w:line="240" w:lineRule="auto"/>
        <w:ind w:firstLine="0"/>
        <w:rPr>
          <w:sz w:val="24"/>
          <w:szCs w:val="24"/>
        </w:rPr>
      </w:pPr>
      <w:r w:rsidRPr="008E26A7">
        <w:rPr>
          <w:sz w:val="24"/>
          <w:szCs w:val="24"/>
        </w:rPr>
        <w:t xml:space="preserve">2. Участник информирован о том, что те позиции, по которым в данном перечне Участником не </w:t>
      </w:r>
      <w:proofErr w:type="gramStart"/>
      <w:r w:rsidRPr="008E26A7">
        <w:rPr>
          <w:sz w:val="24"/>
          <w:szCs w:val="24"/>
        </w:rPr>
        <w:t>указаны цены должны</w:t>
      </w:r>
      <w:proofErr w:type="gramEnd"/>
      <w:r w:rsidRPr="008E26A7">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8E26A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lastRenderedPageBreak/>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3A627C" w:rsidRDefault="003A627C">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21767">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9B16D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3A627C" w:rsidRDefault="003A627C">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27744512"/>
      <w:bookmarkStart w:id="40" w:name="_Ref63957390"/>
      <w:bookmarkStart w:id="41" w:name="_Toc64719476"/>
      <w:bookmarkStart w:id="42" w:name="_Toc69112532"/>
      <w:bookmarkEnd w:id="34"/>
      <w:bookmarkEnd w:id="35"/>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9B16D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3A627C" w:rsidRDefault="003A627C">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9B16D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3A627C" w:rsidRDefault="003A627C">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852448" w:rsidRDefault="00406535" w:rsidP="00852448">
      <w:pPr>
        <w:ind w:firstLine="0"/>
        <w:rPr>
          <w:sz w:val="24"/>
          <w:szCs w:val="24"/>
        </w:rPr>
      </w:pPr>
    </w:p>
    <w:sectPr w:rsidR="00406535" w:rsidRPr="00852448" w:rsidSect="003A627C">
      <w:headerReference w:type="default" r:id="rId18"/>
      <w:footerReference w:type="default" r:id="rId19"/>
      <w:pgSz w:w="11906" w:h="16838" w:code="9"/>
      <w:pgMar w:top="1134"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7A8" w:rsidRDefault="008E57A8">
      <w:r>
        <w:separator/>
      </w:r>
    </w:p>
  </w:endnote>
  <w:endnote w:type="continuationSeparator" w:id="0">
    <w:p w:rsidR="008E57A8" w:rsidRDefault="008E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1F25BB" w:rsidRDefault="001F25BB">
        <w:pPr>
          <w:pStyle w:val="af0"/>
          <w:jc w:val="right"/>
        </w:pPr>
        <w:r>
          <w:fldChar w:fldCharType="begin"/>
        </w:r>
        <w:r>
          <w:instrText xml:space="preserve"> PAGE   \* MERGEFORMAT </w:instrText>
        </w:r>
        <w:r>
          <w:fldChar w:fldCharType="separate"/>
        </w:r>
        <w:r w:rsidR="00FD0A8E">
          <w:rPr>
            <w:noProof/>
          </w:rPr>
          <w:t>8</w:t>
        </w:r>
        <w:r>
          <w:rPr>
            <w:noProof/>
          </w:rPr>
          <w:fldChar w:fldCharType="end"/>
        </w:r>
      </w:p>
    </w:sdtContent>
  </w:sdt>
  <w:p w:rsidR="001F25BB" w:rsidRDefault="001F25B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7A8" w:rsidRDefault="008E57A8">
      <w:r>
        <w:separator/>
      </w:r>
    </w:p>
  </w:footnote>
  <w:footnote w:type="continuationSeparator" w:id="0">
    <w:p w:rsidR="008E57A8" w:rsidRDefault="008E5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5BB" w:rsidRPr="00F01080" w:rsidRDefault="001F25B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39"/>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B77E8"/>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5BB"/>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CD2"/>
    <w:rsid w:val="002104A9"/>
    <w:rsid w:val="00211793"/>
    <w:rsid w:val="00211F1C"/>
    <w:rsid w:val="00213487"/>
    <w:rsid w:val="002147CC"/>
    <w:rsid w:val="0021514B"/>
    <w:rsid w:val="00216507"/>
    <w:rsid w:val="00216675"/>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7C"/>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2E40"/>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A00"/>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131"/>
    <w:rsid w:val="004E3218"/>
    <w:rsid w:val="004E36D6"/>
    <w:rsid w:val="004E42B3"/>
    <w:rsid w:val="004E4E80"/>
    <w:rsid w:val="004E5415"/>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839"/>
    <w:rsid w:val="007F5AFA"/>
    <w:rsid w:val="007F6D25"/>
    <w:rsid w:val="007F741A"/>
    <w:rsid w:val="00800B1E"/>
    <w:rsid w:val="00800F30"/>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E57A8"/>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767"/>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D73"/>
    <w:rsid w:val="00BB10E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1A"/>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0B6"/>
    <w:rsid w:val="00EB44EB"/>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1F2"/>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6D2"/>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A8E"/>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lyhovneva_s@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olyhovneva_s@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96534-8687-4EDD-A280-8D0F5B1F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26</Pages>
  <Words>4491</Words>
  <Characters>25599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30030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Ольховнева Светлана Валентиновна</cp:lastModifiedBy>
  <cp:revision>37</cp:revision>
  <cp:lastPrinted>2015-10-02T10:32:00Z</cp:lastPrinted>
  <dcterms:created xsi:type="dcterms:W3CDTF">2015-08-20T06:40:00Z</dcterms:created>
  <dcterms:modified xsi:type="dcterms:W3CDTF">2015-10-13T12:17:00Z</dcterms:modified>
</cp:coreProperties>
</file>