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7C6867">
          <w:rPr>
            <w:webHidden/>
          </w:rPr>
          <w:t>3</w:t>
        </w:r>
        <w:r w:rsidR="001F2C0F">
          <w:rPr>
            <w:webHidden/>
          </w:rPr>
          <w:fldChar w:fldCharType="end"/>
        </w:r>
      </w:hyperlink>
    </w:p>
    <w:p w:rsidR="001F2C0F" w:rsidRDefault="003D7C5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7C6867">
          <w:rPr>
            <w:webHidden/>
          </w:rPr>
          <w:t>7</w:t>
        </w:r>
        <w:r w:rsidR="001F2C0F">
          <w:rPr>
            <w:webHidden/>
          </w:rPr>
          <w:fldChar w:fldCharType="end"/>
        </w:r>
      </w:hyperlink>
    </w:p>
    <w:p w:rsidR="001F2C0F" w:rsidRDefault="003D7C5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7C6867">
          <w:rPr>
            <w:webHidden/>
          </w:rPr>
          <w:t>7</w:t>
        </w:r>
        <w:r w:rsidR="001F2C0F">
          <w:rPr>
            <w:webHidden/>
          </w:rPr>
          <w:fldChar w:fldCharType="end"/>
        </w:r>
      </w:hyperlink>
    </w:p>
    <w:p w:rsidR="001F2C0F" w:rsidRDefault="003D7C5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7C6867">
          <w:rPr>
            <w:webHidden/>
          </w:rPr>
          <w:t>10</w:t>
        </w:r>
        <w:r w:rsidR="001F2C0F">
          <w:rPr>
            <w:webHidden/>
          </w:rPr>
          <w:fldChar w:fldCharType="end"/>
        </w:r>
      </w:hyperlink>
    </w:p>
    <w:p w:rsidR="001F2C0F" w:rsidRDefault="003D7C5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7C6867">
          <w:rPr>
            <w:webHidden/>
          </w:rPr>
          <w:t>13</w:t>
        </w:r>
        <w:r w:rsidR="001F2C0F">
          <w:rPr>
            <w:webHidden/>
          </w:rPr>
          <w:fldChar w:fldCharType="end"/>
        </w:r>
      </w:hyperlink>
    </w:p>
    <w:p w:rsidR="001F2C0F" w:rsidRDefault="003D7C5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7C6867">
          <w:rPr>
            <w:webHidden/>
          </w:rPr>
          <w:t>15</w:t>
        </w:r>
        <w:r w:rsidR="001F2C0F">
          <w:rPr>
            <w:webHidden/>
          </w:rPr>
          <w:fldChar w:fldCharType="end"/>
        </w:r>
      </w:hyperlink>
    </w:p>
    <w:p w:rsidR="001F2C0F" w:rsidRDefault="003D7C5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7C6867">
          <w:rPr>
            <w:webHidden/>
          </w:rPr>
          <w:t>17</w:t>
        </w:r>
        <w:r w:rsidR="001F2C0F">
          <w:rPr>
            <w:webHidden/>
          </w:rPr>
          <w:fldChar w:fldCharType="end"/>
        </w:r>
      </w:hyperlink>
    </w:p>
    <w:p w:rsidR="001F2C0F" w:rsidRDefault="003D7C5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7C6867">
          <w:rPr>
            <w:webHidden/>
          </w:rPr>
          <w:t>21</w:t>
        </w:r>
        <w:r w:rsidR="001F2C0F">
          <w:rPr>
            <w:webHidden/>
          </w:rPr>
          <w:fldChar w:fldCharType="end"/>
        </w:r>
      </w:hyperlink>
    </w:p>
    <w:p w:rsidR="001F2C0F" w:rsidRDefault="003D7C5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7C6867">
          <w:rPr>
            <w:webHidden/>
          </w:rPr>
          <w:t>23</w:t>
        </w:r>
        <w:r w:rsidR="001F2C0F">
          <w:rPr>
            <w:webHidden/>
          </w:rPr>
          <w:fldChar w:fldCharType="end"/>
        </w:r>
      </w:hyperlink>
    </w:p>
    <w:p w:rsidR="001F2C0F" w:rsidRDefault="003D7C5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7C6867">
          <w:rPr>
            <w:webHidden/>
          </w:rPr>
          <w:t>25</w:t>
        </w:r>
        <w:r w:rsidR="001F2C0F">
          <w:rPr>
            <w:webHidden/>
          </w:rPr>
          <w:fldChar w:fldCharType="end"/>
        </w:r>
      </w:hyperlink>
    </w:p>
    <w:p w:rsidR="001F2C0F" w:rsidRDefault="003D7C5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7C6867">
          <w:rPr>
            <w:webHidden/>
          </w:rPr>
          <w:t>27</w:t>
        </w:r>
        <w:r w:rsidR="001F2C0F">
          <w:rPr>
            <w:webHidden/>
          </w:rPr>
          <w:fldChar w:fldCharType="end"/>
        </w:r>
      </w:hyperlink>
    </w:p>
    <w:p w:rsidR="001F2C0F" w:rsidRDefault="003D7C5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7C6867">
          <w:rPr>
            <w:webHidden/>
          </w:rPr>
          <w:t>29</w:t>
        </w:r>
        <w:r w:rsidR="001F2C0F">
          <w:rPr>
            <w:webHidden/>
          </w:rPr>
          <w:fldChar w:fldCharType="end"/>
        </w:r>
      </w:hyperlink>
    </w:p>
    <w:p w:rsidR="001F2C0F" w:rsidRDefault="003D7C5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7C6867">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3444C0">
        <w:rPr>
          <w:color w:val="000000"/>
          <w:sz w:val="24"/>
          <w:szCs w:val="24"/>
        </w:rPr>
        <w:t xml:space="preserve">№ </w:t>
      </w:r>
      <w:r w:rsidR="003444C0" w:rsidRPr="0046573B">
        <w:rPr>
          <w:color w:val="000000"/>
          <w:sz w:val="24"/>
          <w:szCs w:val="24"/>
        </w:rPr>
        <w:t>1</w:t>
      </w:r>
      <w:r w:rsidR="00595792" w:rsidRPr="0046573B">
        <w:rPr>
          <w:color w:val="000000"/>
          <w:sz w:val="24"/>
          <w:szCs w:val="24"/>
        </w:rPr>
        <w:t>35</w:t>
      </w:r>
      <w:r w:rsidR="00F615D3" w:rsidRPr="0046573B">
        <w:rPr>
          <w:sz w:val="24"/>
          <w:szCs w:val="24"/>
        </w:rPr>
        <w:t xml:space="preserve"> от </w:t>
      </w:r>
      <w:r w:rsidR="0046573B" w:rsidRPr="0046573B">
        <w:rPr>
          <w:sz w:val="24"/>
          <w:szCs w:val="24"/>
        </w:rPr>
        <w:t>14</w:t>
      </w:r>
      <w:r w:rsidR="00F615D3" w:rsidRPr="0046573B">
        <w:rPr>
          <w:sz w:val="24"/>
          <w:szCs w:val="24"/>
        </w:rPr>
        <w:t>.</w:t>
      </w:r>
      <w:r w:rsidR="0046573B" w:rsidRPr="0046573B">
        <w:rPr>
          <w:sz w:val="24"/>
          <w:szCs w:val="24"/>
        </w:rPr>
        <w:t>1</w:t>
      </w:r>
      <w:r w:rsidR="00F615D3" w:rsidRPr="0046573B">
        <w:rPr>
          <w:sz w:val="24"/>
          <w:szCs w:val="24"/>
        </w:rPr>
        <w:t>0.2015 г.</w:t>
      </w:r>
      <w:r w:rsidRPr="0046573B">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595792" w:rsidRDefault="00EA7394" w:rsidP="00595792">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595792">
              <w:rPr>
                <w:bCs/>
                <w:sz w:val="24"/>
                <w:szCs w:val="24"/>
              </w:rPr>
              <w:t xml:space="preserve">трубной продукции с ППУ изоляцией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r w:rsidR="00595792" w:rsidRPr="00E1464A">
                <w:rPr>
                  <w:rStyle w:val="af2"/>
                  <w:sz w:val="24"/>
                  <w:szCs w:val="24"/>
                  <w:lang w:val="en-US" w:eastAsia="en-US"/>
                </w:rPr>
                <w:t>ru</w:t>
              </w:r>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6573B" w:rsidRDefault="00BC5425" w:rsidP="00432594">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46573B">
              <w:rPr>
                <w:sz w:val="24"/>
                <w:szCs w:val="24"/>
                <w:lang w:val="en-US" w:eastAsia="en-US"/>
              </w:rPr>
              <w:t>1</w:t>
            </w:r>
            <w:r w:rsidR="00432594">
              <w:rPr>
                <w:sz w:val="24"/>
                <w:szCs w:val="24"/>
                <w:lang w:val="en-US" w:eastAsia="en-US"/>
              </w:rPr>
              <w:t>4</w:t>
            </w:r>
            <w:bookmarkStart w:id="4" w:name="_GoBack"/>
            <w:bookmarkEnd w:id="4"/>
            <w:r w:rsidR="0046573B">
              <w:rPr>
                <w:sz w:val="24"/>
                <w:szCs w:val="24"/>
                <w:lang w:eastAsia="en-US"/>
              </w:rPr>
              <w:t>.10.2015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46573B" w:rsidRPr="0046573B">
              <w:rPr>
                <w:b/>
                <w:color w:val="000000"/>
                <w:sz w:val="24"/>
                <w:szCs w:val="24"/>
              </w:rPr>
              <w:t>до</w:t>
            </w:r>
            <w:r w:rsidR="0046573B" w:rsidRPr="0046573B">
              <w:rPr>
                <w:b/>
                <w:bCs/>
                <w:sz w:val="24"/>
                <w:szCs w:val="24"/>
              </w:rPr>
              <w:t xml:space="preserve"> 16:00 часов  09 ноября  2015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46573B" w:rsidRPr="00B056F9">
                <w:rPr>
                  <w:rStyle w:val="af2"/>
                  <w:sz w:val="24"/>
                  <w:szCs w:val="24"/>
                  <w:lang w:val="en-US" w:eastAsia="en-US"/>
                </w:rPr>
                <w:t>Titarenko</w:t>
              </w:r>
              <w:r w:rsidR="0046573B" w:rsidRPr="00B056F9">
                <w:rPr>
                  <w:rStyle w:val="af2"/>
                  <w:sz w:val="24"/>
                  <w:szCs w:val="24"/>
                  <w:lang w:eastAsia="en-US"/>
                </w:rPr>
                <w:t>_</w:t>
              </w:r>
              <w:r w:rsidR="0046573B" w:rsidRPr="00B056F9">
                <w:rPr>
                  <w:rStyle w:val="af2"/>
                  <w:sz w:val="24"/>
                  <w:szCs w:val="24"/>
                  <w:lang w:val="en-US" w:eastAsia="en-US"/>
                </w:rPr>
                <w:t>N</w:t>
              </w:r>
              <w:r w:rsidR="0046573B" w:rsidRPr="00B056F9">
                <w:rPr>
                  <w:rStyle w:val="af2"/>
                  <w:sz w:val="24"/>
                  <w:szCs w:val="24"/>
                  <w:lang w:eastAsia="en-US"/>
                </w:rPr>
                <w:t>@</w:t>
              </w:r>
              <w:r w:rsidR="0046573B" w:rsidRPr="00B056F9">
                <w:rPr>
                  <w:rStyle w:val="af2"/>
                  <w:sz w:val="24"/>
                  <w:szCs w:val="24"/>
                  <w:lang w:val="en-US" w:eastAsia="en-US"/>
                </w:rPr>
                <w:t>eon</w:t>
              </w:r>
              <w:r w:rsidR="0046573B" w:rsidRPr="00B056F9">
                <w:rPr>
                  <w:rStyle w:val="af2"/>
                  <w:sz w:val="24"/>
                  <w:szCs w:val="24"/>
                  <w:lang w:eastAsia="en-US"/>
                </w:rPr>
                <w:t>-</w:t>
              </w:r>
              <w:r w:rsidR="0046573B" w:rsidRPr="00B056F9">
                <w:rPr>
                  <w:rStyle w:val="af2"/>
                  <w:sz w:val="24"/>
                  <w:szCs w:val="24"/>
                  <w:lang w:val="en-US" w:eastAsia="en-US"/>
                </w:rPr>
                <w:t>russia</w:t>
              </w:r>
              <w:r w:rsidR="0046573B" w:rsidRPr="00B056F9">
                <w:rPr>
                  <w:rStyle w:val="af2"/>
                  <w:sz w:val="24"/>
                  <w:szCs w:val="24"/>
                  <w:lang w:eastAsia="en-US"/>
                </w:rPr>
                <w:t>.</w:t>
              </w:r>
              <w:r w:rsidR="0046573B" w:rsidRPr="00B056F9">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.ОН РОССИЯ», Красноярский край, Шарыповский район</w:t>
            </w:r>
            <w:r w:rsidR="00D7762D" w:rsidRPr="004747FE">
              <w:rPr>
                <w:color w:val="000000"/>
                <w:sz w:val="24"/>
                <w:szCs w:val="24"/>
              </w:rPr>
              <w:t>, промбаза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t>Ж/Д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66D69"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lang w:val="en-US"/>
              </w:rPr>
              <w:t>2</w:t>
            </w:r>
            <w:r w:rsidR="00A56F5E" w:rsidRPr="00F95828">
              <w:rPr>
                <w:sz w:val="24"/>
                <w:szCs w:val="24"/>
              </w:rPr>
              <w:t xml:space="preserve"> (</w:t>
            </w:r>
            <w:r>
              <w:rPr>
                <w:sz w:val="24"/>
                <w:szCs w:val="24"/>
              </w:rPr>
              <w:t>два</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соответствии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новой, не бывшей в употреблении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Продукция должна иметь разрешение на применение Ростехнадзора (при необходимости)</w:t>
            </w:r>
          </w:p>
          <w:p w:rsidR="00AD12CC" w:rsidRPr="00AD12CC" w:rsidRDefault="004A7AB5" w:rsidP="004A7AB5">
            <w:pPr>
              <w:tabs>
                <w:tab w:val="left" w:pos="0"/>
                <w:tab w:val="left" w:pos="5657"/>
              </w:tabs>
              <w:spacing w:line="276" w:lineRule="auto"/>
              <w:ind w:right="153" w:firstLine="0"/>
              <w:rPr>
                <w:sz w:val="24"/>
                <w:szCs w:val="24"/>
              </w:rPr>
            </w:pPr>
            <w:r>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r w:rsidR="00166D69">
              <w:rPr>
                <w:sz w:val="24"/>
                <w:szCs w:val="24"/>
              </w:rPr>
              <w:t>.</w:t>
            </w:r>
            <w:r>
              <w:rPr>
                <w:sz w:val="24"/>
                <w:szCs w:val="24"/>
              </w:rPr>
              <w:t xml:space="preserve">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hyperlink r:id="rId14" w:history="1">
                <w:r w:rsidR="00595792" w:rsidRPr="00E1464A">
                  <w:rPr>
                    <w:rStyle w:val="af2"/>
                    <w:szCs w:val="24"/>
                    <w:lang w:val="en-US" w:eastAsia="en-US"/>
                  </w:rPr>
                  <w:t>Titarenko</w:t>
                </w:r>
                <w:r w:rsidR="00595792" w:rsidRPr="00E1464A">
                  <w:rPr>
                    <w:rStyle w:val="af2"/>
                    <w:szCs w:val="24"/>
                    <w:lang w:eastAsia="en-US"/>
                  </w:rPr>
                  <w:t>_</w:t>
                </w:r>
                <w:r w:rsidR="00595792" w:rsidRPr="00E1464A">
                  <w:rPr>
                    <w:rStyle w:val="af2"/>
                    <w:szCs w:val="24"/>
                    <w:lang w:val="en-US" w:eastAsia="en-US"/>
                  </w:rPr>
                  <w:t>N</w:t>
                </w:r>
                <w:r w:rsidR="00595792" w:rsidRPr="00E1464A">
                  <w:rPr>
                    <w:rStyle w:val="af2"/>
                    <w:szCs w:val="24"/>
                    <w:lang w:eastAsia="en-US"/>
                  </w:rPr>
                  <w:t>@</w:t>
                </w:r>
                <w:r w:rsidR="00595792" w:rsidRPr="00E1464A">
                  <w:rPr>
                    <w:rStyle w:val="af2"/>
                    <w:szCs w:val="24"/>
                    <w:lang w:val="en-US" w:eastAsia="en-US"/>
                  </w:rPr>
                  <w:t>eon</w:t>
                </w:r>
                <w:r w:rsidR="00595792" w:rsidRPr="00E1464A">
                  <w:rPr>
                    <w:rStyle w:val="af2"/>
                    <w:szCs w:val="24"/>
                    <w:lang w:eastAsia="en-US"/>
                  </w:rPr>
                  <w:t>-</w:t>
                </w:r>
                <w:r w:rsidR="00595792" w:rsidRPr="00E1464A">
                  <w:rPr>
                    <w:rStyle w:val="af2"/>
                    <w:szCs w:val="24"/>
                    <w:lang w:val="en-US" w:eastAsia="en-US"/>
                  </w:rPr>
                  <w:t>russia</w:t>
                </w:r>
                <w:r w:rsidR="00595792" w:rsidRPr="00E1464A">
                  <w:rPr>
                    <w:rStyle w:val="af2"/>
                    <w:szCs w:val="24"/>
                    <w:lang w:eastAsia="en-US"/>
                  </w:rPr>
                  <w:t>.</w:t>
                </w:r>
                <w:r w:rsidR="00595792" w:rsidRPr="00E1464A">
                  <w:rPr>
                    <w:rStyle w:val="af2"/>
                    <w:szCs w:val="24"/>
                    <w:lang w:val="en-US" w:eastAsia="en-US"/>
                  </w:rPr>
                  <w:t>ru</w:t>
                </w:r>
              </w:hyperlink>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9"/>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9"/>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9"/>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7C6867" w:rsidRPr="001F2C0F">
        <w:rPr>
          <w:color w:val="000000"/>
          <w:sz w:val="24"/>
          <w:szCs w:val="24"/>
        </w:rPr>
        <w:t>График поставки товара  (форма</w:t>
      </w:r>
      <w:r w:rsidR="007C6867"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7C6867" w:rsidRPr="007C6867">
        <w:rPr>
          <w:color w:val="000000"/>
          <w:sz w:val="24"/>
          <w:szCs w:val="24"/>
        </w:rPr>
        <w:t>Анкета Участника (форма 5</w:t>
      </w:r>
      <w:r w:rsidR="007C6867" w:rsidRPr="007C6867">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7C6867" w:rsidRPr="007C6867">
        <w:rPr>
          <w:color w:val="000000"/>
          <w:sz w:val="24"/>
          <w:szCs w:val="24"/>
        </w:rPr>
        <w:t>Справка о перечне и годовых объемах выполнения аналогичных договоров (форма 6</w:t>
      </w:r>
      <w:r w:rsidR="007C6867" w:rsidRPr="007C6867">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7C6867">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7C6867">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C5F" w:rsidRDefault="003D7C5F">
      <w:r>
        <w:separator/>
      </w:r>
    </w:p>
  </w:endnote>
  <w:endnote w:type="continuationSeparator" w:id="0">
    <w:p w:rsidR="003D7C5F" w:rsidRDefault="003D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95792" w:rsidRDefault="00595792">
        <w:pPr>
          <w:pStyle w:val="af0"/>
          <w:jc w:val="right"/>
        </w:pPr>
        <w:r>
          <w:fldChar w:fldCharType="begin"/>
        </w:r>
        <w:r>
          <w:instrText xml:space="preserve"> PAGE   \* MERGEFORMAT </w:instrText>
        </w:r>
        <w:r>
          <w:fldChar w:fldCharType="separate"/>
        </w:r>
        <w:r w:rsidR="00432594">
          <w:rPr>
            <w:noProof/>
          </w:rPr>
          <w:t>3</w:t>
        </w:r>
        <w:r>
          <w:rPr>
            <w:noProof/>
          </w:rPr>
          <w:fldChar w:fldCharType="end"/>
        </w:r>
      </w:p>
    </w:sdtContent>
  </w:sdt>
  <w:p w:rsidR="00595792" w:rsidRDefault="0059579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C5F" w:rsidRDefault="003D7C5F">
      <w:r>
        <w:separator/>
      </w:r>
    </w:p>
  </w:footnote>
  <w:footnote w:type="continuationSeparator" w:id="0">
    <w:p w:rsidR="003D7C5F" w:rsidRDefault="003D7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92" w:rsidRPr="00F01080" w:rsidRDefault="005957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D69"/>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6C8"/>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C5F"/>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594"/>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73B"/>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867"/>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416"/>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C3E"/>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5916F-09D1-4893-8356-9B980A53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5000</Words>
  <Characters>28502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9</cp:revision>
  <cp:lastPrinted>2015-10-14T04:41:00Z</cp:lastPrinted>
  <dcterms:created xsi:type="dcterms:W3CDTF">2015-09-15T02:37:00Z</dcterms:created>
  <dcterms:modified xsi:type="dcterms:W3CDTF">2015-10-14T09:15:00Z</dcterms:modified>
</cp:coreProperties>
</file>