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C4ABD">
          <w:rPr>
            <w:webHidden/>
          </w:rPr>
          <w:t>3</w:t>
        </w:r>
        <w:r w:rsidR="001F2C0F">
          <w:rPr>
            <w:webHidden/>
          </w:rPr>
          <w:fldChar w:fldCharType="end"/>
        </w:r>
      </w:hyperlink>
    </w:p>
    <w:p w:rsidR="001F2C0F" w:rsidRDefault="007750C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7750C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7750C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C4ABD">
          <w:rPr>
            <w:webHidden/>
          </w:rPr>
          <w:t>11</w:t>
        </w:r>
        <w:r w:rsidR="001F2C0F">
          <w:rPr>
            <w:webHidden/>
          </w:rPr>
          <w:fldChar w:fldCharType="end"/>
        </w:r>
      </w:hyperlink>
    </w:p>
    <w:p w:rsidR="001F2C0F" w:rsidRDefault="007750C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7750C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C4ABD">
          <w:rPr>
            <w:webHidden/>
          </w:rPr>
          <w:t>15</w:t>
        </w:r>
        <w:r w:rsidR="001F2C0F">
          <w:rPr>
            <w:webHidden/>
          </w:rPr>
          <w:fldChar w:fldCharType="end"/>
        </w:r>
      </w:hyperlink>
    </w:p>
    <w:p w:rsidR="001F2C0F" w:rsidRDefault="007750C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C4ABD">
          <w:rPr>
            <w:webHidden/>
          </w:rPr>
          <w:t>18</w:t>
        </w:r>
        <w:r w:rsidR="001F2C0F">
          <w:rPr>
            <w:webHidden/>
          </w:rPr>
          <w:fldChar w:fldCharType="end"/>
        </w:r>
      </w:hyperlink>
    </w:p>
    <w:p w:rsidR="001F2C0F" w:rsidRDefault="007750C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C4ABD">
          <w:rPr>
            <w:webHidden/>
          </w:rPr>
          <w:t>22</w:t>
        </w:r>
        <w:r w:rsidR="001F2C0F">
          <w:rPr>
            <w:webHidden/>
          </w:rPr>
          <w:fldChar w:fldCharType="end"/>
        </w:r>
      </w:hyperlink>
    </w:p>
    <w:p w:rsidR="001F2C0F" w:rsidRDefault="007750C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C4ABD">
          <w:rPr>
            <w:webHidden/>
          </w:rPr>
          <w:t>24</w:t>
        </w:r>
        <w:r w:rsidR="001F2C0F">
          <w:rPr>
            <w:webHidden/>
          </w:rPr>
          <w:fldChar w:fldCharType="end"/>
        </w:r>
      </w:hyperlink>
    </w:p>
    <w:p w:rsidR="001F2C0F" w:rsidRDefault="007750C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C4ABD">
          <w:rPr>
            <w:webHidden/>
          </w:rPr>
          <w:t>26</w:t>
        </w:r>
        <w:r w:rsidR="001F2C0F">
          <w:rPr>
            <w:webHidden/>
          </w:rPr>
          <w:fldChar w:fldCharType="end"/>
        </w:r>
      </w:hyperlink>
    </w:p>
    <w:p w:rsidR="001F2C0F" w:rsidRDefault="007750C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C4ABD">
          <w:rPr>
            <w:webHidden/>
          </w:rPr>
          <w:t>28</w:t>
        </w:r>
        <w:r w:rsidR="001F2C0F">
          <w:rPr>
            <w:webHidden/>
          </w:rPr>
          <w:fldChar w:fldCharType="end"/>
        </w:r>
      </w:hyperlink>
    </w:p>
    <w:p w:rsidR="001F2C0F" w:rsidRDefault="007750C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C4ABD">
          <w:rPr>
            <w:webHidden/>
          </w:rPr>
          <w:t>30</w:t>
        </w:r>
        <w:r w:rsidR="001F2C0F">
          <w:rPr>
            <w:webHidden/>
          </w:rPr>
          <w:fldChar w:fldCharType="end"/>
        </w:r>
      </w:hyperlink>
    </w:p>
    <w:p w:rsidR="001F2C0F" w:rsidRDefault="007750C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C4ABD">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D1D13">
        <w:rPr>
          <w:sz w:val="24"/>
          <w:szCs w:val="24"/>
        </w:rPr>
        <w:t>53</w:t>
      </w:r>
      <w:r w:rsidR="007442E1">
        <w:rPr>
          <w:sz w:val="24"/>
          <w:szCs w:val="24"/>
        </w:rPr>
        <w:t>4</w:t>
      </w:r>
      <w:r w:rsidR="00F615D3" w:rsidRPr="001F2C0F">
        <w:rPr>
          <w:sz w:val="24"/>
          <w:szCs w:val="24"/>
        </w:rPr>
        <w:t xml:space="preserve"> от </w:t>
      </w:r>
      <w:r w:rsidR="003D1D13">
        <w:rPr>
          <w:sz w:val="24"/>
          <w:szCs w:val="24"/>
        </w:rPr>
        <w:t>1</w:t>
      </w:r>
      <w:r w:rsidR="009639C2">
        <w:rPr>
          <w:sz w:val="24"/>
          <w:szCs w:val="24"/>
        </w:rPr>
        <w:t>4</w:t>
      </w:r>
      <w:r w:rsidR="00F615D3" w:rsidRPr="001F2C0F">
        <w:rPr>
          <w:sz w:val="24"/>
          <w:szCs w:val="24"/>
        </w:rPr>
        <w:t>.</w:t>
      </w:r>
      <w:r w:rsidR="003D1D13">
        <w:rPr>
          <w:sz w:val="24"/>
          <w:szCs w:val="24"/>
        </w:rPr>
        <w:t>10</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7442E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442E1">
              <w:rPr>
                <w:bCs/>
                <w:sz w:val="24"/>
                <w:szCs w:val="24"/>
              </w:rPr>
              <w:t>кислоты серной контактной улучшенной.</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ОАО «Э.ОН Россия»,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ОАО «Э.ОН Россия»,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7442E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D1D13">
              <w:rPr>
                <w:sz w:val="24"/>
                <w:szCs w:val="24"/>
                <w:lang w:eastAsia="en-US"/>
              </w:rPr>
              <w:t>1</w:t>
            </w:r>
            <w:r w:rsidR="007442E1">
              <w:rPr>
                <w:sz w:val="24"/>
                <w:szCs w:val="24"/>
                <w:lang w:eastAsia="en-US"/>
              </w:rPr>
              <w:t>4</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3D1D13">
              <w:rPr>
                <w:sz w:val="24"/>
                <w:szCs w:val="24"/>
                <w:lang w:eastAsia="en-US"/>
              </w:rPr>
              <w:t>0</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3D1D13">
              <w:rPr>
                <w:sz w:val="24"/>
                <w:szCs w:val="24"/>
                <w:lang w:eastAsia="en-US"/>
              </w:rPr>
              <w:t>2</w:t>
            </w:r>
            <w:r w:rsidR="007442E1">
              <w:rPr>
                <w:sz w:val="24"/>
                <w:szCs w:val="24"/>
                <w:lang w:eastAsia="en-US"/>
              </w:rPr>
              <w:t>8</w:t>
            </w:r>
            <w:r w:rsidRPr="004747FE">
              <w:rPr>
                <w:sz w:val="24"/>
                <w:szCs w:val="24"/>
                <w:lang w:eastAsia="en-US"/>
              </w:rPr>
              <w:t>.</w:t>
            </w:r>
            <w:r w:rsidR="003D1D1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ОАО «Э.ОН Россия»,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ОАО «Э.ОН Россия»,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7442E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BE17A8" w:rsidP="00F3026D">
      <w:pPr>
        <w:pStyle w:val="a4"/>
        <w:numPr>
          <w:ilvl w:val="0"/>
          <w:numId w:val="0"/>
        </w:numPr>
        <w:spacing w:line="240" w:lineRule="auto"/>
        <w:rPr>
          <w:b/>
          <w:sz w:val="24"/>
          <w:szCs w:val="24"/>
        </w:rPr>
      </w:pPr>
      <w:r>
        <w:rPr>
          <w:b/>
          <w:sz w:val="24"/>
          <w:szCs w:val="24"/>
        </w:rPr>
        <w:t xml:space="preserve">И.О.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BE17A8">
        <w:rPr>
          <w:b/>
          <w:sz w:val="24"/>
          <w:szCs w:val="24"/>
        </w:rPr>
        <w:t>И.И. Болдакова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C4ABD" w:rsidRPr="005C4ABD">
        <w:rPr>
          <w:color w:val="000000"/>
          <w:sz w:val="24"/>
          <w:szCs w:val="24"/>
        </w:rPr>
        <w:t>Анкета Участника (форма 5</w:t>
      </w:r>
      <w:r w:rsidR="005C4ABD" w:rsidRPr="005C4AB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C4ABD" w:rsidRPr="005C4ABD">
        <w:rPr>
          <w:color w:val="000000"/>
          <w:sz w:val="24"/>
          <w:szCs w:val="24"/>
        </w:rPr>
        <w:t>Справка о перечне и годовых объемах выполнения аналогичных договоров (форма 6</w:t>
      </w:r>
      <w:r w:rsidR="005C4ABD" w:rsidRPr="005C4AB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C4AB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7442E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xml:space="preserve"> а также возврат порожних цистерн.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Pr>
          <w:b/>
          <w:color w:val="000000"/>
        </w:rPr>
        <w:t xml:space="preserve"> (</w:t>
      </w:r>
      <w:r w:rsidR="001D5B63">
        <w:rPr>
          <w:color w:val="000000"/>
        </w:rPr>
        <w:t>ж</w:t>
      </w:r>
      <w:r w:rsidR="007442E1">
        <w:rPr>
          <w:color w:val="000000"/>
        </w:rPr>
        <w:t>/д цистерна</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F20F01">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7442E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________________</w:t>
      </w:r>
      <w:r>
        <w:rPr>
          <w:b/>
          <w:color w:val="000000"/>
        </w:rPr>
        <w:t xml:space="preserve"> (</w:t>
      </w:r>
      <w:r>
        <w:rPr>
          <w:color w:val="000000"/>
        </w:rPr>
        <w:t>авто</w:t>
      </w:r>
      <w:r w:rsidR="007442E1">
        <w:rPr>
          <w:color w:val="000000"/>
        </w:rPr>
        <w:t>цистерна</w:t>
      </w:r>
      <w:r>
        <w:rPr>
          <w:color w:val="000000"/>
        </w:rPr>
        <w:t>)___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20F01">
            <w:pPr>
              <w:spacing w:line="240" w:lineRule="auto"/>
              <w:ind w:left="510" w:right="2" w:hanging="540"/>
              <w:rPr>
                <w:b/>
                <w:color w:val="000000"/>
                <w:szCs w:val="28"/>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 (</w:t>
      </w:r>
      <w:r>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280DD3">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ED54F7">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280DD3">
            <w:pPr>
              <w:spacing w:line="240" w:lineRule="auto"/>
              <w:ind w:left="510" w:right="2" w:hanging="540"/>
              <w:rPr>
                <w:b/>
                <w:color w:val="000000"/>
                <w:szCs w:val="28"/>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ED54F7">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540" w:right="-365"/>
              <w:rPr>
                <w:b/>
                <w:color w:val="000000"/>
                <w:sz w:val="24"/>
                <w:szCs w:val="24"/>
              </w:rPr>
            </w:pPr>
            <w:r w:rsidRPr="001F2C0F">
              <w:rPr>
                <w:b/>
                <w:color w:val="000000"/>
                <w:sz w:val="24"/>
                <w:szCs w:val="24"/>
              </w:rPr>
              <w:t>№</w:t>
            </w:r>
          </w:p>
          <w:p w:rsidR="00280DD3" w:rsidRPr="001F2C0F" w:rsidRDefault="00280DD3" w:rsidP="00ED54F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ED54F7">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ED54F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ED54F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ED54F7">
            <w:pPr>
              <w:spacing w:line="240" w:lineRule="auto"/>
              <w:ind w:left="3" w:right="2"/>
              <w:jc w:val="center"/>
              <w:rPr>
                <w:color w:val="000000"/>
                <w:sz w:val="24"/>
                <w:szCs w:val="24"/>
              </w:rPr>
            </w:pP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ED54F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ED54F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ED54F7">
            <w:pPr>
              <w:spacing w:line="240" w:lineRule="auto"/>
              <w:ind w:left="3" w:right="2"/>
              <w:jc w:val="center"/>
              <w:rPr>
                <w:color w:val="000000"/>
                <w:sz w:val="24"/>
                <w:szCs w:val="24"/>
              </w:rPr>
            </w:pP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ED54F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ED54F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ED54F7">
            <w:pPr>
              <w:spacing w:line="240" w:lineRule="auto"/>
              <w:ind w:left="3" w:right="2"/>
              <w:jc w:val="center"/>
              <w:rPr>
                <w:color w:val="000000"/>
                <w:sz w:val="24"/>
                <w:szCs w:val="24"/>
              </w:rPr>
            </w:pP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ED54F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ED54F7">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ED54F7">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ED54F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ED54F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ED54F7">
            <w:pPr>
              <w:spacing w:line="240" w:lineRule="auto"/>
              <w:ind w:left="3" w:right="2"/>
              <w:jc w:val="center"/>
              <w:rPr>
                <w:b/>
                <w:color w:val="000000"/>
                <w:sz w:val="24"/>
                <w:szCs w:val="24"/>
              </w:rPr>
            </w:pP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ED54F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ED54F7">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ED54F7">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ED54F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ED54F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ED54F7">
            <w:pPr>
              <w:spacing w:line="240" w:lineRule="auto"/>
              <w:ind w:left="3" w:right="2"/>
              <w:jc w:val="center"/>
              <w:rPr>
                <w:b/>
                <w:color w:val="000000"/>
                <w:sz w:val="24"/>
                <w:szCs w:val="24"/>
              </w:rPr>
            </w:pP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ED54F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ED54F7">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ED54F7">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ED54F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ED54F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ED54F7">
            <w:pPr>
              <w:spacing w:line="240" w:lineRule="auto"/>
              <w:ind w:left="3" w:right="2"/>
              <w:jc w:val="center"/>
              <w:rPr>
                <w:b/>
                <w:color w:val="000000"/>
                <w:sz w:val="24"/>
                <w:szCs w:val="24"/>
              </w:rPr>
            </w:pPr>
          </w:p>
        </w:tc>
      </w:tr>
      <w:tr w:rsidR="00280DD3" w:rsidRPr="001F2C0F" w:rsidTr="00ED5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w:t>
            </w:r>
            <w:r w:rsidR="007750C4">
              <w:rPr>
                <w:i/>
                <w:color w:val="000000"/>
                <w:sz w:val="24"/>
                <w:szCs w:val="24"/>
              </w:rPr>
              <w:t>н</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bookmarkStart w:id="26" w:name="_GoBack"/>
            <w:bookmarkEnd w:id="26"/>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E1" w:rsidRDefault="007442E1">
      <w:r>
        <w:separator/>
      </w:r>
    </w:p>
  </w:endnote>
  <w:endnote w:type="continuationSeparator" w:id="0">
    <w:p w:rsidR="007442E1" w:rsidRDefault="0074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442E1" w:rsidRDefault="007442E1">
        <w:pPr>
          <w:pStyle w:val="af0"/>
          <w:jc w:val="right"/>
        </w:pPr>
        <w:r>
          <w:fldChar w:fldCharType="begin"/>
        </w:r>
        <w:r>
          <w:instrText xml:space="preserve"> PAGE   \* MERGEFORMAT </w:instrText>
        </w:r>
        <w:r>
          <w:fldChar w:fldCharType="separate"/>
        </w:r>
        <w:r w:rsidR="007750C4">
          <w:rPr>
            <w:noProof/>
          </w:rPr>
          <w:t>13</w:t>
        </w:r>
        <w:r>
          <w:rPr>
            <w:noProof/>
          </w:rPr>
          <w:fldChar w:fldCharType="end"/>
        </w:r>
      </w:p>
    </w:sdtContent>
  </w:sdt>
  <w:p w:rsidR="007442E1" w:rsidRDefault="007442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E1" w:rsidRDefault="007442E1">
      <w:r>
        <w:separator/>
      </w:r>
    </w:p>
  </w:footnote>
  <w:footnote w:type="continuationSeparator" w:id="0">
    <w:p w:rsidR="007442E1" w:rsidRDefault="00744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1" w:rsidRPr="00F01080" w:rsidRDefault="007442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54054-2267-4610-B320-9BD32568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31</Pages>
  <Words>4075</Words>
  <Characters>32137</Characters>
  <Application>Microsoft Office Word</Application>
  <DocSecurity>0</DocSecurity>
  <Lines>267</Lines>
  <Paragraphs>72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36140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19</cp:revision>
  <cp:lastPrinted>2015-10-14T09:33:00Z</cp:lastPrinted>
  <dcterms:created xsi:type="dcterms:W3CDTF">2015-09-03T09:30:00Z</dcterms:created>
  <dcterms:modified xsi:type="dcterms:W3CDTF">2015-10-14T11:35:00Z</dcterms:modified>
</cp:coreProperties>
</file>