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4E484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4E484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4E484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4E484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4E484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F8385D">
        <w:rPr>
          <w:b/>
          <w:color w:val="000000"/>
          <w:sz w:val="24"/>
          <w:szCs w:val="24"/>
        </w:rPr>
        <w:t xml:space="preserve">№ </w:t>
      </w:r>
      <w:r w:rsidR="003D1D13" w:rsidRPr="00F8385D">
        <w:rPr>
          <w:b/>
          <w:sz w:val="24"/>
          <w:szCs w:val="24"/>
        </w:rPr>
        <w:t>53</w:t>
      </w:r>
      <w:r w:rsidR="00F8385D" w:rsidRPr="00F8385D">
        <w:rPr>
          <w:b/>
          <w:sz w:val="24"/>
          <w:szCs w:val="24"/>
        </w:rPr>
        <w:t>5</w:t>
      </w:r>
      <w:r w:rsidR="00F615D3" w:rsidRPr="00F8385D">
        <w:rPr>
          <w:b/>
          <w:sz w:val="24"/>
          <w:szCs w:val="24"/>
        </w:rPr>
        <w:t xml:space="preserve"> от </w:t>
      </w:r>
      <w:r w:rsidR="003D1D13" w:rsidRPr="00F8385D">
        <w:rPr>
          <w:b/>
          <w:sz w:val="24"/>
          <w:szCs w:val="24"/>
        </w:rPr>
        <w:t>1</w:t>
      </w:r>
      <w:r w:rsidR="009639C2" w:rsidRPr="00F8385D">
        <w:rPr>
          <w:b/>
          <w:sz w:val="24"/>
          <w:szCs w:val="24"/>
        </w:rPr>
        <w:t>4</w:t>
      </w:r>
      <w:r w:rsidR="00F615D3" w:rsidRPr="00F8385D">
        <w:rPr>
          <w:b/>
          <w:sz w:val="24"/>
          <w:szCs w:val="24"/>
        </w:rPr>
        <w:t>.</w:t>
      </w:r>
      <w:r w:rsidR="003D1D13" w:rsidRPr="00F8385D">
        <w:rPr>
          <w:b/>
          <w:sz w:val="24"/>
          <w:szCs w:val="24"/>
        </w:rPr>
        <w:t>10</w:t>
      </w:r>
      <w:r w:rsidR="00F615D3" w:rsidRPr="00F8385D">
        <w:rPr>
          <w:b/>
          <w:sz w:val="24"/>
          <w:szCs w:val="24"/>
        </w:rPr>
        <w:t>.2015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F8385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F8385D">
              <w:rPr>
                <w:bCs/>
                <w:sz w:val="24"/>
                <w:szCs w:val="24"/>
              </w:rPr>
              <w:t>едкого натра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F8385D">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F8385D">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F8385D">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7442E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7442E1">
              <w:rPr>
                <w:sz w:val="24"/>
                <w:szCs w:val="24"/>
                <w:lang w:eastAsia="en-US"/>
              </w:rPr>
              <w:t>4</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Требования к подаче </w:t>
            </w:r>
            <w:r w:rsidRPr="004747FE">
              <w:rPr>
                <w:b/>
                <w:sz w:val="24"/>
                <w:szCs w:val="24"/>
                <w:lang w:eastAsia="en-US"/>
              </w:rPr>
              <w:lastRenderedPageBreak/>
              <w:t>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lastRenderedPageBreak/>
              <w:t>Дата окончания приема Предложения*:</w:t>
            </w:r>
            <w:r w:rsidRPr="004747FE">
              <w:rPr>
                <w:sz w:val="24"/>
                <w:szCs w:val="24"/>
                <w:lang w:eastAsia="en-US"/>
              </w:rPr>
              <w:t xml:space="preserve">                                        </w:t>
            </w:r>
            <w:r w:rsidRPr="004747FE">
              <w:rPr>
                <w:sz w:val="24"/>
                <w:szCs w:val="24"/>
                <w:lang w:eastAsia="en-US"/>
              </w:rPr>
              <w:lastRenderedPageBreak/>
              <w:t xml:space="preserve">до </w:t>
            </w:r>
            <w:r w:rsidR="000D23C6" w:rsidRPr="004747FE">
              <w:rPr>
                <w:sz w:val="24"/>
                <w:szCs w:val="24"/>
                <w:lang w:eastAsia="en-US"/>
              </w:rPr>
              <w:t>1</w:t>
            </w:r>
            <w:r w:rsidR="00F8385D">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D1D13">
              <w:rPr>
                <w:sz w:val="24"/>
                <w:szCs w:val="24"/>
                <w:lang w:eastAsia="en-US"/>
              </w:rPr>
              <w:t>2</w:t>
            </w:r>
            <w:r w:rsidR="007442E1">
              <w:rPr>
                <w:sz w:val="24"/>
                <w:szCs w:val="24"/>
                <w:lang w:eastAsia="en-US"/>
              </w:rPr>
              <w:t>8</w:t>
            </w:r>
            <w:r w:rsidRPr="004747FE">
              <w:rPr>
                <w:sz w:val="24"/>
                <w:szCs w:val="24"/>
                <w:lang w:eastAsia="en-US"/>
              </w:rPr>
              <w:t>.</w:t>
            </w:r>
            <w:r w:rsidR="003D1D1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F8385D">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CA28F3">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CA28F3">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CA28F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BE17A8" w:rsidP="00F3026D">
      <w:pPr>
        <w:pStyle w:val="a4"/>
        <w:numPr>
          <w:ilvl w:val="0"/>
          <w:numId w:val="0"/>
        </w:numPr>
        <w:spacing w:line="240" w:lineRule="auto"/>
        <w:rPr>
          <w:b/>
          <w:sz w:val="24"/>
          <w:szCs w:val="24"/>
        </w:rPr>
      </w:pPr>
      <w:r>
        <w:rPr>
          <w:b/>
          <w:sz w:val="24"/>
          <w:szCs w:val="24"/>
        </w:rPr>
        <w:t xml:space="preserve">И.О.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BE17A8">
        <w:rPr>
          <w:b/>
          <w:sz w:val="24"/>
          <w:szCs w:val="24"/>
        </w:rPr>
        <w:t>И.И. Болдакова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7442E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4E4844">
            <w:pPr>
              <w:spacing w:line="240" w:lineRule="auto"/>
              <w:ind w:left="510" w:right="2" w:hanging="540"/>
              <w:rPr>
                <w:b/>
                <w:color w:val="000000"/>
                <w:szCs w:val="28"/>
              </w:rPr>
            </w:pPr>
            <w:r w:rsidRPr="009D3F5A">
              <w:rPr>
                <w:b/>
                <w:bCs/>
                <w:szCs w:val="28"/>
              </w:rPr>
              <w:t xml:space="preserve">Лот № </w:t>
            </w:r>
            <w:r w:rsidR="004E4844">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4E4844">
            <w:pPr>
              <w:spacing w:line="240" w:lineRule="auto"/>
              <w:ind w:left="510" w:right="2" w:hanging="540"/>
              <w:rPr>
                <w:b/>
                <w:color w:val="000000"/>
                <w:szCs w:val="28"/>
              </w:rPr>
            </w:pPr>
            <w:r w:rsidRPr="009D3F5A">
              <w:rPr>
                <w:b/>
                <w:bCs/>
                <w:szCs w:val="28"/>
              </w:rPr>
              <w:t xml:space="preserve">Лот № </w:t>
            </w:r>
            <w:r w:rsidR="004E4844">
              <w:rPr>
                <w:b/>
                <w:bCs/>
                <w:szCs w:val="28"/>
              </w:rPr>
              <w:t>3</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8385D">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4E4844">
            <w:pPr>
              <w:spacing w:line="240" w:lineRule="auto"/>
              <w:ind w:left="510" w:right="2" w:hanging="540"/>
              <w:rPr>
                <w:b/>
                <w:color w:val="000000"/>
                <w:szCs w:val="28"/>
              </w:rPr>
            </w:pPr>
            <w:r w:rsidRPr="009D3F5A">
              <w:rPr>
                <w:b/>
                <w:bCs/>
                <w:szCs w:val="28"/>
              </w:rPr>
              <w:t xml:space="preserve">Лот № </w:t>
            </w:r>
            <w:r w:rsidR="004E4844">
              <w:rPr>
                <w:b/>
                <w:bCs/>
                <w:szCs w:val="28"/>
              </w:rPr>
              <w:t>4</w:t>
            </w:r>
            <w:bookmarkStart w:id="26" w:name="_GoBack"/>
            <w:bookmarkEnd w:id="26"/>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8385D">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left="-540" w:right="-365"/>
              <w:rPr>
                <w:b/>
                <w:color w:val="000000"/>
                <w:sz w:val="24"/>
                <w:szCs w:val="24"/>
              </w:rPr>
            </w:pPr>
            <w:r w:rsidRPr="001F2C0F">
              <w:rPr>
                <w:b/>
                <w:color w:val="000000"/>
                <w:sz w:val="24"/>
                <w:szCs w:val="24"/>
              </w:rPr>
              <w:t>№</w:t>
            </w:r>
          </w:p>
          <w:p w:rsidR="00280DD3" w:rsidRPr="001F2C0F" w:rsidRDefault="00280DD3" w:rsidP="00F8385D">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8385D">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838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838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838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8385D">
            <w:pPr>
              <w:spacing w:line="240" w:lineRule="auto"/>
              <w:ind w:left="3" w:right="2"/>
              <w:jc w:val="center"/>
              <w:rPr>
                <w:color w:val="000000"/>
                <w:sz w:val="24"/>
                <w:szCs w:val="24"/>
              </w:rPr>
            </w:pPr>
          </w:p>
        </w:tc>
      </w:tr>
      <w:tr w:rsidR="00280DD3" w:rsidRPr="001F2C0F" w:rsidTr="00F838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838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838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8385D">
            <w:pPr>
              <w:spacing w:line="240" w:lineRule="auto"/>
              <w:ind w:left="3" w:right="2"/>
              <w:jc w:val="center"/>
              <w:rPr>
                <w:color w:val="000000"/>
                <w:sz w:val="24"/>
                <w:szCs w:val="24"/>
              </w:rPr>
            </w:pPr>
          </w:p>
        </w:tc>
      </w:tr>
      <w:tr w:rsidR="00280DD3" w:rsidRPr="001F2C0F" w:rsidTr="00F838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838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838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838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8385D">
            <w:pPr>
              <w:spacing w:line="240" w:lineRule="auto"/>
              <w:ind w:left="3" w:right="2"/>
              <w:jc w:val="center"/>
              <w:rPr>
                <w:color w:val="000000"/>
                <w:sz w:val="24"/>
                <w:szCs w:val="24"/>
              </w:rPr>
            </w:pPr>
          </w:p>
        </w:tc>
      </w:tr>
      <w:tr w:rsidR="00280DD3" w:rsidRPr="001F2C0F" w:rsidTr="00F8385D">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838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8385D">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8385D">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8385D">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8385D">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8385D">
            <w:pPr>
              <w:spacing w:line="240" w:lineRule="auto"/>
              <w:ind w:left="3" w:right="2"/>
              <w:jc w:val="center"/>
              <w:rPr>
                <w:b/>
                <w:color w:val="000000"/>
                <w:sz w:val="24"/>
                <w:szCs w:val="24"/>
              </w:rPr>
            </w:pPr>
          </w:p>
        </w:tc>
      </w:tr>
      <w:tr w:rsidR="00280DD3" w:rsidRPr="001F2C0F" w:rsidTr="00F8385D">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838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8385D">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8385D">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838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838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8385D">
            <w:pPr>
              <w:spacing w:line="240" w:lineRule="auto"/>
              <w:ind w:left="3" w:right="2"/>
              <w:jc w:val="center"/>
              <w:rPr>
                <w:b/>
                <w:color w:val="000000"/>
                <w:sz w:val="24"/>
                <w:szCs w:val="24"/>
              </w:rPr>
            </w:pPr>
          </w:p>
        </w:tc>
      </w:tr>
      <w:tr w:rsidR="00280DD3" w:rsidRPr="001F2C0F" w:rsidTr="00F8385D">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838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8385D">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8385D">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838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838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8385D">
            <w:pPr>
              <w:spacing w:line="240" w:lineRule="auto"/>
              <w:ind w:left="3" w:right="2"/>
              <w:jc w:val="center"/>
              <w:rPr>
                <w:b/>
                <w:color w:val="000000"/>
                <w:sz w:val="24"/>
                <w:szCs w:val="24"/>
              </w:rPr>
            </w:pPr>
          </w:p>
        </w:tc>
      </w:tr>
      <w:tr w:rsidR="00280DD3" w:rsidRPr="001F2C0F" w:rsidTr="00F83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CA28F3">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5D" w:rsidRDefault="00F8385D">
      <w:r>
        <w:separator/>
      </w:r>
    </w:p>
  </w:endnote>
  <w:endnote w:type="continuationSeparator" w:id="0">
    <w:p w:rsidR="00F8385D" w:rsidRDefault="00F8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8385D" w:rsidRDefault="00F8385D">
        <w:pPr>
          <w:pStyle w:val="af0"/>
          <w:jc w:val="right"/>
        </w:pPr>
        <w:r>
          <w:fldChar w:fldCharType="begin"/>
        </w:r>
        <w:r>
          <w:instrText xml:space="preserve"> PAGE   \* MERGEFORMAT </w:instrText>
        </w:r>
        <w:r>
          <w:fldChar w:fldCharType="separate"/>
        </w:r>
        <w:r w:rsidR="004E4844">
          <w:rPr>
            <w:noProof/>
          </w:rPr>
          <w:t>12</w:t>
        </w:r>
        <w:r>
          <w:rPr>
            <w:noProof/>
          </w:rPr>
          <w:fldChar w:fldCharType="end"/>
        </w:r>
      </w:p>
    </w:sdtContent>
  </w:sdt>
  <w:p w:rsidR="00F8385D" w:rsidRDefault="00F8385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5D" w:rsidRDefault="00F8385D">
      <w:r>
        <w:separator/>
      </w:r>
    </w:p>
  </w:footnote>
  <w:footnote w:type="continuationSeparator" w:id="0">
    <w:p w:rsidR="00F8385D" w:rsidRDefault="00F83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5D" w:rsidRPr="00F01080" w:rsidRDefault="00F8385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844"/>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8F3"/>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385D"/>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9A578-586D-440D-B34A-1AA6D068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30</Pages>
  <Words>3934</Words>
  <Characters>31027</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20</cp:revision>
  <cp:lastPrinted>2015-10-14T09:33:00Z</cp:lastPrinted>
  <dcterms:created xsi:type="dcterms:W3CDTF">2015-09-03T09:30:00Z</dcterms:created>
  <dcterms:modified xsi:type="dcterms:W3CDTF">2015-10-14T13:35:00Z</dcterms:modified>
</cp:coreProperties>
</file>