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FBA" w:rsidRDefault="002B4FBA" w:rsidP="00BB10E8">
      <w:pPr>
        <w:spacing w:line="240" w:lineRule="auto"/>
        <w:ind w:firstLine="0"/>
        <w:jc w:val="center"/>
        <w:outlineLvl w:val="0"/>
        <w:rPr>
          <w:b/>
          <w:sz w:val="24"/>
          <w:szCs w:val="24"/>
        </w:rPr>
      </w:pPr>
      <w:bookmarkStart w:id="0" w:name="_Hlt447028322"/>
    </w:p>
    <w:p w:rsidR="00B32199" w:rsidRDefault="00B32199" w:rsidP="00BB10E8">
      <w:pPr>
        <w:spacing w:line="240" w:lineRule="auto"/>
        <w:ind w:firstLine="0"/>
        <w:jc w:val="center"/>
        <w:outlineLvl w:val="0"/>
        <w:rPr>
          <w:b/>
          <w:sz w:val="24"/>
          <w:szCs w:val="24"/>
        </w:rPr>
      </w:pPr>
      <w:bookmarkStart w:id="1" w:name="_GoBack"/>
      <w:bookmarkEnd w:id="1"/>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2015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302712">
          <w:rPr>
            <w:webHidden/>
          </w:rPr>
          <w:t>3</w:t>
        </w:r>
        <w:r w:rsidR="00C71562">
          <w:rPr>
            <w:webHidden/>
          </w:rPr>
          <w:fldChar w:fldCharType="end"/>
        </w:r>
      </w:hyperlink>
    </w:p>
    <w:p w:rsidR="00C71562" w:rsidRDefault="008B6716">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4A53E9">
          <w:rPr>
            <w:webHidden/>
          </w:rPr>
          <w:t>5</w:t>
        </w:r>
      </w:hyperlink>
    </w:p>
    <w:p w:rsidR="00C71562" w:rsidRDefault="008B6716">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4A53E9">
          <w:rPr>
            <w:webHidden/>
          </w:rPr>
          <w:t>5</w:t>
        </w:r>
      </w:hyperlink>
    </w:p>
    <w:p w:rsidR="00C71562" w:rsidRDefault="008B6716">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302712">
          <w:rPr>
            <w:webHidden/>
          </w:rPr>
          <w:t>8</w:t>
        </w:r>
        <w:r w:rsidR="00C71562">
          <w:rPr>
            <w:webHidden/>
          </w:rPr>
          <w:fldChar w:fldCharType="end"/>
        </w:r>
      </w:hyperlink>
    </w:p>
    <w:p w:rsidR="00C71562" w:rsidRDefault="008B6716">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302712">
          <w:rPr>
            <w:webHidden/>
          </w:rPr>
          <w:t>11</w:t>
        </w:r>
        <w:r w:rsidR="00C71562">
          <w:rPr>
            <w:webHidden/>
          </w:rPr>
          <w:fldChar w:fldCharType="end"/>
        </w:r>
      </w:hyperlink>
    </w:p>
    <w:p w:rsidR="00C71562" w:rsidRDefault="008B6716">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302712">
          <w:rPr>
            <w:webHidden/>
          </w:rPr>
          <w:t>13</w:t>
        </w:r>
        <w:r w:rsidR="00C71562">
          <w:rPr>
            <w:webHidden/>
          </w:rPr>
          <w:fldChar w:fldCharType="end"/>
        </w:r>
      </w:hyperlink>
    </w:p>
    <w:p w:rsidR="00C71562" w:rsidRDefault="008B6716">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302712">
          <w:rPr>
            <w:webHidden/>
          </w:rPr>
          <w:t>15</w:t>
        </w:r>
        <w:r w:rsidR="00C71562">
          <w:rPr>
            <w:webHidden/>
          </w:rPr>
          <w:fldChar w:fldCharType="end"/>
        </w:r>
      </w:hyperlink>
    </w:p>
    <w:p w:rsidR="00C71562" w:rsidRDefault="008B6716">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02712">
        <w:t>19</w:t>
      </w:r>
    </w:p>
    <w:p w:rsidR="00C71562" w:rsidRDefault="008B6716">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302712">
          <w:rPr>
            <w:webHidden/>
          </w:rPr>
          <w:t>21</w:t>
        </w:r>
        <w:r w:rsidR="00C71562">
          <w:rPr>
            <w:webHidden/>
          </w:rPr>
          <w:fldChar w:fldCharType="end"/>
        </w:r>
      </w:hyperlink>
    </w:p>
    <w:p w:rsidR="00C71562" w:rsidRDefault="008B6716">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302712">
          <w:rPr>
            <w:webHidden/>
          </w:rPr>
          <w:t>23</w:t>
        </w:r>
        <w:r w:rsidR="00C71562">
          <w:rPr>
            <w:webHidden/>
          </w:rPr>
          <w:fldChar w:fldCharType="end"/>
        </w:r>
      </w:hyperlink>
    </w:p>
    <w:p w:rsidR="00C71562" w:rsidRDefault="008B6716">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302712">
          <w:rPr>
            <w:webHidden/>
          </w:rPr>
          <w:t>25</w:t>
        </w:r>
        <w:r w:rsidR="00C71562">
          <w:rPr>
            <w:webHidden/>
          </w:rPr>
          <w:fldChar w:fldCharType="end"/>
        </w:r>
      </w:hyperlink>
    </w:p>
    <w:p w:rsidR="000910DB" w:rsidRPr="00DD24C7" w:rsidRDefault="00A332E3" w:rsidP="00E73383">
      <w:pPr>
        <w:pStyle w:val="13"/>
        <w:rPr>
          <w:b w:val="0"/>
          <w:bCs w:val="0"/>
          <w:caps w:val="0"/>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2" w:name="_Toc427744507"/>
      <w:bookmarkEnd w:id="0"/>
      <w:r w:rsidRPr="001F12B3">
        <w:rPr>
          <w:rFonts w:ascii="Times New Roman" w:hAnsi="Times New Roman"/>
          <w:sz w:val="24"/>
          <w:szCs w:val="24"/>
        </w:rPr>
        <w:lastRenderedPageBreak/>
        <w:t>Информационная карта документации</w:t>
      </w:r>
      <w:bookmarkEnd w:id="2"/>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 xml:space="preserve">№ </w:t>
      </w:r>
      <w:r w:rsidR="00995B1F">
        <w:rPr>
          <w:color w:val="000000"/>
          <w:sz w:val="24"/>
          <w:szCs w:val="24"/>
        </w:rPr>
        <w:t>4</w:t>
      </w:r>
      <w:r w:rsidR="002454FE">
        <w:rPr>
          <w:color w:val="000000"/>
          <w:sz w:val="24"/>
          <w:szCs w:val="24"/>
        </w:rPr>
        <w:t>6</w:t>
      </w:r>
      <w:r w:rsidR="00EB59DC">
        <w:rPr>
          <w:color w:val="000000"/>
          <w:sz w:val="24"/>
          <w:szCs w:val="24"/>
        </w:rPr>
        <w:t>067</w:t>
      </w:r>
      <w:r w:rsidR="009848FA" w:rsidRPr="009848FA">
        <w:rPr>
          <w:color w:val="000000"/>
          <w:sz w:val="24"/>
          <w:szCs w:val="24"/>
        </w:rPr>
        <w:t>/1</w:t>
      </w:r>
      <w:r w:rsidR="00F615D3" w:rsidRPr="009848FA">
        <w:rPr>
          <w:sz w:val="24"/>
          <w:szCs w:val="24"/>
        </w:rPr>
        <w:t xml:space="preserve"> от</w:t>
      </w:r>
      <w:r w:rsidR="00995B1F">
        <w:rPr>
          <w:sz w:val="24"/>
          <w:szCs w:val="24"/>
        </w:rPr>
        <w:t xml:space="preserve"> </w:t>
      </w:r>
      <w:r w:rsidR="002454FE">
        <w:rPr>
          <w:sz w:val="24"/>
          <w:szCs w:val="24"/>
        </w:rPr>
        <w:t>0</w:t>
      </w:r>
      <w:r w:rsidR="0096593F">
        <w:rPr>
          <w:sz w:val="24"/>
          <w:szCs w:val="24"/>
        </w:rPr>
        <w:t>7</w:t>
      </w:r>
      <w:r w:rsidR="00F615D3" w:rsidRPr="009848FA">
        <w:rPr>
          <w:sz w:val="24"/>
          <w:szCs w:val="24"/>
        </w:rPr>
        <w:t>.</w:t>
      </w:r>
      <w:r w:rsidR="002454FE">
        <w:rPr>
          <w:sz w:val="24"/>
          <w:szCs w:val="24"/>
        </w:rPr>
        <w:t>10</w:t>
      </w:r>
      <w:r w:rsidR="00F615D3" w:rsidRPr="009848FA">
        <w:rPr>
          <w:sz w:val="24"/>
          <w:szCs w:val="24"/>
        </w:rPr>
        <w:t>.2015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AD167C">
        <w:trPr>
          <w:trHeight w:val="506"/>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AD167C">
        <w:trPr>
          <w:trHeight w:val="25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B59DC" w:rsidP="004E5AD4">
            <w:pPr>
              <w:autoSpaceDE w:val="0"/>
              <w:autoSpaceDN w:val="0"/>
              <w:adjustRightInd w:val="0"/>
              <w:spacing w:line="276" w:lineRule="auto"/>
              <w:ind w:right="-72" w:firstLine="0"/>
              <w:jc w:val="left"/>
              <w:rPr>
                <w:bCs/>
                <w:sz w:val="24"/>
                <w:szCs w:val="24"/>
              </w:rPr>
            </w:pPr>
            <w:r>
              <w:rPr>
                <w:bCs/>
                <w:sz w:val="24"/>
                <w:szCs w:val="24"/>
              </w:rPr>
              <w:t>Гидразин – гидрат технический</w:t>
            </w:r>
          </w:p>
        </w:tc>
      </w:tr>
      <w:tr w:rsidR="00BC5425" w:rsidRPr="00F3026D" w:rsidTr="00AD167C">
        <w:trPr>
          <w:trHeight w:val="49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 xml:space="preserve">ОАО «Э.ОН Россия» </w:t>
            </w:r>
            <w:r w:rsidRPr="009848FA">
              <w:rPr>
                <w:sz w:val="24"/>
                <w:szCs w:val="24"/>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735D2B" w:rsidRPr="00F3026D" w:rsidRDefault="00735D2B" w:rsidP="00735D2B">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Новикова Ольга Анатольевна</w:t>
            </w:r>
          </w:p>
          <w:p w:rsidR="00735D2B" w:rsidRPr="00D92B0A" w:rsidRDefault="00735D2B" w:rsidP="00735D2B">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505906">
                <w:rPr>
                  <w:rStyle w:val="af2"/>
                  <w:sz w:val="24"/>
                  <w:szCs w:val="24"/>
                  <w:lang w:val="en-US"/>
                </w:rPr>
                <w:t>Novikova</w:t>
              </w:r>
              <w:r w:rsidRPr="00505906">
                <w:rPr>
                  <w:rStyle w:val="af2"/>
                  <w:sz w:val="24"/>
                  <w:szCs w:val="24"/>
                </w:rPr>
                <w:t>_</w:t>
              </w:r>
              <w:r w:rsidRPr="00505906">
                <w:rPr>
                  <w:rStyle w:val="af2"/>
                  <w:sz w:val="24"/>
                  <w:szCs w:val="24"/>
                  <w:lang w:val="en-US"/>
                </w:rPr>
                <w:t>OA</w:t>
              </w:r>
              <w:r w:rsidRPr="00505906">
                <w:rPr>
                  <w:rStyle w:val="af2"/>
                  <w:sz w:val="24"/>
                  <w:szCs w:val="24"/>
                </w:rPr>
                <w:t>@eon-russia.ru</w:t>
              </w:r>
            </w:hyperlink>
            <w:r w:rsidRPr="00D92B0A">
              <w:rPr>
                <w:sz w:val="24"/>
                <w:szCs w:val="24"/>
                <w:lang w:eastAsia="en-US"/>
              </w:rPr>
              <w:t xml:space="preserve"> </w:t>
            </w:r>
          </w:p>
          <w:p w:rsidR="00BC5425" w:rsidRPr="00D92B0A" w:rsidRDefault="00735D2B" w:rsidP="00735D2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91-07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96593F">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2454FE">
              <w:rPr>
                <w:sz w:val="24"/>
                <w:szCs w:val="24"/>
                <w:lang w:eastAsia="en-US"/>
              </w:rPr>
              <w:t>0</w:t>
            </w:r>
            <w:r w:rsidR="0096593F">
              <w:rPr>
                <w:sz w:val="24"/>
                <w:szCs w:val="24"/>
                <w:lang w:eastAsia="en-US"/>
              </w:rPr>
              <w:t>7</w:t>
            </w:r>
            <w:r w:rsidR="00B663F2">
              <w:rPr>
                <w:sz w:val="24"/>
                <w:szCs w:val="24"/>
                <w:lang w:eastAsia="en-US"/>
              </w:rPr>
              <w:t>.</w:t>
            </w:r>
            <w:r w:rsidR="002454FE">
              <w:rPr>
                <w:sz w:val="24"/>
                <w:szCs w:val="24"/>
                <w:lang w:eastAsia="en-US"/>
              </w:rPr>
              <w:t>10</w:t>
            </w:r>
            <w:r w:rsidR="00B663F2">
              <w:rPr>
                <w:sz w:val="24"/>
                <w:szCs w:val="24"/>
                <w:lang w:eastAsia="en-US"/>
              </w:rPr>
              <w:t>.2015г.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4E5AD4">
              <w:rPr>
                <w:sz w:val="24"/>
                <w:szCs w:val="24"/>
                <w:lang w:eastAsia="en-US"/>
              </w:rPr>
              <w:t>5</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EB59DC">
              <w:rPr>
                <w:sz w:val="24"/>
                <w:szCs w:val="24"/>
                <w:lang w:eastAsia="en-US"/>
              </w:rPr>
              <w:t>19</w:t>
            </w:r>
            <w:r w:rsidRPr="00B663F2">
              <w:rPr>
                <w:sz w:val="24"/>
                <w:szCs w:val="24"/>
                <w:lang w:eastAsia="en-US"/>
              </w:rPr>
              <w:t>.</w:t>
            </w:r>
            <w:r w:rsidR="002454FE">
              <w:rPr>
                <w:sz w:val="24"/>
                <w:szCs w:val="24"/>
                <w:lang w:eastAsia="en-US"/>
              </w:rPr>
              <w:t>10</w:t>
            </w:r>
            <w:r w:rsidR="000D23C6" w:rsidRPr="00B663F2">
              <w:rPr>
                <w:sz w:val="24"/>
                <w:szCs w:val="24"/>
                <w:lang w:eastAsia="en-US"/>
              </w:rPr>
              <w:t>.</w:t>
            </w:r>
            <w:r w:rsidRPr="00B663F2">
              <w:rPr>
                <w:sz w:val="24"/>
                <w:szCs w:val="24"/>
                <w:lang w:eastAsia="en-US"/>
              </w:rPr>
              <w:t>20</w:t>
            </w:r>
            <w:r w:rsidR="000D23C6" w:rsidRPr="00B663F2">
              <w:rPr>
                <w:sz w:val="24"/>
                <w:szCs w:val="24"/>
                <w:lang w:eastAsia="en-US"/>
              </w:rPr>
              <w:t>15</w:t>
            </w:r>
            <w:r w:rsidRPr="00B663F2">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735D2B" w:rsidRPr="00505906">
                <w:rPr>
                  <w:rStyle w:val="af2"/>
                  <w:sz w:val="24"/>
                  <w:szCs w:val="24"/>
                  <w:lang w:val="en-US"/>
                </w:rPr>
                <w:t>Novikova</w:t>
              </w:r>
              <w:r w:rsidR="00735D2B" w:rsidRPr="00505906">
                <w:rPr>
                  <w:rStyle w:val="af2"/>
                  <w:sz w:val="24"/>
                  <w:szCs w:val="24"/>
                </w:rPr>
                <w:t>_</w:t>
              </w:r>
              <w:r w:rsidR="00735D2B" w:rsidRPr="00505906">
                <w:rPr>
                  <w:rStyle w:val="af2"/>
                  <w:sz w:val="24"/>
                  <w:szCs w:val="24"/>
                  <w:lang w:val="en-US"/>
                </w:rPr>
                <w:t>OA</w:t>
              </w:r>
              <w:r w:rsidR="00735D2B" w:rsidRPr="00505906">
                <w:rPr>
                  <w:rStyle w:val="af2"/>
                  <w:sz w:val="24"/>
                  <w:szCs w:val="24"/>
                </w:rPr>
                <w:t>@eon-russia.ru</w:t>
              </w:r>
            </w:hyperlink>
          </w:p>
        </w:tc>
      </w:tr>
      <w:tr w:rsidR="00BC5425" w:rsidRPr="00F3026D" w:rsidTr="00AD167C">
        <w:trPr>
          <w:trHeight w:val="28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0E262D" w:rsidP="0096593F">
            <w:pPr>
              <w:tabs>
                <w:tab w:val="left" w:pos="0"/>
                <w:tab w:val="left" w:pos="5657"/>
              </w:tabs>
              <w:spacing w:line="276" w:lineRule="auto"/>
              <w:ind w:left="540" w:right="153" w:hanging="540"/>
              <w:jc w:val="left"/>
              <w:rPr>
                <w:i/>
                <w:sz w:val="24"/>
                <w:szCs w:val="24"/>
              </w:rPr>
            </w:pPr>
            <w:r>
              <w:rPr>
                <w:sz w:val="24"/>
                <w:szCs w:val="24"/>
                <w:lang w:eastAsia="en-US"/>
              </w:rPr>
              <w:t>Декабрь</w:t>
            </w:r>
            <w:r w:rsidR="002454FE" w:rsidRPr="0096593F">
              <w:rPr>
                <w:sz w:val="24"/>
                <w:szCs w:val="24"/>
                <w:lang w:eastAsia="en-US"/>
              </w:rPr>
              <w:t xml:space="preserve"> </w:t>
            </w:r>
            <w:r w:rsidR="00735D2B" w:rsidRPr="0096593F">
              <w:rPr>
                <w:sz w:val="24"/>
                <w:szCs w:val="24"/>
                <w:lang w:eastAsia="en-US"/>
              </w:rPr>
              <w:t>201</w:t>
            </w:r>
            <w:r w:rsidR="0096593F" w:rsidRPr="0096593F">
              <w:rPr>
                <w:sz w:val="24"/>
                <w:szCs w:val="24"/>
                <w:lang w:eastAsia="en-US"/>
              </w:rPr>
              <w:t>6</w:t>
            </w:r>
            <w:r w:rsidR="00735D2B" w:rsidRPr="0096593F">
              <w:rPr>
                <w:sz w:val="24"/>
                <w:szCs w:val="24"/>
                <w:lang w:eastAsia="en-US"/>
              </w:rPr>
              <w:t>г.</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96593F">
            <w:pPr>
              <w:tabs>
                <w:tab w:val="left" w:pos="2410"/>
              </w:tabs>
              <w:spacing w:line="240" w:lineRule="auto"/>
              <w:ind w:firstLine="0"/>
              <w:rPr>
                <w:sz w:val="24"/>
                <w:szCs w:val="24"/>
                <w:lang w:eastAsia="en-US"/>
              </w:rPr>
            </w:pPr>
            <w:proofErr w:type="gramStart"/>
            <w:r w:rsidRPr="00CC466B">
              <w:rPr>
                <w:b/>
                <w:bCs/>
                <w:sz w:val="24"/>
                <w:szCs w:val="24"/>
              </w:rPr>
              <w:t>Место доставки:</w:t>
            </w:r>
            <w:r w:rsidRPr="00CC466B">
              <w:rPr>
                <w:bCs/>
                <w:sz w:val="24"/>
                <w:szCs w:val="24"/>
              </w:rPr>
              <w:t xml:space="preserve"> </w:t>
            </w:r>
            <w:r w:rsidR="0088211A" w:rsidRPr="0088211A">
              <w:rPr>
                <w:b/>
                <w:bCs/>
                <w:sz w:val="24"/>
                <w:szCs w:val="24"/>
              </w:rPr>
              <w:t>авто</w:t>
            </w:r>
            <w:r w:rsidR="0096593F">
              <w:rPr>
                <w:b/>
                <w:bCs/>
                <w:sz w:val="24"/>
                <w:szCs w:val="24"/>
              </w:rPr>
              <w:t xml:space="preserve">транспортом </w:t>
            </w:r>
            <w:r w:rsidR="0088211A">
              <w:rPr>
                <w:bCs/>
                <w:sz w:val="24"/>
                <w:szCs w:val="24"/>
              </w:rPr>
              <w:t xml:space="preserve">- </w:t>
            </w:r>
            <w:r w:rsidRPr="00CC466B">
              <w:rPr>
                <w:bCs/>
                <w:sz w:val="24"/>
                <w:szCs w:val="24"/>
              </w:rPr>
              <w:t>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roofErr w:type="gramEnd"/>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lastRenderedPageBreak/>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E73383">
            <w:pPr>
              <w:tabs>
                <w:tab w:val="left" w:pos="0"/>
                <w:tab w:val="left" w:pos="5657"/>
              </w:tabs>
              <w:spacing w:line="276" w:lineRule="auto"/>
              <w:ind w:left="69" w:right="153" w:hanging="69"/>
              <w:rPr>
                <w:sz w:val="24"/>
                <w:szCs w:val="24"/>
              </w:rPr>
            </w:pPr>
            <w:r w:rsidRPr="00E73383">
              <w:rPr>
                <w:sz w:val="24"/>
                <w:szCs w:val="24"/>
              </w:rPr>
              <w:t>В соответствие с Приложением №1 (Спецификацией).</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EB40B6">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B75115" w:rsidRDefault="00B75115"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88211A">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995B1F">
        <w:rPr>
          <w:color w:val="000000"/>
          <w:sz w:val="24"/>
          <w:szCs w:val="24"/>
        </w:rPr>
        <w:t>4</w:t>
      </w:r>
      <w:r w:rsidR="004C61F9">
        <w:rPr>
          <w:color w:val="000000"/>
          <w:sz w:val="24"/>
          <w:szCs w:val="24"/>
        </w:rPr>
        <w:t>60</w:t>
      </w:r>
      <w:r w:rsidR="00EB59DC">
        <w:rPr>
          <w:color w:val="000000"/>
          <w:sz w:val="24"/>
          <w:szCs w:val="24"/>
        </w:rPr>
        <w:t>67</w:t>
      </w:r>
      <w:r w:rsidR="008E26A7">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4C61F9">
        <w:rPr>
          <w:color w:val="000000"/>
          <w:sz w:val="24"/>
          <w:szCs w:val="24"/>
        </w:rPr>
        <w:t>0</w:t>
      </w:r>
      <w:r w:rsidR="0096593F">
        <w:rPr>
          <w:color w:val="000000"/>
          <w:sz w:val="24"/>
          <w:szCs w:val="24"/>
        </w:rPr>
        <w:t>7</w:t>
      </w:r>
      <w:r w:rsidR="008E26A7">
        <w:rPr>
          <w:color w:val="000000"/>
          <w:sz w:val="24"/>
          <w:szCs w:val="24"/>
        </w:rPr>
        <w:t>.</w:t>
      </w:r>
      <w:r w:rsidR="004C61F9">
        <w:rPr>
          <w:color w:val="000000"/>
          <w:sz w:val="24"/>
          <w:szCs w:val="24"/>
        </w:rPr>
        <w:t>10</w:t>
      </w:r>
      <w:r w:rsidR="008E26A7">
        <w:rPr>
          <w:color w:val="000000"/>
          <w:sz w:val="24"/>
          <w:szCs w:val="24"/>
        </w:rPr>
        <w:t>.2015г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302712" w:rsidRPr="00CC6391">
        <w:rPr>
          <w:color w:val="000000"/>
          <w:sz w:val="24"/>
          <w:szCs w:val="24"/>
        </w:rPr>
        <w:t>График поставки товара  (форма</w:t>
      </w:r>
      <w:r w:rsidR="00302712" w:rsidRPr="00CC6391">
        <w:rPr>
          <w:noProof/>
          <w:color w:val="000000"/>
          <w:sz w:val="24"/>
          <w:szCs w:val="24"/>
        </w:rPr>
        <w:t xml:space="preserve"> </w:t>
      </w:r>
      <w:r w:rsidR="00302712">
        <w:rPr>
          <w:noProof/>
          <w:color w:val="000000"/>
          <w:sz w:val="24"/>
          <w:szCs w:val="24"/>
        </w:rPr>
        <w:t>3</w:t>
      </w:r>
      <w:r w:rsidR="00302712" w:rsidRPr="00CC6391">
        <w:rPr>
          <w:noProof/>
          <w:color w:val="000000"/>
          <w:sz w:val="24"/>
          <w:szCs w:val="24"/>
        </w:rPr>
        <w:t>)</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302712" w:rsidRPr="00302712">
        <w:rPr>
          <w:color w:val="000000"/>
          <w:sz w:val="24"/>
          <w:szCs w:val="24"/>
        </w:rPr>
        <w:t>Анкета Участника (форма 5</w:t>
      </w:r>
      <w:r w:rsidR="00302712" w:rsidRPr="00302712">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302712" w:rsidRPr="00302712">
        <w:rPr>
          <w:color w:val="000000"/>
          <w:sz w:val="24"/>
          <w:szCs w:val="24"/>
        </w:rPr>
        <w:t>Справка о перечне и годовых объемах выполнения аналогичных договоров (форма 6</w:t>
      </w:r>
      <w:r w:rsidR="00302712" w:rsidRPr="00302712">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302712">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30271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716" w:rsidRDefault="008B6716">
      <w:r>
        <w:separator/>
      </w:r>
    </w:p>
  </w:endnote>
  <w:endnote w:type="continuationSeparator" w:id="0">
    <w:p w:rsidR="008B6716" w:rsidRDefault="008B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8211A" w:rsidRDefault="0088211A">
        <w:pPr>
          <w:pStyle w:val="af0"/>
          <w:jc w:val="right"/>
        </w:pPr>
        <w:r>
          <w:fldChar w:fldCharType="begin"/>
        </w:r>
        <w:r>
          <w:instrText xml:space="preserve"> PAGE   \* MERGEFORMAT </w:instrText>
        </w:r>
        <w:r>
          <w:fldChar w:fldCharType="separate"/>
        </w:r>
        <w:r w:rsidR="00B32199">
          <w:rPr>
            <w:noProof/>
          </w:rPr>
          <w:t>4</w:t>
        </w:r>
        <w:r>
          <w:rPr>
            <w:noProof/>
          </w:rPr>
          <w:fldChar w:fldCharType="end"/>
        </w:r>
      </w:p>
    </w:sdtContent>
  </w:sdt>
  <w:p w:rsidR="0088211A" w:rsidRDefault="0088211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716" w:rsidRDefault="008B6716">
      <w:r>
        <w:separator/>
      </w:r>
    </w:p>
  </w:footnote>
  <w:footnote w:type="continuationSeparator" w:id="0">
    <w:p w:rsidR="008B6716" w:rsidRDefault="008B6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1A" w:rsidRPr="00F01080" w:rsidRDefault="0088211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39"/>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62D"/>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0FF6"/>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4FE"/>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4F96"/>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24C"/>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322E"/>
    <w:rsid w:val="002B421C"/>
    <w:rsid w:val="002B4D3B"/>
    <w:rsid w:val="002B4FBA"/>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53E9"/>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1F9"/>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EEB"/>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0D5B"/>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5B2"/>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9FB"/>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11A"/>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71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6C8"/>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593F"/>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F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999"/>
    <w:rsid w:val="00B3018D"/>
    <w:rsid w:val="00B3074E"/>
    <w:rsid w:val="00B311D0"/>
    <w:rsid w:val="00B318E4"/>
    <w:rsid w:val="00B320F2"/>
    <w:rsid w:val="00B32199"/>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264F"/>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59DC"/>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69E34-F1C0-4D07-A668-3C12336EE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26</Pages>
  <Words>4498</Words>
  <Characters>25640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30078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42</cp:revision>
  <cp:lastPrinted>2015-09-10T07:08:00Z</cp:lastPrinted>
  <dcterms:created xsi:type="dcterms:W3CDTF">2015-08-20T06:40:00Z</dcterms:created>
  <dcterms:modified xsi:type="dcterms:W3CDTF">2015-10-16T08:51:00Z</dcterms:modified>
</cp:coreProperties>
</file>