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5C4ABD">
          <w:rPr>
            <w:webHidden/>
          </w:rPr>
          <w:t>3</w:t>
        </w:r>
        <w:r w:rsidR="001F2C0F">
          <w:rPr>
            <w:webHidden/>
          </w:rPr>
          <w:fldChar w:fldCharType="end"/>
        </w:r>
      </w:hyperlink>
    </w:p>
    <w:p w:rsidR="001F2C0F" w:rsidRDefault="004160D4">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5C4ABD">
          <w:rPr>
            <w:webHidden/>
          </w:rPr>
          <w:t>8</w:t>
        </w:r>
        <w:r w:rsidR="001F2C0F">
          <w:rPr>
            <w:webHidden/>
          </w:rPr>
          <w:fldChar w:fldCharType="end"/>
        </w:r>
      </w:hyperlink>
    </w:p>
    <w:p w:rsidR="001F2C0F" w:rsidRDefault="004160D4">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5C4ABD">
          <w:rPr>
            <w:webHidden/>
          </w:rPr>
          <w:t>8</w:t>
        </w:r>
        <w:r w:rsidR="001F2C0F">
          <w:rPr>
            <w:webHidden/>
          </w:rPr>
          <w:fldChar w:fldCharType="end"/>
        </w:r>
      </w:hyperlink>
    </w:p>
    <w:p w:rsidR="001F2C0F" w:rsidRDefault="004160D4">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5C4ABD">
          <w:rPr>
            <w:webHidden/>
          </w:rPr>
          <w:t>11</w:t>
        </w:r>
        <w:r w:rsidR="001F2C0F">
          <w:rPr>
            <w:webHidden/>
          </w:rPr>
          <w:fldChar w:fldCharType="end"/>
        </w:r>
      </w:hyperlink>
    </w:p>
    <w:p w:rsidR="001F2C0F" w:rsidRDefault="004160D4">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4160D4">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5C4ABD">
          <w:rPr>
            <w:webHidden/>
          </w:rPr>
          <w:t>15</w:t>
        </w:r>
        <w:r w:rsidR="001F2C0F">
          <w:rPr>
            <w:webHidden/>
          </w:rPr>
          <w:fldChar w:fldCharType="end"/>
        </w:r>
      </w:hyperlink>
    </w:p>
    <w:p w:rsidR="001F2C0F" w:rsidRDefault="004160D4">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5C4ABD">
          <w:rPr>
            <w:webHidden/>
          </w:rPr>
          <w:t>18</w:t>
        </w:r>
        <w:r w:rsidR="001F2C0F">
          <w:rPr>
            <w:webHidden/>
          </w:rPr>
          <w:fldChar w:fldCharType="end"/>
        </w:r>
      </w:hyperlink>
    </w:p>
    <w:p w:rsidR="001F2C0F" w:rsidRDefault="004160D4">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5C4ABD">
          <w:rPr>
            <w:webHidden/>
          </w:rPr>
          <w:t>22</w:t>
        </w:r>
        <w:r w:rsidR="001F2C0F">
          <w:rPr>
            <w:webHidden/>
          </w:rPr>
          <w:fldChar w:fldCharType="end"/>
        </w:r>
      </w:hyperlink>
    </w:p>
    <w:p w:rsidR="001F2C0F" w:rsidRDefault="004160D4">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5C4ABD">
          <w:rPr>
            <w:webHidden/>
          </w:rPr>
          <w:t>24</w:t>
        </w:r>
        <w:r w:rsidR="001F2C0F">
          <w:rPr>
            <w:webHidden/>
          </w:rPr>
          <w:fldChar w:fldCharType="end"/>
        </w:r>
      </w:hyperlink>
    </w:p>
    <w:p w:rsidR="001F2C0F" w:rsidRDefault="004160D4">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5C4ABD">
          <w:rPr>
            <w:webHidden/>
          </w:rPr>
          <w:t>26</w:t>
        </w:r>
        <w:r w:rsidR="001F2C0F">
          <w:rPr>
            <w:webHidden/>
          </w:rPr>
          <w:fldChar w:fldCharType="end"/>
        </w:r>
      </w:hyperlink>
    </w:p>
    <w:p w:rsidR="001F2C0F" w:rsidRDefault="004160D4">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5C4ABD">
          <w:rPr>
            <w:webHidden/>
          </w:rPr>
          <w:t>28</w:t>
        </w:r>
        <w:r w:rsidR="001F2C0F">
          <w:rPr>
            <w:webHidden/>
          </w:rPr>
          <w:fldChar w:fldCharType="end"/>
        </w:r>
      </w:hyperlink>
    </w:p>
    <w:p w:rsidR="001F2C0F" w:rsidRDefault="004160D4">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5C4ABD">
          <w:rPr>
            <w:webHidden/>
          </w:rPr>
          <w:t>30</w:t>
        </w:r>
        <w:r w:rsidR="001F2C0F">
          <w:rPr>
            <w:webHidden/>
          </w:rPr>
          <w:fldChar w:fldCharType="end"/>
        </w:r>
      </w:hyperlink>
    </w:p>
    <w:p w:rsidR="001F2C0F" w:rsidRDefault="004160D4">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5C4ABD">
          <w:rPr>
            <w:webHidden/>
          </w:rPr>
          <w:t>31</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Start w:id="4" w:name="_GoBack"/>
      <w:bookmarkEnd w:id="3"/>
      <w:bookmarkEnd w:id="4"/>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8F331F">
        <w:rPr>
          <w:b/>
          <w:color w:val="000000"/>
          <w:sz w:val="24"/>
          <w:szCs w:val="24"/>
        </w:rPr>
        <w:t xml:space="preserve">№ </w:t>
      </w:r>
      <w:r w:rsidR="003D1D13" w:rsidRPr="008F331F">
        <w:rPr>
          <w:b/>
          <w:sz w:val="24"/>
          <w:szCs w:val="24"/>
        </w:rPr>
        <w:t>53</w:t>
      </w:r>
      <w:r w:rsidR="008F331F">
        <w:rPr>
          <w:b/>
          <w:sz w:val="24"/>
          <w:szCs w:val="24"/>
        </w:rPr>
        <w:t>6</w:t>
      </w:r>
      <w:r w:rsidR="00F615D3" w:rsidRPr="008F331F">
        <w:rPr>
          <w:b/>
          <w:sz w:val="24"/>
          <w:szCs w:val="24"/>
        </w:rPr>
        <w:t xml:space="preserve"> от </w:t>
      </w:r>
      <w:r w:rsidR="003D1D13" w:rsidRPr="008F331F">
        <w:rPr>
          <w:b/>
          <w:sz w:val="24"/>
          <w:szCs w:val="24"/>
        </w:rPr>
        <w:t>1</w:t>
      </w:r>
      <w:r w:rsidR="004160D4">
        <w:rPr>
          <w:b/>
          <w:sz w:val="24"/>
          <w:szCs w:val="24"/>
        </w:rPr>
        <w:t>6</w:t>
      </w:r>
      <w:r w:rsidR="00F615D3" w:rsidRPr="008F331F">
        <w:rPr>
          <w:b/>
          <w:sz w:val="24"/>
          <w:szCs w:val="24"/>
        </w:rPr>
        <w:t>.</w:t>
      </w:r>
      <w:r w:rsidR="003D1D13" w:rsidRPr="008F331F">
        <w:rPr>
          <w:b/>
          <w:sz w:val="24"/>
          <w:szCs w:val="24"/>
        </w:rPr>
        <w:t>10</w:t>
      </w:r>
      <w:r w:rsidR="00F615D3" w:rsidRPr="008F331F">
        <w:rPr>
          <w:b/>
          <w:sz w:val="24"/>
          <w:szCs w:val="24"/>
        </w:rPr>
        <w:t>.2015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8F331F">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proofErr w:type="spellStart"/>
            <w:r w:rsidR="008F331F">
              <w:rPr>
                <w:bCs/>
                <w:sz w:val="24"/>
                <w:szCs w:val="24"/>
              </w:rPr>
              <w:t>аква-аурата</w:t>
            </w:r>
            <w:proofErr w:type="spellEnd"/>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ОАО «Э.ОН Россия»,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2C661A" w:rsidRDefault="002C661A" w:rsidP="002C661A">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7442E1"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Лот</w:t>
            </w:r>
            <w:r w:rsidR="008F331F">
              <w:rPr>
                <w:b/>
                <w:sz w:val="24"/>
                <w:szCs w:val="24"/>
                <w:lang w:eastAsia="en-US"/>
              </w:rPr>
              <w:t>ы</w:t>
            </w:r>
            <w:r w:rsidRPr="007442E1">
              <w:rPr>
                <w:b/>
                <w:sz w:val="24"/>
                <w:szCs w:val="24"/>
                <w:lang w:eastAsia="en-US"/>
              </w:rPr>
              <w:t xml:space="preserve"> </w:t>
            </w:r>
            <w:r w:rsidR="008F331F">
              <w:rPr>
                <w:b/>
                <w:sz w:val="24"/>
                <w:szCs w:val="24"/>
                <w:lang w:eastAsia="en-US"/>
              </w:rPr>
              <w:t>2, 3</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ОАО «Э.ОН Россия»,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2C661A" w:rsidRDefault="007442E1" w:rsidP="002C661A">
            <w:pPr>
              <w:autoSpaceDE w:val="0"/>
              <w:autoSpaceDN w:val="0"/>
              <w:adjustRightInd w:val="0"/>
              <w:spacing w:line="276" w:lineRule="auto"/>
              <w:ind w:firstLine="0"/>
              <w:rPr>
                <w:sz w:val="24"/>
                <w:szCs w:val="24"/>
                <w:lang w:eastAsia="en-US"/>
              </w:rPr>
            </w:pPr>
          </w:p>
          <w:p w:rsidR="003D1D13" w:rsidRPr="002C661A" w:rsidRDefault="002C661A" w:rsidP="002C661A">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8F331F">
              <w:rPr>
                <w:b/>
                <w:sz w:val="24"/>
                <w:szCs w:val="24"/>
                <w:lang w:eastAsia="en-US"/>
              </w:rPr>
              <w:t>4</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ОАО «Э.ОН Россия», 618340, Пермский край, г. Александровск, п. Яйва, ул. Тимирязева, д.5.</w:t>
            </w:r>
            <w:proofErr w:type="gramEnd"/>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3D1D13" w:rsidRPr="003D1D13">
                <w:rPr>
                  <w:snapToGrid/>
                  <w:color w:val="0000FF"/>
                  <w:sz w:val="24"/>
                  <w:szCs w:val="24"/>
                  <w:u w:val="single"/>
                  <w:lang w:val="en-US"/>
                </w:rPr>
                <w:t>Golobokova</w:t>
              </w:r>
              <w:r w:rsidR="003D1D13" w:rsidRPr="003D1D13">
                <w:rPr>
                  <w:snapToGrid/>
                  <w:color w:val="0000FF"/>
                  <w:sz w:val="24"/>
                  <w:szCs w:val="24"/>
                  <w:u w:val="single"/>
                </w:rPr>
                <w:t>_</w:t>
              </w:r>
              <w:r w:rsidR="003D1D13" w:rsidRPr="003D1D13">
                <w:rPr>
                  <w:snapToGrid/>
                  <w:color w:val="0000FF"/>
                  <w:sz w:val="24"/>
                  <w:szCs w:val="24"/>
                  <w:u w:val="single"/>
                  <w:lang w:val="en-US"/>
                </w:rPr>
                <w:t>E</w:t>
              </w:r>
              <w:r w:rsidR="003D1D13" w:rsidRPr="003D1D13">
                <w:rPr>
                  <w:snapToGrid/>
                  <w:color w:val="0000FF"/>
                  <w:sz w:val="24"/>
                  <w:szCs w:val="24"/>
                  <w:u w:val="single"/>
                </w:rPr>
                <w:t>@eon-russia.ru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8F331F">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3D1D13">
              <w:rPr>
                <w:sz w:val="24"/>
                <w:szCs w:val="24"/>
                <w:lang w:eastAsia="en-US"/>
              </w:rPr>
              <w:t>1</w:t>
            </w:r>
            <w:r w:rsidR="008F331F">
              <w:rPr>
                <w:sz w:val="24"/>
                <w:szCs w:val="24"/>
                <w:lang w:eastAsia="en-US"/>
              </w:rPr>
              <w:t>6</w:t>
            </w:r>
            <w:r w:rsidRPr="004747FE">
              <w:rPr>
                <w:sz w:val="24"/>
                <w:szCs w:val="24"/>
                <w:lang w:eastAsia="en-US"/>
              </w:rPr>
              <w:t>.</w:t>
            </w:r>
            <w:r w:rsidR="003D1D13">
              <w:rPr>
                <w:sz w:val="24"/>
                <w:szCs w:val="24"/>
                <w:lang w:eastAsia="en-US"/>
              </w:rPr>
              <w:t>10</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8F331F">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8F331F">
              <w:rPr>
                <w:sz w:val="24"/>
                <w:szCs w:val="24"/>
                <w:lang w:eastAsia="en-US"/>
              </w:rPr>
              <w:t>30</w:t>
            </w:r>
            <w:r w:rsidRPr="004747FE">
              <w:rPr>
                <w:sz w:val="24"/>
                <w:szCs w:val="24"/>
                <w:lang w:eastAsia="en-US"/>
              </w:rPr>
              <w:t>.</w:t>
            </w:r>
            <w:r w:rsidR="003D1D13">
              <w:rPr>
                <w:sz w:val="24"/>
                <w:szCs w:val="24"/>
                <w:lang w:eastAsia="en-US"/>
              </w:rPr>
              <w:t>10</w:t>
            </w:r>
            <w:r w:rsidR="000D23C6" w:rsidRPr="004747FE">
              <w:rPr>
                <w:sz w:val="24"/>
                <w:szCs w:val="24"/>
                <w:lang w:eastAsia="en-US"/>
              </w:rPr>
              <w:t>.</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3D1D13" w:rsidRPr="003D1D13">
                <w:rPr>
                  <w:snapToGrid/>
                  <w:color w:val="0000FF"/>
                  <w:sz w:val="24"/>
                  <w:szCs w:val="24"/>
                  <w:u w:val="single"/>
                  <w:lang w:val="en-US"/>
                </w:rPr>
                <w:t>Golobokova</w:t>
              </w:r>
              <w:r w:rsidR="003D1D13" w:rsidRPr="003D1D13">
                <w:rPr>
                  <w:snapToGrid/>
                  <w:color w:val="0000FF"/>
                  <w:sz w:val="24"/>
                  <w:szCs w:val="24"/>
                  <w:u w:val="single"/>
                </w:rPr>
                <w:t>_</w:t>
              </w:r>
              <w:r w:rsidR="003D1D13" w:rsidRPr="003D1D13">
                <w:rPr>
                  <w:snapToGrid/>
                  <w:color w:val="0000FF"/>
                  <w:sz w:val="24"/>
                  <w:szCs w:val="24"/>
                  <w:u w:val="single"/>
                  <w:lang w:val="en-US"/>
                </w:rPr>
                <w:t>E</w:t>
              </w:r>
              <w:r w:rsidR="003D1D13" w:rsidRPr="003D1D13">
                <w:rPr>
                  <w:snapToGrid/>
                  <w:color w:val="0000FF"/>
                  <w:sz w:val="24"/>
                  <w:szCs w:val="24"/>
                  <w:u w:val="single"/>
                </w:rPr>
                <w:t>@eon-russia.ru</w:t>
              </w:r>
            </w:hyperlink>
            <w:r w:rsidR="003D1D13" w:rsidRPr="004747FE">
              <w:rPr>
                <w:i/>
                <w:sz w:val="24"/>
                <w:szCs w:val="24"/>
                <w:lang w:eastAsia="en-US"/>
              </w:rPr>
              <w:t xml:space="preserve">  </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ОАО «Э.ОН Россия»,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w:t>
            </w:r>
            <w:r>
              <w:rPr>
                <w:sz w:val="24"/>
                <w:szCs w:val="24"/>
                <w:lang w:eastAsia="en-US"/>
              </w:rPr>
              <w:t xml:space="preserve">для вагонной отгрузки - Красноярская </w:t>
            </w:r>
            <w:proofErr w:type="spellStart"/>
            <w:r>
              <w:rPr>
                <w:sz w:val="24"/>
                <w:szCs w:val="24"/>
                <w:lang w:eastAsia="en-US"/>
              </w:rPr>
              <w:t>ж.д</w:t>
            </w:r>
            <w:proofErr w:type="spellEnd"/>
            <w:r>
              <w:rPr>
                <w:sz w:val="24"/>
                <w:szCs w:val="24"/>
                <w:lang w:eastAsia="en-US"/>
              </w:rPr>
              <w:t xml:space="preserve">., станция Шарыпово, код 884304; </w:t>
            </w:r>
          </w:p>
          <w:p w:rsidR="00287B1A" w:rsidRDefault="00157FAA" w:rsidP="00157FAA">
            <w:pPr>
              <w:autoSpaceDE w:val="0"/>
              <w:autoSpaceDN w:val="0"/>
              <w:adjustRightInd w:val="0"/>
              <w:spacing w:line="276" w:lineRule="auto"/>
              <w:ind w:firstLine="0"/>
              <w:rPr>
                <w:sz w:val="24"/>
                <w:szCs w:val="24"/>
                <w:lang w:eastAsia="en-US"/>
              </w:rPr>
            </w:pPr>
            <w:r>
              <w:rPr>
                <w:sz w:val="24"/>
                <w:szCs w:val="24"/>
                <w:lang w:eastAsia="en-US"/>
              </w:rPr>
              <w:t xml:space="preserve">для контейнеров 3-5 </w:t>
            </w:r>
            <w:proofErr w:type="spellStart"/>
            <w:r>
              <w:rPr>
                <w:sz w:val="24"/>
                <w:szCs w:val="24"/>
                <w:lang w:eastAsia="en-US"/>
              </w:rPr>
              <w:t>тн</w:t>
            </w:r>
            <w:proofErr w:type="spellEnd"/>
            <w:r>
              <w:rPr>
                <w:sz w:val="24"/>
                <w:szCs w:val="24"/>
                <w:lang w:eastAsia="en-US"/>
              </w:rPr>
              <w:t xml:space="preserve"> и багажа -</w:t>
            </w:r>
            <w:r w:rsidRPr="00157FAA">
              <w:rPr>
                <w:sz w:val="24"/>
                <w:szCs w:val="24"/>
                <w:lang w:eastAsia="en-US"/>
              </w:rPr>
              <w:t xml:space="preserve"> Красноярская </w:t>
            </w:r>
            <w:proofErr w:type="spellStart"/>
            <w:r w:rsidRPr="00157FAA">
              <w:rPr>
                <w:sz w:val="24"/>
                <w:szCs w:val="24"/>
                <w:lang w:eastAsia="en-US"/>
              </w:rPr>
              <w:t>ж.д</w:t>
            </w:r>
            <w:proofErr w:type="spellEnd"/>
            <w:r w:rsidRPr="00157FAA">
              <w:rPr>
                <w:sz w:val="24"/>
                <w:szCs w:val="24"/>
                <w:lang w:eastAsia="en-US"/>
              </w:rPr>
              <w:t>., станция Ужур, код 885100</w:t>
            </w:r>
            <w:r w:rsidR="00287B1A">
              <w:rPr>
                <w:sz w:val="24"/>
                <w:szCs w:val="24"/>
                <w:lang w:eastAsia="en-US"/>
              </w:rPr>
              <w:t>;</w:t>
            </w:r>
            <w:r w:rsidRPr="00157FAA">
              <w:rPr>
                <w:sz w:val="24"/>
                <w:szCs w:val="24"/>
                <w:lang w:eastAsia="en-US"/>
              </w:rPr>
              <w:t xml:space="preserve"> </w:t>
            </w:r>
          </w:p>
          <w:p w:rsid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w:t>
            </w:r>
            <w:r w:rsidR="00157FAA" w:rsidRPr="00157FAA">
              <w:rPr>
                <w:sz w:val="24"/>
                <w:szCs w:val="24"/>
                <w:lang w:eastAsia="en-US"/>
              </w:rPr>
              <w:t>од предприятия 3571.</w:t>
            </w:r>
            <w:r w:rsidR="00157FAA">
              <w:rPr>
                <w:sz w:val="24"/>
                <w:szCs w:val="24"/>
                <w:lang w:eastAsia="en-US"/>
              </w:rPr>
              <w:t xml:space="preserve">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6114B1" w:rsidRDefault="006114B1" w:rsidP="006114B1">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7442E1" w:rsidRDefault="007442E1" w:rsidP="006114B1">
            <w:pPr>
              <w:autoSpaceDE w:val="0"/>
              <w:autoSpaceDN w:val="0"/>
              <w:adjustRightInd w:val="0"/>
              <w:spacing w:line="276" w:lineRule="auto"/>
              <w:ind w:firstLine="0"/>
              <w:rPr>
                <w:sz w:val="24"/>
                <w:szCs w:val="24"/>
                <w:lang w:eastAsia="en-US"/>
              </w:rPr>
            </w:pPr>
            <w:r w:rsidRPr="007442E1">
              <w:rPr>
                <w:b/>
                <w:sz w:val="24"/>
                <w:szCs w:val="24"/>
                <w:lang w:eastAsia="en-US"/>
              </w:rPr>
              <w:t>Лот</w:t>
            </w:r>
            <w:r w:rsidR="008F331F">
              <w:rPr>
                <w:b/>
                <w:sz w:val="24"/>
                <w:szCs w:val="24"/>
                <w:lang w:eastAsia="en-US"/>
              </w:rPr>
              <w:t>ы</w:t>
            </w:r>
            <w:r w:rsidRPr="007442E1">
              <w:rPr>
                <w:b/>
                <w:sz w:val="24"/>
                <w:szCs w:val="24"/>
                <w:lang w:eastAsia="en-US"/>
              </w:rPr>
              <w:t xml:space="preserve"> </w:t>
            </w:r>
            <w:r w:rsidR="008F331F">
              <w:rPr>
                <w:b/>
                <w:sz w:val="24"/>
                <w:szCs w:val="24"/>
                <w:lang w:eastAsia="en-US"/>
              </w:rPr>
              <w:t>2, 3</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ОАО «Э.ОН Россия»,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Отгрузочные реквизиты: </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w:t>
            </w:r>
            <w:proofErr w:type="gramStart"/>
            <w:r w:rsidRPr="007442E1">
              <w:rPr>
                <w:sz w:val="24"/>
                <w:szCs w:val="24"/>
                <w:lang w:eastAsia="en-US"/>
              </w:rPr>
              <w:t>Ж</w:t>
            </w:r>
            <w:proofErr w:type="gramEnd"/>
            <w:r w:rsidRPr="007442E1">
              <w:rPr>
                <w:sz w:val="24"/>
                <w:szCs w:val="24"/>
                <w:lang w:eastAsia="en-US"/>
              </w:rPr>
              <w:t xml:space="preserve">/д транспортом: Московская </w:t>
            </w:r>
            <w:proofErr w:type="spellStart"/>
            <w:r w:rsidRPr="007442E1">
              <w:rPr>
                <w:sz w:val="24"/>
                <w:szCs w:val="24"/>
                <w:lang w:eastAsia="en-US"/>
              </w:rPr>
              <w:t>ж.д</w:t>
            </w:r>
            <w:proofErr w:type="spellEnd"/>
            <w:r w:rsidRPr="007442E1">
              <w:rPr>
                <w:sz w:val="24"/>
                <w:szCs w:val="24"/>
                <w:lang w:eastAsia="en-US"/>
              </w:rPr>
              <w:t>., станция Шатура, код 232107</w:t>
            </w:r>
          </w:p>
          <w:p w:rsidR="007442E1" w:rsidRPr="007442E1" w:rsidRDefault="007442E1" w:rsidP="007442E1">
            <w:pPr>
              <w:autoSpaceDE w:val="0"/>
              <w:autoSpaceDN w:val="0"/>
              <w:adjustRightInd w:val="0"/>
              <w:spacing w:line="276" w:lineRule="auto"/>
              <w:ind w:firstLine="0"/>
              <w:rPr>
                <w:sz w:val="24"/>
                <w:szCs w:val="24"/>
                <w:lang w:eastAsia="en-US"/>
              </w:rPr>
            </w:pPr>
            <w:r>
              <w:rPr>
                <w:sz w:val="24"/>
                <w:szCs w:val="24"/>
                <w:lang w:eastAsia="en-US"/>
              </w:rPr>
              <w:t>Код предприятия 9538</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Автотранспортом: Транспортные компании</w:t>
            </w:r>
          </w:p>
          <w:p w:rsidR="007442E1" w:rsidRPr="002C661A" w:rsidRDefault="007442E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8F331F">
              <w:rPr>
                <w:b/>
                <w:sz w:val="24"/>
                <w:szCs w:val="24"/>
                <w:lang w:eastAsia="en-US"/>
              </w:rPr>
              <w:t>4</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ОАО «Э.ОН Россия», 618340, Пермский край, г. Александровск, п. Яйва, ул. Тимирязева, д.5.</w:t>
            </w:r>
            <w:proofErr w:type="gramEnd"/>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Свердловская </w:t>
            </w:r>
            <w:proofErr w:type="spellStart"/>
            <w:r w:rsidRPr="00157FAA">
              <w:rPr>
                <w:sz w:val="24"/>
                <w:szCs w:val="24"/>
                <w:lang w:eastAsia="en-US"/>
              </w:rPr>
              <w:t>ж.д</w:t>
            </w:r>
            <w:proofErr w:type="spellEnd"/>
            <w:r w:rsidRPr="00157FAA">
              <w:rPr>
                <w:sz w:val="24"/>
                <w:szCs w:val="24"/>
                <w:lang w:eastAsia="en-US"/>
              </w:rPr>
              <w:t>., ст. Яйва, код 768902</w:t>
            </w:r>
            <w:r w:rsidR="00287B1A">
              <w:rPr>
                <w:sz w:val="24"/>
                <w:szCs w:val="24"/>
                <w:lang w:eastAsia="en-US"/>
              </w:rPr>
              <w:t>;</w:t>
            </w:r>
          </w:p>
          <w:p w:rsidR="00287B1A" w:rsidRP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Код предприятия 9539</w:t>
            </w:r>
          </w:p>
          <w:p w:rsidR="00157FAA" w:rsidRPr="002C66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8F331F"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A56F5E" w:rsidRPr="004747FE">
              <w:rPr>
                <w:sz w:val="24"/>
                <w:szCs w:val="24"/>
              </w:rPr>
              <w:t xml:space="preserve"> (</w:t>
            </w:r>
            <w:r>
              <w:rPr>
                <w:sz w:val="24"/>
                <w:szCs w:val="24"/>
              </w:rPr>
              <w:t>четыре</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BE17A8" w:rsidRPr="003D1D13">
                <w:rPr>
                  <w:color w:val="0000FF"/>
                  <w:szCs w:val="24"/>
                  <w:u w:val="single"/>
                  <w:lang w:val="en-US"/>
                </w:rPr>
                <w:t>Golobokova</w:t>
              </w:r>
              <w:r w:rsidR="00BE17A8" w:rsidRPr="003D1D13">
                <w:rPr>
                  <w:color w:val="0000FF"/>
                  <w:szCs w:val="24"/>
                  <w:u w:val="single"/>
                </w:rPr>
                <w:t>_</w:t>
              </w:r>
              <w:r w:rsidR="00BE17A8" w:rsidRPr="003D1D13">
                <w:rPr>
                  <w:color w:val="0000FF"/>
                  <w:szCs w:val="24"/>
                  <w:u w:val="single"/>
                  <w:lang w:val="en-US"/>
                </w:rPr>
                <w:t>E</w:t>
              </w:r>
              <w:r w:rsidR="00BE17A8" w:rsidRPr="003D1D13">
                <w:rPr>
                  <w:color w:val="0000FF"/>
                  <w:szCs w:val="24"/>
                  <w:u w:val="single"/>
                </w:rPr>
                <w:t>@eon-russia.ru</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Default="00BC5425" w:rsidP="00F3026D">
            <w:pPr>
              <w:autoSpaceDE w:val="0"/>
              <w:autoSpaceDN w:val="0"/>
              <w:adjustRightInd w:val="0"/>
              <w:spacing w:line="276" w:lineRule="auto"/>
              <w:ind w:firstLine="0"/>
              <w:rPr>
                <w:rStyle w:val="af2"/>
                <w:i/>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p w:rsidR="008A6DFF" w:rsidRPr="004747FE" w:rsidRDefault="008A6DFF" w:rsidP="00F3026D">
            <w:pPr>
              <w:autoSpaceDE w:val="0"/>
              <w:autoSpaceDN w:val="0"/>
              <w:adjustRightInd w:val="0"/>
              <w:spacing w:line="276" w:lineRule="auto"/>
              <w:ind w:firstLine="0"/>
              <w:rPr>
                <w:color w:val="FF0000"/>
                <w:sz w:val="24"/>
                <w:szCs w:val="24"/>
                <w:lang w:eastAsia="en-US"/>
              </w:rPr>
            </w:pP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BE17A8" w:rsidP="00F3026D">
      <w:pPr>
        <w:pStyle w:val="a4"/>
        <w:numPr>
          <w:ilvl w:val="0"/>
          <w:numId w:val="0"/>
        </w:numPr>
        <w:spacing w:line="240" w:lineRule="auto"/>
        <w:rPr>
          <w:b/>
          <w:sz w:val="24"/>
          <w:szCs w:val="24"/>
        </w:rPr>
      </w:pPr>
      <w:r>
        <w:rPr>
          <w:b/>
          <w:sz w:val="24"/>
          <w:szCs w:val="24"/>
        </w:rPr>
        <w:t xml:space="preserve">И.О. </w:t>
      </w:r>
      <w:r w:rsidR="00717991" w:rsidRPr="00717991">
        <w:rPr>
          <w:b/>
          <w:sz w:val="24"/>
          <w:szCs w:val="24"/>
        </w:rPr>
        <w:t>Директор</w:t>
      </w:r>
      <w:r>
        <w:rPr>
          <w:b/>
          <w:sz w:val="24"/>
          <w:szCs w:val="24"/>
        </w:rPr>
        <w:t>а</w:t>
      </w:r>
      <w:r w:rsidR="00717991" w:rsidRPr="00717991">
        <w:rPr>
          <w:b/>
          <w:sz w:val="24"/>
          <w:szCs w:val="24"/>
        </w:rPr>
        <w:t xml:space="preserve">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00BE17A8">
        <w:rPr>
          <w:b/>
          <w:sz w:val="24"/>
          <w:szCs w:val="24"/>
        </w:rPr>
        <w:t>И.И. Болдакова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5C4ABD" w:rsidRPr="005C4ABD">
        <w:rPr>
          <w:color w:val="000000"/>
          <w:sz w:val="24"/>
          <w:szCs w:val="24"/>
        </w:rPr>
        <w:t>Анкета Участника (форма 5</w:t>
      </w:r>
      <w:r w:rsidR="005C4ABD" w:rsidRPr="005C4ABD">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5C4ABD" w:rsidRPr="005C4ABD">
        <w:rPr>
          <w:color w:val="000000"/>
          <w:sz w:val="24"/>
          <w:szCs w:val="24"/>
        </w:rPr>
        <w:t>Справка о перечне и годовых объемах выполнения аналогичных договоров (форма 6</w:t>
      </w:r>
      <w:r w:rsidR="005C4ABD" w:rsidRPr="005C4ABD">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5C4ABD">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537601" w:rsidRPr="001F2C0F" w:rsidTr="00650F59">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537601" w:rsidRPr="009D3F5A" w:rsidRDefault="009D3F5A" w:rsidP="00F20F01">
            <w:pPr>
              <w:spacing w:line="240" w:lineRule="auto"/>
              <w:ind w:left="510" w:right="2" w:hanging="540"/>
              <w:rPr>
                <w:b/>
                <w:color w:val="000000"/>
                <w:szCs w:val="28"/>
              </w:rPr>
            </w:pPr>
            <w:r w:rsidRPr="009D3F5A">
              <w:rPr>
                <w:b/>
                <w:bCs/>
                <w:szCs w:val="28"/>
              </w:rPr>
              <w:t xml:space="preserve">Лот № 1.  Поставка продукции для филиала </w:t>
            </w:r>
            <w:r w:rsidR="00F20F01">
              <w:rPr>
                <w:b/>
                <w:bCs/>
                <w:szCs w:val="28"/>
              </w:rPr>
              <w:t>«Березовская ГРЭС»</w:t>
            </w:r>
          </w:p>
        </w:tc>
      </w:tr>
      <w:tr w:rsidR="00537601" w:rsidRPr="001F2C0F" w:rsidTr="00650F59">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w:t>
            </w:r>
          </w:p>
          <w:p w:rsidR="00537601" w:rsidRPr="001F2C0F" w:rsidRDefault="00537601"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537601" w:rsidRPr="001F2C0F" w:rsidRDefault="00537601"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505169" w:rsidRPr="001F2C0F" w:rsidRDefault="00505169" w:rsidP="00D35A17">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37601" w:rsidRPr="001F2C0F" w:rsidTr="00650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537601" w:rsidRPr="001F2C0F" w:rsidRDefault="00537601" w:rsidP="008F331F">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sidR="007442E1">
              <w:rPr>
                <w:i/>
                <w:color w:val="000000"/>
                <w:sz w:val="24"/>
                <w:szCs w:val="24"/>
              </w:rPr>
              <w:t>.</w:t>
            </w:r>
            <w:proofErr w:type="gramEnd"/>
          </w:p>
        </w:tc>
      </w:tr>
    </w:tbl>
    <w:p w:rsidR="00537601" w:rsidRPr="004C0569" w:rsidRDefault="00537601" w:rsidP="004C0569">
      <w:pPr>
        <w:pStyle w:val="afffa"/>
        <w:numPr>
          <w:ilvl w:val="0"/>
          <w:numId w:val="38"/>
        </w:numPr>
        <w:ind w:right="-365"/>
        <w:rPr>
          <w:b/>
          <w:color w:val="000000"/>
        </w:rPr>
      </w:pPr>
      <w:r w:rsidRPr="004C0569">
        <w:rPr>
          <w:b/>
          <w:color w:val="000000"/>
        </w:rPr>
        <w:t>Срок</w:t>
      </w:r>
      <w:r w:rsidR="007442E1">
        <w:rPr>
          <w:b/>
          <w:color w:val="000000"/>
        </w:rPr>
        <w:t>и</w:t>
      </w:r>
      <w:r w:rsidRPr="004C0569">
        <w:rPr>
          <w:b/>
          <w:color w:val="000000"/>
        </w:rPr>
        <w:t xml:space="preserve"> поставки: ___________________________________________________________________</w:t>
      </w:r>
    </w:p>
    <w:p w:rsidR="004C0569" w:rsidRDefault="004C0569" w:rsidP="004C0569">
      <w:pPr>
        <w:pStyle w:val="afffa"/>
        <w:numPr>
          <w:ilvl w:val="0"/>
          <w:numId w:val="38"/>
        </w:numPr>
        <w:ind w:right="-365"/>
        <w:rPr>
          <w:b/>
          <w:color w:val="000000"/>
        </w:rPr>
      </w:pPr>
      <w:r>
        <w:rPr>
          <w:b/>
          <w:color w:val="000000"/>
        </w:rPr>
        <w:t>Производитель продукции:__________________________________________________________</w:t>
      </w:r>
    </w:p>
    <w:p w:rsidR="004C0569" w:rsidRPr="001D5B63" w:rsidRDefault="004C0569" w:rsidP="004C0569">
      <w:pPr>
        <w:pStyle w:val="afffa"/>
        <w:numPr>
          <w:ilvl w:val="0"/>
          <w:numId w:val="38"/>
        </w:numPr>
        <w:ind w:right="-365"/>
        <w:rPr>
          <w:b/>
          <w:color w:val="000000"/>
        </w:rPr>
      </w:pPr>
      <w:r>
        <w:rPr>
          <w:b/>
          <w:color w:val="000000"/>
        </w:rPr>
        <w:t xml:space="preserve">Способ доставки </w:t>
      </w:r>
      <w:r w:rsidR="007442E1" w:rsidRPr="0079731E">
        <w:rPr>
          <w:color w:val="000000"/>
        </w:rPr>
        <w:t>_</w:t>
      </w:r>
      <w:r w:rsidR="00BA3A92" w:rsidRPr="0079731E">
        <w:rPr>
          <w:color w:val="000000"/>
        </w:rPr>
        <w:t>______</w:t>
      </w:r>
      <w:proofErr w:type="gramStart"/>
      <w:r w:rsidR="0079731E" w:rsidRPr="0079731E">
        <w:rPr>
          <w:color w:val="000000"/>
        </w:rPr>
        <w:t xml:space="preserve">( </w:t>
      </w:r>
      <w:proofErr w:type="gramEnd"/>
      <w:r w:rsidR="0079731E">
        <w:rPr>
          <w:color w:val="000000"/>
        </w:rPr>
        <w:t xml:space="preserve">указать </w:t>
      </w:r>
      <w:r w:rsidR="0079731E" w:rsidRPr="0079731E">
        <w:rPr>
          <w:color w:val="000000"/>
        </w:rPr>
        <w:t xml:space="preserve">вид транспорта, мешки __ кг, уложенные на </w:t>
      </w:r>
      <w:r w:rsidR="0079731E">
        <w:rPr>
          <w:color w:val="000000"/>
        </w:rPr>
        <w:t>паллеты)</w:t>
      </w:r>
      <w:r w:rsidR="007442E1">
        <w:rPr>
          <w:color w:val="000000"/>
        </w:rPr>
        <w:t>_____</w:t>
      </w:r>
      <w:r w:rsidR="001D5B63">
        <w:rPr>
          <w:color w:val="000000"/>
        </w:rPr>
        <w:t>_</w:t>
      </w:r>
    </w:p>
    <w:p w:rsidR="00537601" w:rsidRDefault="007442E1"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xml:space="preserve">. </w:t>
      </w:r>
      <w:r w:rsidR="001D5B63">
        <w:rPr>
          <w:b/>
          <w:color w:val="000000"/>
          <w:sz w:val="24"/>
          <w:szCs w:val="24"/>
        </w:rPr>
        <w:t xml:space="preserve">  </w:t>
      </w:r>
      <w:r w:rsidR="00537601" w:rsidRPr="001F2C0F">
        <w:rPr>
          <w:b/>
          <w:color w:val="000000"/>
          <w:sz w:val="24"/>
          <w:szCs w:val="24"/>
        </w:rPr>
        <w:t>Грузополучатель: __________________________________________________________________</w:t>
      </w:r>
    </w:p>
    <w:p w:rsidR="004C0569" w:rsidRDefault="004C0569" w:rsidP="00537601">
      <w:pPr>
        <w:spacing w:line="240" w:lineRule="auto"/>
        <w:ind w:left="-142" w:right="-365" w:firstLine="0"/>
        <w:jc w:val="left"/>
        <w:rPr>
          <w:b/>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8F331F">
            <w:pPr>
              <w:spacing w:line="240" w:lineRule="auto"/>
              <w:ind w:left="510" w:right="2" w:hanging="540"/>
              <w:rPr>
                <w:b/>
                <w:color w:val="000000"/>
                <w:szCs w:val="28"/>
              </w:rPr>
            </w:pPr>
            <w:r w:rsidRPr="009D3F5A">
              <w:rPr>
                <w:b/>
                <w:bCs/>
                <w:szCs w:val="28"/>
              </w:rPr>
              <w:t xml:space="preserve">Лот № </w:t>
            </w:r>
            <w:r>
              <w:rPr>
                <w:b/>
                <w:bCs/>
                <w:szCs w:val="28"/>
              </w:rPr>
              <w:t>2</w:t>
            </w:r>
            <w:r w:rsidRPr="009D3F5A">
              <w:rPr>
                <w:b/>
                <w:bCs/>
                <w:szCs w:val="28"/>
              </w:rPr>
              <w:t xml:space="preserve">.  Поставка продукции для филиала </w:t>
            </w:r>
            <w:r w:rsidR="00F20F01">
              <w:rPr>
                <w:b/>
                <w:bCs/>
                <w:szCs w:val="28"/>
              </w:rPr>
              <w:t>«</w:t>
            </w:r>
            <w:r w:rsidR="008F331F">
              <w:rPr>
                <w:b/>
                <w:bCs/>
                <w:szCs w:val="28"/>
              </w:rPr>
              <w:t>Шатурская</w:t>
            </w:r>
            <w:r w:rsidR="00F20F01">
              <w:rPr>
                <w:b/>
                <w:bCs/>
                <w:szCs w:val="28"/>
              </w:rPr>
              <w:t xml:space="preserve"> ГРЭС»</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7442E1">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sidR="007442E1">
              <w:rPr>
                <w:i/>
                <w:color w:val="000000"/>
                <w:sz w:val="24"/>
                <w:szCs w:val="24"/>
              </w:rPr>
              <w:t>.</w:t>
            </w:r>
            <w:proofErr w:type="gramEnd"/>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39"/>
        </w:numPr>
        <w:ind w:right="-365"/>
        <w:rPr>
          <w:b/>
          <w:color w:val="000000"/>
        </w:rPr>
      </w:pPr>
      <w:r>
        <w:rPr>
          <w:b/>
          <w:color w:val="000000"/>
        </w:rPr>
        <w:t>Производитель продукции:__________________________________________________________</w:t>
      </w:r>
    </w:p>
    <w:p w:rsidR="001D5B63" w:rsidRPr="001D5B63" w:rsidRDefault="001D5B63" w:rsidP="001D5B63">
      <w:pPr>
        <w:pStyle w:val="afffa"/>
        <w:numPr>
          <w:ilvl w:val="0"/>
          <w:numId w:val="39"/>
        </w:numPr>
        <w:ind w:right="-365"/>
        <w:rPr>
          <w:b/>
          <w:color w:val="000000"/>
        </w:rPr>
      </w:pPr>
      <w:r>
        <w:rPr>
          <w:b/>
          <w:color w:val="000000"/>
        </w:rPr>
        <w:t>Способ доставки _</w:t>
      </w:r>
      <w:r w:rsidR="007442E1">
        <w:rPr>
          <w:b/>
          <w:color w:val="000000"/>
        </w:rPr>
        <w:t>________________</w:t>
      </w:r>
      <w:r w:rsidR="008F331F">
        <w:rPr>
          <w:b/>
          <w:color w:val="000000"/>
        </w:rPr>
        <w:t>______________</w:t>
      </w:r>
      <w:r>
        <w:rPr>
          <w:color w:val="000000"/>
        </w:rPr>
        <w:t>___</w:t>
      </w:r>
      <w:r w:rsidR="007442E1">
        <w:rPr>
          <w:color w:val="000000"/>
        </w:rPr>
        <w:t>_________________________________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8F331F">
            <w:pPr>
              <w:spacing w:line="240" w:lineRule="auto"/>
              <w:ind w:left="510" w:right="2" w:hanging="540"/>
              <w:rPr>
                <w:b/>
                <w:color w:val="000000"/>
                <w:szCs w:val="28"/>
              </w:rPr>
            </w:pPr>
            <w:r w:rsidRPr="009D3F5A">
              <w:rPr>
                <w:b/>
                <w:bCs/>
                <w:szCs w:val="28"/>
              </w:rPr>
              <w:t xml:space="preserve">Лот № </w:t>
            </w:r>
            <w:r>
              <w:rPr>
                <w:b/>
                <w:bCs/>
                <w:szCs w:val="28"/>
              </w:rPr>
              <w:t>3</w:t>
            </w:r>
            <w:r w:rsidRPr="009D3F5A">
              <w:rPr>
                <w:b/>
                <w:bCs/>
                <w:szCs w:val="28"/>
              </w:rPr>
              <w:t xml:space="preserve">.  Поставка продукции для филиала </w:t>
            </w:r>
            <w:r>
              <w:rPr>
                <w:b/>
                <w:bCs/>
                <w:szCs w:val="28"/>
              </w:rPr>
              <w:t>«</w:t>
            </w:r>
            <w:r w:rsidR="008F331F">
              <w:rPr>
                <w:b/>
                <w:bCs/>
                <w:szCs w:val="28"/>
              </w:rPr>
              <w:t>Шатурская ГРЭС</w:t>
            </w:r>
            <w:r>
              <w:rPr>
                <w:b/>
                <w:bCs/>
                <w:szCs w:val="28"/>
              </w:rPr>
              <w:t>»</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8F331F">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sidR="00280DD3">
              <w:rPr>
                <w:i/>
                <w:color w:val="000000"/>
                <w:sz w:val="24"/>
                <w:szCs w:val="24"/>
              </w:rPr>
              <w:t>.</w:t>
            </w:r>
            <w:proofErr w:type="gramEnd"/>
          </w:p>
        </w:tc>
      </w:tr>
    </w:tbl>
    <w:p w:rsidR="001D5B63" w:rsidRPr="004C0569" w:rsidRDefault="001D5B63" w:rsidP="001D5B63">
      <w:pPr>
        <w:pStyle w:val="afffa"/>
        <w:numPr>
          <w:ilvl w:val="0"/>
          <w:numId w:val="40"/>
        </w:numPr>
        <w:ind w:right="-365"/>
        <w:rPr>
          <w:b/>
          <w:color w:val="000000"/>
        </w:rPr>
      </w:pPr>
      <w:r w:rsidRPr="004C0569">
        <w:rPr>
          <w:b/>
          <w:color w:val="000000"/>
        </w:rPr>
        <w:t>Срок</w:t>
      </w:r>
      <w:r w:rsidR="00280DD3">
        <w:rPr>
          <w:b/>
          <w:color w:val="000000"/>
        </w:rPr>
        <w:t>и</w:t>
      </w:r>
      <w:r w:rsidRPr="004C0569">
        <w:rPr>
          <w:b/>
          <w:color w:val="000000"/>
        </w:rPr>
        <w:t xml:space="preserve"> поставки: ___________________________________________________________________</w:t>
      </w:r>
    </w:p>
    <w:p w:rsidR="001D5B63" w:rsidRDefault="001D5B63" w:rsidP="001D5B63">
      <w:pPr>
        <w:pStyle w:val="afffa"/>
        <w:numPr>
          <w:ilvl w:val="0"/>
          <w:numId w:val="40"/>
        </w:numPr>
        <w:ind w:right="-365"/>
        <w:rPr>
          <w:b/>
          <w:color w:val="000000"/>
        </w:rPr>
      </w:pPr>
      <w:r>
        <w:rPr>
          <w:b/>
          <w:color w:val="000000"/>
        </w:rPr>
        <w:t>Производитель продукции:__________________________________________________________</w:t>
      </w:r>
    </w:p>
    <w:p w:rsidR="0079731E" w:rsidRPr="0079731E" w:rsidRDefault="0079731E" w:rsidP="0079731E">
      <w:pPr>
        <w:pStyle w:val="afffa"/>
        <w:numPr>
          <w:ilvl w:val="0"/>
          <w:numId w:val="40"/>
        </w:numPr>
        <w:ind w:right="-365"/>
        <w:rPr>
          <w:b/>
          <w:color w:val="000000"/>
        </w:rPr>
      </w:pPr>
      <w:r w:rsidRPr="0079731E">
        <w:rPr>
          <w:b/>
          <w:color w:val="000000"/>
        </w:rPr>
        <w:t xml:space="preserve">Способ доставки </w:t>
      </w:r>
      <w:r w:rsidRPr="0079731E">
        <w:rPr>
          <w:color w:val="000000"/>
        </w:rPr>
        <w:t>_______</w:t>
      </w:r>
      <w:proofErr w:type="gramStart"/>
      <w:r w:rsidRPr="0079731E">
        <w:rPr>
          <w:color w:val="000000"/>
        </w:rPr>
        <w:t xml:space="preserve">( </w:t>
      </w:r>
      <w:proofErr w:type="gramEnd"/>
      <w:r w:rsidRPr="0079731E">
        <w:rPr>
          <w:color w:val="000000"/>
        </w:rPr>
        <w:t>указать вид транспорта, мешки __ кг, уложенные на паллеты)______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F20F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8F331F">
            <w:pPr>
              <w:spacing w:line="240" w:lineRule="auto"/>
              <w:ind w:left="510" w:right="2" w:hanging="540"/>
              <w:rPr>
                <w:b/>
                <w:color w:val="000000"/>
                <w:szCs w:val="28"/>
              </w:rPr>
            </w:pPr>
            <w:r w:rsidRPr="009D3F5A">
              <w:rPr>
                <w:b/>
                <w:bCs/>
                <w:szCs w:val="28"/>
              </w:rPr>
              <w:t xml:space="preserve">Лот № </w:t>
            </w:r>
            <w:r>
              <w:rPr>
                <w:b/>
                <w:bCs/>
                <w:szCs w:val="28"/>
              </w:rPr>
              <w:t>4</w:t>
            </w:r>
            <w:r w:rsidRPr="009D3F5A">
              <w:rPr>
                <w:b/>
                <w:bCs/>
                <w:szCs w:val="28"/>
              </w:rPr>
              <w:t xml:space="preserve">.  Поставка продукции для филиала </w:t>
            </w:r>
            <w:r>
              <w:rPr>
                <w:b/>
                <w:bCs/>
                <w:szCs w:val="28"/>
              </w:rPr>
              <w:t>«</w:t>
            </w:r>
            <w:proofErr w:type="spellStart"/>
            <w:r w:rsidR="008F331F">
              <w:rPr>
                <w:b/>
                <w:bCs/>
                <w:szCs w:val="28"/>
              </w:rPr>
              <w:t>Яйвинская</w:t>
            </w:r>
            <w:proofErr w:type="spellEnd"/>
            <w:r w:rsidR="00280DD3">
              <w:rPr>
                <w:b/>
                <w:bCs/>
                <w:szCs w:val="28"/>
              </w:rPr>
              <w:t xml:space="preserve"> ГРЭС</w:t>
            </w:r>
            <w:r>
              <w:rPr>
                <w:b/>
                <w:bCs/>
                <w:szCs w:val="28"/>
              </w:rPr>
              <w:t>»</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8F331F">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sidR="00280DD3">
              <w:rPr>
                <w:i/>
                <w:color w:val="000000"/>
                <w:sz w:val="24"/>
                <w:szCs w:val="24"/>
              </w:rPr>
              <w:t>.</w:t>
            </w:r>
            <w:proofErr w:type="gramEnd"/>
          </w:p>
        </w:tc>
      </w:tr>
    </w:tbl>
    <w:p w:rsidR="001D5B63" w:rsidRPr="004C0569" w:rsidRDefault="001D5B63" w:rsidP="001D5B63">
      <w:pPr>
        <w:pStyle w:val="afffa"/>
        <w:numPr>
          <w:ilvl w:val="0"/>
          <w:numId w:val="41"/>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41"/>
        </w:numPr>
        <w:ind w:right="-365"/>
        <w:rPr>
          <w:b/>
          <w:color w:val="000000"/>
        </w:rPr>
      </w:pPr>
      <w:r>
        <w:rPr>
          <w:b/>
          <w:color w:val="000000"/>
        </w:rPr>
        <w:t>Производитель продукции:__________________________________________________________</w:t>
      </w:r>
    </w:p>
    <w:p w:rsidR="0079731E" w:rsidRPr="0079731E" w:rsidRDefault="0079731E" w:rsidP="0079731E">
      <w:pPr>
        <w:pStyle w:val="afffa"/>
        <w:numPr>
          <w:ilvl w:val="0"/>
          <w:numId w:val="41"/>
        </w:numPr>
        <w:ind w:right="-365"/>
        <w:rPr>
          <w:b/>
          <w:color w:val="000000"/>
        </w:rPr>
      </w:pPr>
      <w:r w:rsidRPr="0079731E">
        <w:rPr>
          <w:b/>
          <w:color w:val="000000"/>
        </w:rPr>
        <w:t xml:space="preserve">Способ доставки </w:t>
      </w:r>
      <w:r w:rsidRPr="0079731E">
        <w:rPr>
          <w:color w:val="000000"/>
        </w:rPr>
        <w:t>_______</w:t>
      </w:r>
      <w:proofErr w:type="gramStart"/>
      <w:r w:rsidRPr="0079731E">
        <w:rPr>
          <w:color w:val="000000"/>
        </w:rPr>
        <w:t xml:space="preserve">( </w:t>
      </w:r>
      <w:proofErr w:type="gramEnd"/>
      <w:r w:rsidRPr="0079731E">
        <w:rPr>
          <w:color w:val="000000"/>
        </w:rPr>
        <w:t>указать вид транспорта, мешки __ кг, уложенные на паллеты)______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31F" w:rsidRDefault="008F331F">
      <w:r>
        <w:separator/>
      </w:r>
    </w:p>
  </w:endnote>
  <w:endnote w:type="continuationSeparator" w:id="0">
    <w:p w:rsidR="008F331F" w:rsidRDefault="008F3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F331F" w:rsidRDefault="008F331F">
        <w:pPr>
          <w:pStyle w:val="af0"/>
          <w:jc w:val="right"/>
        </w:pPr>
        <w:r>
          <w:fldChar w:fldCharType="begin"/>
        </w:r>
        <w:r>
          <w:instrText xml:space="preserve"> PAGE   \* MERGEFORMAT </w:instrText>
        </w:r>
        <w:r>
          <w:fldChar w:fldCharType="separate"/>
        </w:r>
        <w:r w:rsidR="004160D4">
          <w:rPr>
            <w:noProof/>
          </w:rPr>
          <w:t>2</w:t>
        </w:r>
        <w:r>
          <w:rPr>
            <w:noProof/>
          </w:rPr>
          <w:fldChar w:fldCharType="end"/>
        </w:r>
      </w:p>
    </w:sdtContent>
  </w:sdt>
  <w:p w:rsidR="008F331F" w:rsidRDefault="008F331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31F" w:rsidRDefault="008F331F">
      <w:r>
        <w:separator/>
      </w:r>
    </w:p>
  </w:footnote>
  <w:footnote w:type="continuationSeparator" w:id="0">
    <w:p w:rsidR="008F331F" w:rsidRDefault="008F3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31F" w:rsidRPr="00F01080" w:rsidRDefault="008F331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0D4"/>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31E"/>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31F"/>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B270DA-5DD5-4EED-B88A-18600D340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29</Pages>
  <Words>3851</Words>
  <Characters>30252</Characters>
  <Application>Microsoft Office Word</Application>
  <DocSecurity>0</DocSecurity>
  <Lines>252</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34035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21</cp:revision>
  <cp:lastPrinted>2015-10-14T09:33:00Z</cp:lastPrinted>
  <dcterms:created xsi:type="dcterms:W3CDTF">2015-09-03T09:30:00Z</dcterms:created>
  <dcterms:modified xsi:type="dcterms:W3CDTF">2015-10-16T10:38:00Z</dcterms:modified>
</cp:coreProperties>
</file>