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07AE6">
          <w:rPr>
            <w:webHidden/>
          </w:rPr>
          <w:t>3</w:t>
        </w:r>
        <w:r w:rsidR="001F2C0F">
          <w:rPr>
            <w:webHidden/>
          </w:rPr>
          <w:fldChar w:fldCharType="end"/>
        </w:r>
      </w:hyperlink>
    </w:p>
    <w:p w:rsidR="001F2C0F" w:rsidRDefault="00D15FF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07AE6">
          <w:rPr>
            <w:webHidden/>
          </w:rPr>
          <w:t>8</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07AE6">
          <w:rPr>
            <w:webHidden/>
          </w:rPr>
          <w:t>8</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07AE6">
          <w:rPr>
            <w:webHidden/>
          </w:rPr>
          <w:t>11</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15FF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07AE6">
          <w:rPr>
            <w:webHidden/>
          </w:rPr>
          <w:t>15</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07AE6">
          <w:rPr>
            <w:webHidden/>
          </w:rPr>
          <w:t>17</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07AE6">
          <w:rPr>
            <w:webHidden/>
          </w:rPr>
          <w:t>21</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07AE6">
          <w:rPr>
            <w:webHidden/>
          </w:rPr>
          <w:t>23</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07AE6">
          <w:rPr>
            <w:webHidden/>
          </w:rPr>
          <w:t>25</w:t>
        </w:r>
        <w:r w:rsidR="001F2C0F">
          <w:rPr>
            <w:webHidden/>
          </w:rPr>
          <w:fldChar w:fldCharType="end"/>
        </w:r>
      </w:hyperlink>
    </w:p>
    <w:p w:rsidR="001F2C0F" w:rsidRDefault="00D15FF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07AE6">
          <w:rPr>
            <w:webHidden/>
          </w:rPr>
          <w:t>27</w:t>
        </w:r>
        <w:r w:rsidR="001F2C0F">
          <w:rPr>
            <w:webHidden/>
          </w:rPr>
          <w:fldChar w:fldCharType="end"/>
        </w:r>
      </w:hyperlink>
    </w:p>
    <w:p w:rsidR="001F2C0F" w:rsidRDefault="00D15FF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07AE6">
          <w:rPr>
            <w:webHidden/>
          </w:rPr>
          <w:t>29</w:t>
        </w:r>
        <w:r w:rsidR="001F2C0F">
          <w:rPr>
            <w:webHidden/>
          </w:rPr>
          <w:fldChar w:fldCharType="end"/>
        </w:r>
      </w:hyperlink>
    </w:p>
    <w:p w:rsidR="001F2C0F" w:rsidRDefault="00D15FF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07AE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D15FFF">
        <w:rPr>
          <w:b/>
          <w:color w:val="000000"/>
          <w:sz w:val="24"/>
          <w:szCs w:val="24"/>
        </w:rPr>
        <w:t xml:space="preserve">№ </w:t>
      </w:r>
      <w:r w:rsidR="003D1D13" w:rsidRPr="00D15FFF">
        <w:rPr>
          <w:b/>
          <w:sz w:val="24"/>
          <w:szCs w:val="24"/>
        </w:rPr>
        <w:t>53</w:t>
      </w:r>
      <w:r w:rsidR="00D15FFF" w:rsidRPr="00D15FFF">
        <w:rPr>
          <w:b/>
          <w:sz w:val="24"/>
          <w:szCs w:val="24"/>
        </w:rPr>
        <w:t>7</w:t>
      </w:r>
      <w:r w:rsidR="00F615D3" w:rsidRPr="00D15FFF">
        <w:rPr>
          <w:b/>
          <w:sz w:val="24"/>
          <w:szCs w:val="24"/>
        </w:rPr>
        <w:t xml:space="preserve"> от </w:t>
      </w:r>
      <w:r w:rsidR="003D1D13" w:rsidRPr="00D15FFF">
        <w:rPr>
          <w:b/>
          <w:sz w:val="24"/>
          <w:szCs w:val="24"/>
        </w:rPr>
        <w:t>1</w:t>
      </w:r>
      <w:r w:rsidR="00D15FFF" w:rsidRPr="00D15FFF">
        <w:rPr>
          <w:b/>
          <w:sz w:val="24"/>
          <w:szCs w:val="24"/>
        </w:rPr>
        <w:t>9</w:t>
      </w:r>
      <w:r w:rsidR="00F615D3" w:rsidRPr="00D15FFF">
        <w:rPr>
          <w:b/>
          <w:sz w:val="24"/>
          <w:szCs w:val="24"/>
        </w:rPr>
        <w:t>.</w:t>
      </w:r>
      <w:r w:rsidR="003D1D13" w:rsidRPr="00D15FFF">
        <w:rPr>
          <w:b/>
          <w:sz w:val="24"/>
          <w:szCs w:val="24"/>
        </w:rPr>
        <w:t>10</w:t>
      </w:r>
      <w:r w:rsidR="00F615D3" w:rsidRPr="00D15FFF">
        <w:rPr>
          <w:b/>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D15FF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15FFF">
              <w:rPr>
                <w:bCs/>
                <w:sz w:val="24"/>
                <w:szCs w:val="24"/>
              </w:rPr>
              <w:t>промывочных жидкостей для турбины ПГУ.</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3D1D13" w:rsidRPr="002C661A" w:rsidRDefault="00D15FFF" w:rsidP="002C661A">
            <w:pPr>
              <w:autoSpaceDE w:val="0"/>
              <w:autoSpaceDN w:val="0"/>
              <w:adjustRightInd w:val="0"/>
              <w:spacing w:line="276" w:lineRule="auto"/>
              <w:ind w:firstLine="0"/>
              <w:rPr>
                <w:sz w:val="24"/>
                <w:szCs w:val="24"/>
                <w:lang w:eastAsia="en-US"/>
              </w:rPr>
            </w:pPr>
            <w:proofErr w:type="gramStart"/>
            <w:r>
              <w:rPr>
                <w:b/>
                <w:sz w:val="24"/>
                <w:szCs w:val="24"/>
                <w:lang w:eastAsia="en-US"/>
              </w:rPr>
              <w:t>Лот 1</w:t>
            </w:r>
            <w:r w:rsidR="002C661A" w:rsidRPr="002C661A">
              <w:rPr>
                <w:b/>
                <w:sz w:val="24"/>
                <w:szCs w:val="24"/>
                <w:lang w:eastAsia="en-US"/>
              </w:rPr>
              <w:t xml:space="preserve">  -  Филиал «</w:t>
            </w:r>
            <w:proofErr w:type="spellStart"/>
            <w:r w:rsidR="002C661A" w:rsidRPr="002C661A">
              <w:rPr>
                <w:b/>
                <w:sz w:val="24"/>
                <w:szCs w:val="24"/>
                <w:lang w:eastAsia="en-US"/>
              </w:rPr>
              <w:t>Яйвинская</w:t>
            </w:r>
            <w:proofErr w:type="spellEnd"/>
            <w:r w:rsidR="002C661A" w:rsidRPr="002C661A">
              <w:rPr>
                <w:b/>
                <w:sz w:val="24"/>
                <w:szCs w:val="24"/>
                <w:lang w:eastAsia="en-US"/>
              </w:rPr>
              <w:t xml:space="preserve"> ГРЭС»</w:t>
            </w:r>
            <w:r w:rsidR="002C661A"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D15FF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D15FFF">
              <w:rPr>
                <w:sz w:val="24"/>
                <w:szCs w:val="24"/>
                <w:lang w:eastAsia="en-US"/>
              </w:rPr>
              <w:t>9</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Требования к подаче </w:t>
            </w:r>
            <w:r w:rsidRPr="004747FE">
              <w:rPr>
                <w:b/>
                <w:sz w:val="24"/>
                <w:szCs w:val="24"/>
                <w:lang w:eastAsia="en-US"/>
              </w:rPr>
              <w:lastRenderedPageBreak/>
              <w:t>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lastRenderedPageBreak/>
              <w:t>Дата окончания приема Предложения*:</w:t>
            </w:r>
            <w:r w:rsidRPr="004747FE">
              <w:rPr>
                <w:sz w:val="24"/>
                <w:szCs w:val="24"/>
                <w:lang w:eastAsia="en-US"/>
              </w:rPr>
              <w:t xml:space="preserve">                                        </w:t>
            </w:r>
            <w:r w:rsidRPr="004747FE">
              <w:rPr>
                <w:sz w:val="24"/>
                <w:szCs w:val="24"/>
                <w:lang w:eastAsia="en-US"/>
              </w:rPr>
              <w:lastRenderedPageBreak/>
              <w:t xml:space="preserve">до </w:t>
            </w:r>
            <w:r w:rsidR="000D23C6" w:rsidRPr="004747FE">
              <w:rPr>
                <w:sz w:val="24"/>
                <w:szCs w:val="24"/>
                <w:lang w:eastAsia="en-US"/>
              </w:rPr>
              <w:t>1</w:t>
            </w:r>
            <w:r w:rsidR="00D15FFF">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D1D13">
              <w:rPr>
                <w:sz w:val="24"/>
                <w:szCs w:val="24"/>
                <w:lang w:eastAsia="en-US"/>
              </w:rPr>
              <w:t>2</w:t>
            </w:r>
            <w:r w:rsidR="00D15FFF">
              <w:rPr>
                <w:sz w:val="24"/>
                <w:szCs w:val="24"/>
                <w:lang w:eastAsia="en-US"/>
              </w:rPr>
              <w:t>7</w:t>
            </w:r>
            <w:r w:rsidRPr="004747FE">
              <w:rPr>
                <w:sz w:val="24"/>
                <w:szCs w:val="24"/>
                <w:lang w:eastAsia="en-US"/>
              </w:rPr>
              <w:t>.</w:t>
            </w:r>
            <w:r w:rsidR="003D1D1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D15FFF">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D15FF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D15FFF" w:rsidRDefault="00A56F5E" w:rsidP="00BE17A8">
            <w:pPr>
              <w:spacing w:line="240" w:lineRule="auto"/>
              <w:ind w:firstLine="0"/>
              <w:rPr>
                <w:b/>
                <w:sz w:val="24"/>
                <w:szCs w:val="24"/>
              </w:rPr>
            </w:pPr>
            <w:r w:rsidRPr="004747FE">
              <w:rPr>
                <w:sz w:val="24"/>
                <w:szCs w:val="24"/>
              </w:rPr>
              <w:t xml:space="preserve"> </w:t>
            </w:r>
            <w:r w:rsidRPr="00D15FFF">
              <w:rPr>
                <w:b/>
                <w:sz w:val="24"/>
                <w:szCs w:val="24"/>
              </w:rPr>
              <w:t>Поставщик должен иметь опыт поставки аналогичн</w:t>
            </w:r>
            <w:r w:rsidR="00BE17A8" w:rsidRPr="00D15FFF">
              <w:rPr>
                <w:b/>
                <w:sz w:val="24"/>
                <w:szCs w:val="24"/>
              </w:rPr>
              <w:t>ой</w:t>
            </w:r>
            <w:r w:rsidRPr="00D15FFF">
              <w:rPr>
                <w:b/>
                <w:sz w:val="24"/>
                <w:szCs w:val="24"/>
              </w:rPr>
              <w:t xml:space="preserve"> </w:t>
            </w:r>
            <w:r w:rsidR="00BE17A8" w:rsidRPr="00D15FFF">
              <w:rPr>
                <w:b/>
                <w:sz w:val="24"/>
                <w:szCs w:val="24"/>
              </w:rPr>
              <w:t>продукции</w:t>
            </w:r>
            <w:r w:rsidRPr="00D15FFF">
              <w:rPr>
                <w:b/>
                <w:sz w:val="24"/>
                <w:szCs w:val="24"/>
              </w:rPr>
              <w:t xml:space="preserve"> не менее </w:t>
            </w:r>
            <w:r w:rsidR="00BE17A8" w:rsidRPr="00D15FFF">
              <w:rPr>
                <w:b/>
                <w:sz w:val="24"/>
                <w:szCs w:val="24"/>
              </w:rPr>
              <w:t>3</w:t>
            </w:r>
            <w:r w:rsidRPr="00D15FFF">
              <w:rPr>
                <w:b/>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15FFF">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07AE6" w:rsidRPr="00007AE6">
        <w:rPr>
          <w:color w:val="000000"/>
          <w:sz w:val="24"/>
          <w:szCs w:val="24"/>
        </w:rPr>
        <w:t>Анкета Участника (форма 5</w:t>
      </w:r>
      <w:r w:rsidR="00007AE6" w:rsidRPr="00007AE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07AE6" w:rsidRPr="00007AE6">
        <w:rPr>
          <w:color w:val="000000"/>
          <w:sz w:val="24"/>
          <w:szCs w:val="24"/>
        </w:rPr>
        <w:t>Справка о перечне и годовых объемах выполнения аналогичных договоров (форма 6</w:t>
      </w:r>
      <w:r w:rsidR="00007AE6" w:rsidRPr="00007AE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07AE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D15FFF">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proofErr w:type="spellStart"/>
            <w:r w:rsidR="00D15FFF">
              <w:rPr>
                <w:b/>
                <w:bCs/>
                <w:szCs w:val="28"/>
              </w:rPr>
              <w:t>Яйвинская</w:t>
            </w:r>
            <w:proofErr w:type="spellEnd"/>
            <w:r w:rsidR="00D15FFF">
              <w:rPr>
                <w:b/>
                <w:bCs/>
                <w:szCs w:val="28"/>
              </w:rPr>
              <w:t xml:space="preserve"> ГРЭС</w:t>
            </w:r>
            <w:r w:rsidR="00F20F01">
              <w:rPr>
                <w:b/>
                <w:bCs/>
                <w:szCs w:val="28"/>
              </w:rPr>
              <w:t>»</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D15FFF">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w:t>
            </w:r>
            <w:bookmarkStart w:id="26" w:name="_GoBack"/>
            <w:bookmarkEnd w:id="26"/>
            <w:r w:rsidRPr="001F2C0F">
              <w:rPr>
                <w:i/>
                <w:color w:val="000000"/>
                <w:sz w:val="24"/>
                <w:szCs w:val="24"/>
              </w:rPr>
              <w:t>е и прочие затраты, которые могут возникнуть при доставке продукции до склада заказчика</w:t>
            </w:r>
            <w:proofErr w:type="gramStart"/>
            <w:r w:rsidR="00D15FFF">
              <w:rPr>
                <w:i/>
                <w:color w:val="000000"/>
                <w:sz w:val="24"/>
                <w:szCs w:val="24"/>
              </w:rPr>
              <w:t>.</w:t>
            </w:r>
            <w:r w:rsidRPr="001F2C0F">
              <w:rPr>
                <w:i/>
                <w:color w:val="000000"/>
                <w:sz w:val="24"/>
                <w:szCs w:val="24"/>
              </w:rPr>
              <w:t xml:space="preserve">, </w:t>
            </w:r>
            <w:proofErr w:type="gramEnd"/>
            <w:r w:rsidR="00D15FFF">
              <w:rPr>
                <w:i/>
                <w:color w:val="000000"/>
                <w:sz w:val="24"/>
                <w:szCs w:val="24"/>
              </w:rPr>
              <w:t>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D15FFF">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Способ доставки _</w:t>
      </w:r>
      <w:r w:rsidR="00D15FFF">
        <w:rPr>
          <w:b/>
          <w:color w:val="000000"/>
        </w:rPr>
        <w:t>_______________________________________________________________</w:t>
      </w:r>
      <w:r w:rsidR="001D5B63">
        <w:rPr>
          <w:color w:val="000000"/>
        </w:rPr>
        <w:t>___</w:t>
      </w:r>
    </w:p>
    <w:p w:rsidR="001D5B63" w:rsidRPr="004C0569" w:rsidRDefault="001D5B63" w:rsidP="004C0569">
      <w:pPr>
        <w:pStyle w:val="afffa"/>
        <w:numPr>
          <w:ilvl w:val="0"/>
          <w:numId w:val="38"/>
        </w:numPr>
        <w:ind w:right="-365"/>
        <w:rPr>
          <w:b/>
          <w:color w:val="000000"/>
        </w:rPr>
      </w:pPr>
      <w:r>
        <w:rPr>
          <w:b/>
          <w:color w:val="000000"/>
        </w:rPr>
        <w:t>Тара</w:t>
      </w:r>
      <w:r w:rsidR="00D15FFF">
        <w:rPr>
          <w:b/>
          <w:color w:val="000000"/>
        </w:rPr>
        <w:t xml:space="preserve"> </w:t>
      </w:r>
      <w:r>
        <w:rPr>
          <w:b/>
          <w:color w:val="000000"/>
        </w:rPr>
        <w:t>_</w:t>
      </w:r>
      <w:r w:rsidR="00D15FFF">
        <w:rPr>
          <w:b/>
          <w:color w:val="000000"/>
        </w:rPr>
        <w:t>____________________</w:t>
      </w:r>
      <w:r>
        <w:rPr>
          <w:b/>
          <w:color w:val="000000"/>
        </w:rPr>
        <w:t>________________________________________________________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 xml:space="preserve">3. </w:t>
      </w:r>
      <w:r w:rsidR="001D5B63">
        <w:rPr>
          <w:b/>
          <w:color w:val="000000"/>
          <w:sz w:val="24"/>
          <w:szCs w:val="24"/>
        </w:rPr>
        <w:t xml:space="preserve">  </w:t>
      </w:r>
      <w:r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AA" w:rsidRDefault="00157FAA">
      <w:r>
        <w:separator/>
      </w:r>
    </w:p>
  </w:endnote>
  <w:endnote w:type="continuationSeparator" w:id="0">
    <w:p w:rsidR="00157FAA" w:rsidRDefault="0015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7FAA" w:rsidRDefault="00157FAA">
        <w:pPr>
          <w:pStyle w:val="af0"/>
          <w:jc w:val="right"/>
        </w:pPr>
        <w:r>
          <w:fldChar w:fldCharType="begin"/>
        </w:r>
        <w:r>
          <w:instrText xml:space="preserve"> PAGE   \* MERGEFORMAT </w:instrText>
        </w:r>
        <w:r>
          <w:fldChar w:fldCharType="separate"/>
        </w:r>
        <w:r w:rsidR="00D15FFF">
          <w:rPr>
            <w:noProof/>
          </w:rPr>
          <w:t>10</w:t>
        </w:r>
        <w:r>
          <w:rPr>
            <w:noProof/>
          </w:rPr>
          <w:fldChar w:fldCharType="end"/>
        </w:r>
      </w:p>
    </w:sdtContent>
  </w:sdt>
  <w:p w:rsidR="00157FAA" w:rsidRDefault="00157F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AA" w:rsidRDefault="00157FAA">
      <w:r>
        <w:separator/>
      </w:r>
    </w:p>
  </w:footnote>
  <w:footnote w:type="continuationSeparator" w:id="0">
    <w:p w:rsidR="00157FAA" w:rsidRDefault="0015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AA" w:rsidRPr="00F01080" w:rsidRDefault="00157F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5FFF"/>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7DA42-B5DF-4B6E-BEA8-7FCE93EF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28</Pages>
  <Words>3401</Words>
  <Characters>26914</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16</cp:revision>
  <cp:lastPrinted>2015-10-13T06:19:00Z</cp:lastPrinted>
  <dcterms:created xsi:type="dcterms:W3CDTF">2015-09-03T09:30:00Z</dcterms:created>
  <dcterms:modified xsi:type="dcterms:W3CDTF">2015-10-19T08:20:00Z</dcterms:modified>
</cp:coreProperties>
</file>