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868/ПМ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355E7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355E7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355E78">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355E78"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051731">
        <w:rPr>
          <w:color w:val="000000"/>
          <w:sz w:val="24"/>
          <w:szCs w:val="24"/>
        </w:rPr>
        <w:t xml:space="preserve">№ </w:t>
      </w:r>
      <w:r w:rsidR="00BC3030" w:rsidRPr="00051731">
        <w:rPr>
          <w:i/>
          <w:sz w:val="24"/>
          <w:szCs w:val="24"/>
        </w:rPr>
        <w:t>868/ПМ от 21.10</w:t>
      </w:r>
      <w:r w:rsidR="00F615D3" w:rsidRPr="00051731">
        <w:rPr>
          <w:i/>
          <w:sz w:val="24"/>
          <w:szCs w:val="24"/>
        </w:rPr>
        <w:t>.2015 г.</w:t>
      </w:r>
      <w:r w:rsidRPr="00051731">
        <w:rPr>
          <w:color w:val="000000"/>
          <w:sz w:val="24"/>
          <w:szCs w:val="24"/>
        </w:rPr>
        <w:t>,</w:t>
      </w:r>
      <w:r w:rsidRPr="00F3026D">
        <w:rPr>
          <w:sz w:val="24"/>
          <w:szCs w:val="24"/>
        </w:rPr>
        <w:t xml:space="preserve"> в соответствии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051731">
        <w:rPr>
          <w:color w:val="000000"/>
          <w:sz w:val="24"/>
          <w:szCs w:val="24"/>
        </w:rPr>
        <w:t>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3026D">
            <w:pPr>
              <w:autoSpaceDE w:val="0"/>
              <w:autoSpaceDN w:val="0"/>
              <w:adjustRightInd w:val="0"/>
              <w:spacing w:line="276" w:lineRule="auto"/>
              <w:ind w:right="-72" w:firstLine="0"/>
              <w:jc w:val="left"/>
              <w:rPr>
                <w:bCs/>
                <w:sz w:val="24"/>
                <w:szCs w:val="24"/>
              </w:rPr>
            </w:pPr>
            <w:r>
              <w:rPr>
                <w:bCs/>
                <w:sz w:val="24"/>
                <w:szCs w:val="24"/>
              </w:rPr>
              <w:t xml:space="preserve">Поставка </w:t>
            </w:r>
            <w:r w:rsidR="00BC3030">
              <w:rPr>
                <w:bCs/>
                <w:sz w:val="24"/>
                <w:szCs w:val="24"/>
              </w:rPr>
              <w:t>спецодежды</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Pr="00952B32">
                <w:rPr>
                  <w:rStyle w:val="af2"/>
                  <w:sz w:val="24"/>
                  <w:szCs w:val="24"/>
                  <w:lang w:val="en-US" w:eastAsia="en-US"/>
                </w:rPr>
                <w:t>Zelinskaya</w:t>
              </w:r>
              <w:r w:rsidRPr="00952B32">
                <w:rPr>
                  <w:rStyle w:val="af2"/>
                  <w:sz w:val="24"/>
                  <w:szCs w:val="24"/>
                  <w:lang w:eastAsia="en-US"/>
                </w:rPr>
                <w:t>_</w:t>
              </w:r>
              <w:r w:rsidRPr="00952B32">
                <w:rPr>
                  <w:rStyle w:val="af2"/>
                  <w:sz w:val="24"/>
                  <w:szCs w:val="24"/>
                  <w:lang w:val="en-US" w:eastAsia="en-US"/>
                </w:rPr>
                <w:t>I</w:t>
              </w:r>
              <w:r w:rsidRPr="00952B32">
                <w:rPr>
                  <w:rStyle w:val="af2"/>
                  <w:sz w:val="24"/>
                  <w:szCs w:val="24"/>
                  <w:lang w:eastAsia="en-US"/>
                </w:rPr>
                <w:t>@eon-russia.ru</w:t>
              </w:r>
            </w:hyperlink>
          </w:p>
          <w:p w:rsidR="00BC5425" w:rsidRPr="00D92B0A" w:rsidRDefault="00BC3030" w:rsidP="00BC3030">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60-50</w:t>
            </w: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C3030" w:rsidRPr="00051731">
              <w:rPr>
                <w:sz w:val="24"/>
                <w:szCs w:val="24"/>
                <w:lang w:eastAsia="en-US"/>
              </w:rPr>
              <w:t>21</w:t>
            </w:r>
            <w:r w:rsidRPr="00051731">
              <w:rPr>
                <w:sz w:val="24"/>
                <w:szCs w:val="24"/>
                <w:lang w:eastAsia="en-US"/>
              </w:rPr>
              <w:t>.</w:t>
            </w:r>
            <w:r w:rsidR="00BC3030" w:rsidRPr="00051731">
              <w:rPr>
                <w:sz w:val="24"/>
                <w:szCs w:val="24"/>
                <w:lang w:eastAsia="en-US"/>
              </w:rPr>
              <w:t>10</w:t>
            </w:r>
            <w:r w:rsidRPr="00051731">
              <w:rPr>
                <w:sz w:val="24"/>
                <w:szCs w:val="24"/>
                <w:lang w:eastAsia="en-US"/>
              </w:rPr>
              <w:t>.20</w:t>
            </w:r>
            <w:r w:rsidR="00D92B0A" w:rsidRPr="00051731">
              <w:rPr>
                <w:sz w:val="24"/>
                <w:szCs w:val="24"/>
                <w:lang w:eastAsia="en-US"/>
              </w:rPr>
              <w:t xml:space="preserve">15 </w:t>
            </w:r>
            <w:r w:rsidRPr="00051731">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051731">
              <w:rPr>
                <w:sz w:val="24"/>
                <w:szCs w:val="24"/>
                <w:lang w:eastAsia="en-US"/>
              </w:rPr>
              <w:t>12</w:t>
            </w:r>
            <w:r w:rsidRPr="00051731">
              <w:rPr>
                <w:sz w:val="24"/>
                <w:szCs w:val="24"/>
                <w:lang w:eastAsia="en-US"/>
              </w:rPr>
              <w:t>:00 (</w:t>
            </w:r>
            <w:proofErr w:type="gramStart"/>
            <w:r w:rsidR="000D23C6" w:rsidRPr="00051731">
              <w:rPr>
                <w:sz w:val="24"/>
                <w:szCs w:val="24"/>
                <w:lang w:eastAsia="en-US"/>
              </w:rPr>
              <w:t>МСК</w:t>
            </w:r>
            <w:proofErr w:type="gramEnd"/>
            <w:r w:rsidRPr="00051731">
              <w:rPr>
                <w:sz w:val="24"/>
                <w:szCs w:val="24"/>
                <w:lang w:eastAsia="en-US"/>
              </w:rPr>
              <w:t xml:space="preserve">) </w:t>
            </w:r>
            <w:r w:rsidR="00BC3030" w:rsidRPr="00051731">
              <w:rPr>
                <w:sz w:val="24"/>
                <w:szCs w:val="24"/>
                <w:lang w:eastAsia="en-US"/>
              </w:rPr>
              <w:t>29</w:t>
            </w:r>
            <w:r w:rsidRPr="00051731">
              <w:rPr>
                <w:sz w:val="24"/>
                <w:szCs w:val="24"/>
                <w:lang w:eastAsia="en-US"/>
              </w:rPr>
              <w:t>.</w:t>
            </w:r>
            <w:r w:rsidR="00BC3030" w:rsidRPr="00051731">
              <w:rPr>
                <w:sz w:val="24"/>
                <w:szCs w:val="24"/>
                <w:lang w:eastAsia="en-US"/>
              </w:rPr>
              <w:t>10</w:t>
            </w:r>
            <w:r w:rsidR="000D23C6" w:rsidRPr="00051731">
              <w:rPr>
                <w:sz w:val="24"/>
                <w:szCs w:val="24"/>
                <w:lang w:eastAsia="en-US"/>
              </w:rPr>
              <w:t>.</w:t>
            </w:r>
            <w:r w:rsidRPr="00051731">
              <w:rPr>
                <w:sz w:val="24"/>
                <w:szCs w:val="24"/>
                <w:lang w:eastAsia="en-US"/>
              </w:rPr>
              <w:t>20</w:t>
            </w:r>
            <w:r w:rsidR="000D23C6" w:rsidRPr="00051731">
              <w:rPr>
                <w:sz w:val="24"/>
                <w:szCs w:val="24"/>
                <w:lang w:eastAsia="en-US"/>
              </w:rPr>
              <w:t xml:space="preserve">15 </w:t>
            </w:r>
            <w:r w:rsidRPr="00051731">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051731">
              <w:rPr>
                <w:sz w:val="24"/>
                <w:szCs w:val="24"/>
                <w:lang w:eastAsia="en-US"/>
              </w:rPr>
              <w:t>электронная</w:t>
            </w:r>
          </w:p>
          <w:p w:rsidR="00BC5425" w:rsidRPr="00F3026D" w:rsidRDefault="00BC5425" w:rsidP="00BC303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BC3030" w:rsidRPr="00033237">
              <w:rPr>
                <w:sz w:val="24"/>
                <w:szCs w:val="24"/>
                <w:lang w:eastAsia="en-US"/>
              </w:rPr>
              <w:t xml:space="preserve"> </w:t>
            </w:r>
            <w:hyperlink r:id="rId12" w:history="1">
              <w:r w:rsidR="00BC3030" w:rsidRPr="00952B32">
                <w:rPr>
                  <w:rStyle w:val="af2"/>
                  <w:sz w:val="24"/>
                  <w:szCs w:val="24"/>
                  <w:lang w:val="en-US" w:eastAsia="en-US"/>
                </w:rPr>
                <w:t>Zelinskaya</w:t>
              </w:r>
              <w:r w:rsidR="00BC3030" w:rsidRPr="00952B32">
                <w:rPr>
                  <w:rStyle w:val="af2"/>
                  <w:sz w:val="24"/>
                  <w:szCs w:val="24"/>
                  <w:lang w:eastAsia="en-US"/>
                </w:rPr>
                <w:t>_</w:t>
              </w:r>
              <w:r w:rsidR="00BC3030" w:rsidRPr="00952B32">
                <w:rPr>
                  <w:rStyle w:val="af2"/>
                  <w:sz w:val="24"/>
                  <w:szCs w:val="24"/>
                  <w:lang w:val="en-US" w:eastAsia="en-US"/>
                </w:rPr>
                <w:t>I</w:t>
              </w:r>
              <w:r w:rsidR="00BC3030" w:rsidRPr="00952B32">
                <w:rPr>
                  <w:rStyle w:val="af2"/>
                  <w:sz w:val="24"/>
                  <w:szCs w:val="24"/>
                  <w:lang w:eastAsia="en-US"/>
                </w:rPr>
                <w:t>@eon-russia.ru</w:t>
              </w:r>
            </w:hyperlink>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D23C6" w:rsidP="00F3026D">
            <w:pPr>
              <w:tabs>
                <w:tab w:val="left" w:pos="0"/>
                <w:tab w:val="left" w:pos="5657"/>
              </w:tabs>
              <w:spacing w:line="276" w:lineRule="auto"/>
              <w:ind w:left="540" w:right="153" w:hanging="540"/>
              <w:jc w:val="left"/>
              <w:rPr>
                <w:i/>
                <w:sz w:val="24"/>
                <w:szCs w:val="24"/>
              </w:rPr>
            </w:pPr>
            <w:r w:rsidRPr="00051731">
              <w:rPr>
                <w:sz w:val="24"/>
                <w:szCs w:val="24"/>
                <w:lang w:eastAsia="en-US"/>
              </w:rPr>
              <w:t xml:space="preserve"> </w:t>
            </w:r>
            <w:r w:rsidR="00BC3030" w:rsidRPr="00051731">
              <w:rPr>
                <w:sz w:val="24"/>
                <w:szCs w:val="24"/>
                <w:lang w:eastAsia="en-US"/>
              </w:rPr>
              <w:t>Ноябрь 2016г.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w:t>
            </w:r>
            <w:proofErr w:type="spellStart"/>
            <w:r>
              <w:rPr>
                <w:bCs/>
                <w:sz w:val="24"/>
                <w:szCs w:val="24"/>
              </w:rPr>
              <w:t>Промбаза</w:t>
            </w:r>
            <w:proofErr w:type="spellEnd"/>
            <w:r>
              <w:rPr>
                <w:bCs/>
                <w:sz w:val="24"/>
                <w:szCs w:val="24"/>
              </w:rPr>
              <w:t xml:space="preserve">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двустороннего документа, подтверждающего передачу </w:t>
            </w:r>
            <w:r w:rsidRPr="00113BB5">
              <w:rPr>
                <w:spacing w:val="-1"/>
              </w:rPr>
              <w:lastRenderedPageBreak/>
              <w:t>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051731">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051731" w:rsidRDefault="005A4A1C" w:rsidP="0081484A">
            <w:pPr>
              <w:pStyle w:val="Times12"/>
              <w:numPr>
                <w:ilvl w:val="0"/>
                <w:numId w:val="34"/>
              </w:numPr>
              <w:tabs>
                <w:tab w:val="left" w:pos="0"/>
                <w:tab w:val="left" w:pos="1140"/>
              </w:tabs>
              <w:spacing w:line="276" w:lineRule="auto"/>
              <w:ind w:left="353" w:right="153" w:hanging="353"/>
              <w:rPr>
                <w:szCs w:val="24"/>
              </w:rPr>
            </w:pPr>
            <w:r w:rsidRPr="00051731">
              <w:rPr>
                <w:b/>
                <w:szCs w:val="24"/>
              </w:rPr>
              <w:t>Оригинал Предложения</w:t>
            </w:r>
            <w:r w:rsidRPr="00051731">
              <w:rPr>
                <w:szCs w:val="24"/>
              </w:rPr>
              <w:t xml:space="preserve"> на бумажном носителе</w:t>
            </w:r>
          </w:p>
          <w:p w:rsidR="003E7391" w:rsidRPr="00051731" w:rsidRDefault="001E7707" w:rsidP="001E7707">
            <w:pPr>
              <w:pStyle w:val="Times12"/>
              <w:tabs>
                <w:tab w:val="left" w:pos="0"/>
                <w:tab w:val="left" w:pos="1140"/>
              </w:tabs>
              <w:spacing w:line="276" w:lineRule="auto"/>
              <w:ind w:left="353" w:right="153" w:firstLine="0"/>
              <w:rPr>
                <w:szCs w:val="24"/>
              </w:rPr>
            </w:pPr>
            <w:r w:rsidRPr="00051731">
              <w:rPr>
                <w:b/>
                <w:szCs w:val="24"/>
              </w:rPr>
              <w:t>ИЛИ в электронном виде!!!!</w:t>
            </w:r>
          </w:p>
          <w:p w:rsidR="003E7391" w:rsidRPr="00051731" w:rsidRDefault="005A4A1C" w:rsidP="0081484A">
            <w:pPr>
              <w:pStyle w:val="Times12"/>
              <w:numPr>
                <w:ilvl w:val="0"/>
                <w:numId w:val="34"/>
              </w:numPr>
              <w:tabs>
                <w:tab w:val="left" w:pos="0"/>
                <w:tab w:val="left" w:pos="1140"/>
              </w:tabs>
              <w:spacing w:line="276" w:lineRule="auto"/>
              <w:ind w:left="353" w:right="153" w:hanging="353"/>
              <w:rPr>
                <w:szCs w:val="24"/>
              </w:rPr>
            </w:pPr>
            <w:r w:rsidRPr="00051731">
              <w:rPr>
                <w:b/>
                <w:szCs w:val="24"/>
              </w:rPr>
              <w:t>Копия №1</w:t>
            </w:r>
            <w:r w:rsidRPr="00051731">
              <w:rPr>
                <w:szCs w:val="24"/>
              </w:rPr>
              <w:t xml:space="preserve"> </w:t>
            </w:r>
            <w:r w:rsidR="001448AE" w:rsidRPr="00051731">
              <w:rPr>
                <w:szCs w:val="24"/>
              </w:rPr>
              <w:t xml:space="preserve">на электронном носителе </w:t>
            </w:r>
            <w:r w:rsidRPr="00051731">
              <w:rPr>
                <w:szCs w:val="24"/>
              </w:rPr>
              <w:t>-</w:t>
            </w:r>
            <w:r w:rsidRPr="00051731">
              <w:t xml:space="preserve"> </w:t>
            </w:r>
            <w:r w:rsidR="003B1A02" w:rsidRPr="00051731">
              <w:t>Скан-копия с Оригинала Предложения в полном объеме;</w:t>
            </w:r>
          </w:p>
          <w:p w:rsidR="003E7391" w:rsidRPr="00051731" w:rsidRDefault="005A4A1C" w:rsidP="0081484A">
            <w:pPr>
              <w:pStyle w:val="Times12"/>
              <w:numPr>
                <w:ilvl w:val="0"/>
                <w:numId w:val="34"/>
              </w:numPr>
              <w:tabs>
                <w:tab w:val="left" w:pos="0"/>
                <w:tab w:val="left" w:pos="1140"/>
              </w:tabs>
              <w:spacing w:line="276" w:lineRule="auto"/>
              <w:ind w:left="353" w:right="153" w:hanging="353"/>
              <w:rPr>
                <w:szCs w:val="24"/>
              </w:rPr>
            </w:pPr>
            <w:r w:rsidRPr="00051731">
              <w:rPr>
                <w:b/>
                <w:szCs w:val="24"/>
              </w:rPr>
              <w:t>Копия № 2</w:t>
            </w:r>
            <w:r w:rsidRPr="00051731">
              <w:rPr>
                <w:szCs w:val="24"/>
              </w:rPr>
              <w:t xml:space="preserve"> </w:t>
            </w:r>
            <w:r w:rsidR="00B3018D" w:rsidRPr="00051731">
              <w:rPr>
                <w:szCs w:val="24"/>
              </w:rPr>
              <w:t>на электронном носителе</w:t>
            </w:r>
            <w:r w:rsidR="00AC18D9" w:rsidRPr="00051731">
              <w:rPr>
                <w:szCs w:val="24"/>
              </w:rPr>
              <w:t xml:space="preserve"> </w:t>
            </w:r>
            <w:r w:rsidRPr="00051731">
              <w:rPr>
                <w:szCs w:val="24"/>
              </w:rPr>
              <w:t>-</w:t>
            </w:r>
            <w:r w:rsidRPr="00051731">
              <w:t xml:space="preserve"> Скан-</w:t>
            </w:r>
            <w:r w:rsidRPr="00051731">
              <w:lastRenderedPageBreak/>
              <w:t xml:space="preserve">копия с Оригинала Предложения в полном объеме (без указания </w:t>
            </w:r>
            <w:r w:rsidR="00FA500C" w:rsidRPr="00051731">
              <w:t>коммерческой информации (</w:t>
            </w:r>
            <w:r w:rsidRPr="00051731">
              <w:t>стоимости предложения</w:t>
            </w:r>
            <w:r w:rsidR="00AC18D9" w:rsidRPr="00051731">
              <w:t>/</w:t>
            </w:r>
            <w:r w:rsidRPr="00051731">
              <w:t>цен)</w:t>
            </w:r>
            <w:r w:rsidR="00FA500C" w:rsidRPr="00051731">
              <w:t>)</w:t>
            </w:r>
            <w:r w:rsidRPr="00051731">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81484A">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81484A">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81484A">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w:t>
      </w:r>
      <w:proofErr w:type="gramStart"/>
      <w:r w:rsidRPr="00CC6391">
        <w:rPr>
          <w:color w:val="000000"/>
          <w:sz w:val="24"/>
          <w:szCs w:val="24"/>
        </w:rPr>
        <w:t>имеет правовой статус оферты и действует</w:t>
      </w:r>
      <w:proofErr w:type="gramEnd"/>
      <w:r w:rsidRPr="00CC6391">
        <w:rPr>
          <w:color w:val="000000"/>
          <w:sz w:val="24"/>
          <w:szCs w:val="24"/>
        </w:rPr>
        <w:t xml:space="preserve">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412988" w:rsidRPr="00412988">
        <w:rPr>
          <w:color w:val="000000"/>
          <w:sz w:val="24"/>
          <w:szCs w:val="24"/>
          <w:highlight w:val="yellow"/>
        </w:rPr>
        <w:t>График поставки товара  (форма</w:t>
      </w:r>
      <w:r w:rsidR="00412988" w:rsidRPr="00412988">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w:t>
      </w:r>
      <w:proofErr w:type="gramStart"/>
      <w:r w:rsidRPr="00CC6391">
        <w:rPr>
          <w:sz w:val="24"/>
          <w:szCs w:val="24"/>
        </w:rPr>
        <w:t>перечислить и указать</w:t>
      </w:r>
      <w:proofErr w:type="gramEnd"/>
      <w:r w:rsidRPr="00CC6391">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D35A17">
        <w:rPr>
          <w:color w:val="auto"/>
          <w:sz w:val="24"/>
          <w:szCs w:val="24"/>
        </w:rPr>
        <w:t>подписываются обеими Сторонами и являются</w:t>
      </w:r>
      <w:proofErr w:type="gramEnd"/>
      <w:r w:rsidRPr="00D35A17">
        <w:rPr>
          <w:color w:val="auto"/>
          <w:sz w:val="24"/>
          <w:szCs w:val="24"/>
        </w:rPr>
        <w:t xml:space="preserve">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 xml:space="preserve">ж) за чьими пломбами (отправителя или грузоперевозчика) </w:t>
      </w:r>
      <w:proofErr w:type="gramStart"/>
      <w:r w:rsidRPr="00D35A17">
        <w:rPr>
          <w:color w:val="auto"/>
          <w:sz w:val="24"/>
          <w:szCs w:val="24"/>
        </w:rPr>
        <w:t>отгружена и получена</w:t>
      </w:r>
      <w:proofErr w:type="gramEnd"/>
      <w:r w:rsidRPr="00D35A17">
        <w:rPr>
          <w:color w:val="auto"/>
          <w:sz w:val="24"/>
          <w:szCs w:val="24"/>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w:t>
      </w:r>
      <w:proofErr w:type="gramStart"/>
      <w:r w:rsidRPr="00D35A17">
        <w:t>не предъявления</w:t>
      </w:r>
      <w:proofErr w:type="gramEnd"/>
      <w:r w:rsidRPr="00D35A17">
        <w:t xml:space="preserve">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неявки представителя Поставщика в указанный срок, Покупатель в одностороннем порядке </w:t>
      </w:r>
      <w:proofErr w:type="gramStart"/>
      <w:r w:rsidRPr="00D35A17">
        <w:rPr>
          <w:color w:val="auto"/>
          <w:sz w:val="24"/>
          <w:szCs w:val="24"/>
        </w:rPr>
        <w:t>фиксирует недостатки продукции в акте и направляет</w:t>
      </w:r>
      <w:proofErr w:type="gramEnd"/>
      <w:r w:rsidRPr="00D35A17">
        <w:rPr>
          <w:color w:val="auto"/>
          <w:sz w:val="24"/>
          <w:szCs w:val="24"/>
        </w:rPr>
        <w:t xml:space="preserve">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w:t>
      </w:r>
      <w:proofErr w:type="gramStart"/>
      <w:r w:rsidRPr="00D35A17">
        <w:rPr>
          <w:color w:val="auto"/>
          <w:sz w:val="24"/>
          <w:szCs w:val="24"/>
        </w:rPr>
        <w:t>совершены в письменной форме и подписаны</w:t>
      </w:r>
      <w:proofErr w:type="gramEnd"/>
      <w:r w:rsidRPr="00D35A17">
        <w:rPr>
          <w:color w:val="auto"/>
          <w:sz w:val="24"/>
          <w:szCs w:val="24"/>
        </w:rPr>
        <w:t xml:space="preserve">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852448" w:rsidP="003D44BE">
      <w:pPr>
        <w:pStyle w:val="1"/>
        <w:rPr>
          <w:rFonts w:ascii="Times New Roman" w:hAnsi="Times New Roman"/>
          <w:sz w:val="28"/>
          <w:szCs w:val="28"/>
        </w:rPr>
      </w:pPr>
      <w:r w:rsidRPr="00852448">
        <w:rPr>
          <w:rFonts w:ascii="Verdana" w:hAnsi="Verdana"/>
          <w:sz w:val="22"/>
          <w:szCs w:val="22"/>
        </w:rPr>
        <w:lastRenderedPageBreak/>
        <w:br w:type="page"/>
      </w:r>
      <w:bookmarkStart w:id="79" w:name="_Toc427744519"/>
      <w:r w:rsidR="003D44BE" w:rsidRPr="000E2B07">
        <w:rPr>
          <w:rFonts w:ascii="Times New Roman" w:hAnsi="Times New Roman"/>
          <w:sz w:val="28"/>
          <w:szCs w:val="28"/>
        </w:rPr>
        <w:lastRenderedPageBreak/>
        <w:t>ТЕХНИЧЕСКАЯ ЧАСТЬ</w:t>
      </w:r>
      <w:bookmarkEnd w:id="79"/>
      <w:r w:rsidR="003D44BE" w:rsidRPr="000E2B07">
        <w:rPr>
          <w:rFonts w:ascii="Times New Roman" w:hAnsi="Times New Roman"/>
          <w:sz w:val="28"/>
          <w:szCs w:val="28"/>
        </w:rPr>
        <w:t xml:space="preserve"> </w:t>
      </w:r>
    </w:p>
    <w:p w:rsidR="003D44BE" w:rsidRPr="00051731" w:rsidRDefault="003D44BE" w:rsidP="003D44BE">
      <w:pPr>
        <w:ind w:firstLine="0"/>
        <w:jc w:val="center"/>
        <w:rPr>
          <w:b/>
          <w:sz w:val="24"/>
          <w:szCs w:val="24"/>
        </w:rPr>
      </w:pPr>
      <w:r w:rsidRPr="00051731">
        <w:rPr>
          <w:b/>
          <w:sz w:val="24"/>
          <w:szCs w:val="24"/>
        </w:rPr>
        <w:t xml:space="preserve">Технические требования на поставку </w:t>
      </w:r>
      <w:r w:rsidR="00412988" w:rsidRPr="00051731">
        <w:rPr>
          <w:b/>
          <w:sz w:val="24"/>
          <w:szCs w:val="24"/>
        </w:rPr>
        <w:t>спецодежды</w:t>
      </w:r>
    </w:p>
    <w:p w:rsidR="003D44BE" w:rsidRPr="00051731" w:rsidRDefault="003D44BE" w:rsidP="00B378CC">
      <w:pPr>
        <w:pStyle w:val="a5"/>
        <w:tabs>
          <w:tab w:val="clear" w:pos="1134"/>
          <w:tab w:val="num" w:pos="-142"/>
        </w:tabs>
        <w:ind w:left="-284" w:firstLine="142"/>
        <w:jc w:val="center"/>
        <w:rPr>
          <w:b/>
          <w:sz w:val="24"/>
          <w:szCs w:val="24"/>
        </w:rPr>
      </w:pPr>
      <w:bookmarkStart w:id="80" w:name="_GoBack"/>
      <w:bookmarkEnd w:id="80"/>
      <w:r w:rsidRPr="00051731">
        <w:rPr>
          <w:b/>
          <w:sz w:val="24"/>
          <w:szCs w:val="24"/>
        </w:rPr>
        <w:t xml:space="preserve">Наименование Заказчика - </w:t>
      </w:r>
      <w:r w:rsidR="00412988" w:rsidRPr="00051731">
        <w:rPr>
          <w:sz w:val="24"/>
          <w:szCs w:val="24"/>
        </w:rPr>
        <w:t>Филиал «Э.ОН Инжиниринг</w:t>
      </w:r>
      <w:r w:rsidRPr="00051731">
        <w:rPr>
          <w:sz w:val="24"/>
          <w:szCs w:val="24"/>
        </w:rPr>
        <w:t>» ОАО «Э.ОН Россия»</w:t>
      </w:r>
    </w:p>
    <w:p w:rsidR="003D44BE" w:rsidRPr="00051731" w:rsidRDefault="00412988" w:rsidP="003D44BE">
      <w:pPr>
        <w:pStyle w:val="a5"/>
        <w:rPr>
          <w:b/>
          <w:sz w:val="24"/>
          <w:szCs w:val="24"/>
        </w:rPr>
      </w:pPr>
      <w:r w:rsidRPr="00051731">
        <w:rPr>
          <w:b/>
          <w:sz w:val="24"/>
          <w:szCs w:val="24"/>
        </w:rPr>
        <w:t>Предмет закупки</w:t>
      </w:r>
      <w:r w:rsidR="003D44BE" w:rsidRPr="00051731">
        <w:rPr>
          <w:b/>
          <w:sz w:val="24"/>
          <w:szCs w:val="24"/>
        </w:rPr>
        <w:t>:</w:t>
      </w:r>
    </w:p>
    <w:p w:rsidR="003D44BE" w:rsidRPr="00051731" w:rsidRDefault="00412988" w:rsidP="00B378CC">
      <w:pPr>
        <w:pStyle w:val="Default"/>
        <w:ind w:left="1134"/>
      </w:pPr>
      <w:r w:rsidRPr="00051731">
        <w:t>Поставка спецодежды для сотрудников Филиала «Э.ОН Инжиниринг» «ОАО «Э.ОН Россия»</w:t>
      </w:r>
    </w:p>
    <w:p w:rsidR="003D44BE" w:rsidRPr="00B378CC" w:rsidRDefault="003D44BE" w:rsidP="003D44BE">
      <w:pPr>
        <w:pStyle w:val="Default"/>
        <w:rPr>
          <w:highlight w:val="yellow"/>
          <w:vertAlign w:val="superscript"/>
        </w:rPr>
      </w:pPr>
    </w:p>
    <w:p w:rsidR="003D44BE" w:rsidRPr="00051731" w:rsidRDefault="00412988" w:rsidP="003D44BE">
      <w:pPr>
        <w:pStyle w:val="a5"/>
        <w:rPr>
          <w:b/>
          <w:sz w:val="24"/>
          <w:szCs w:val="24"/>
        </w:rPr>
      </w:pPr>
      <w:r w:rsidRPr="00051731">
        <w:rPr>
          <w:b/>
          <w:sz w:val="24"/>
          <w:szCs w:val="24"/>
        </w:rPr>
        <w:t>Место поставки продукции</w:t>
      </w:r>
      <w:r w:rsidR="003D44BE" w:rsidRPr="00051731">
        <w:rPr>
          <w:b/>
          <w:sz w:val="24"/>
          <w:szCs w:val="24"/>
        </w:rPr>
        <w:t xml:space="preserve">:  </w:t>
      </w:r>
    </w:p>
    <w:p w:rsidR="003D44BE" w:rsidRPr="00B378CC" w:rsidRDefault="00412988" w:rsidP="00B378CC">
      <w:pPr>
        <w:pStyle w:val="Default"/>
        <w:ind w:firstLine="1134"/>
        <w:rPr>
          <w:bCs/>
        </w:rPr>
      </w:pPr>
      <w:r w:rsidRPr="00B378CC">
        <w:rPr>
          <w:bCs/>
        </w:rPr>
        <w:t xml:space="preserve">Красноярский край, г. Шарыпово, </w:t>
      </w:r>
      <w:proofErr w:type="spellStart"/>
      <w:r w:rsidRPr="00B378CC">
        <w:rPr>
          <w:bCs/>
        </w:rPr>
        <w:t>Промбаза</w:t>
      </w:r>
      <w:proofErr w:type="spellEnd"/>
      <w:r w:rsidRPr="00B378CC">
        <w:rPr>
          <w:bCs/>
        </w:rPr>
        <w:t xml:space="preserve"> Энергетиков</w:t>
      </w:r>
    </w:p>
    <w:p w:rsidR="00412988" w:rsidRPr="00B378CC" w:rsidRDefault="00412988" w:rsidP="003D44BE">
      <w:pPr>
        <w:pStyle w:val="Default"/>
        <w:rPr>
          <w:highlight w:val="yellow"/>
        </w:rPr>
      </w:pPr>
    </w:p>
    <w:p w:rsidR="003D44BE" w:rsidRPr="00B378CC" w:rsidRDefault="00051731" w:rsidP="00051731">
      <w:pPr>
        <w:pStyle w:val="a5"/>
        <w:numPr>
          <w:ilvl w:val="0"/>
          <w:numId w:val="0"/>
        </w:numPr>
        <w:ind w:left="1134" w:hanging="1134"/>
        <w:rPr>
          <w:sz w:val="24"/>
          <w:szCs w:val="24"/>
          <w:highlight w:val="yellow"/>
        </w:rPr>
      </w:pPr>
      <w:proofErr w:type="gramStart"/>
      <w:r>
        <w:rPr>
          <w:sz w:val="24"/>
          <w:szCs w:val="24"/>
        </w:rPr>
        <w:t>6</w:t>
      </w:r>
      <w:r w:rsidRPr="00051731">
        <w:rPr>
          <w:sz w:val="24"/>
          <w:szCs w:val="24"/>
        </w:rPr>
        <w:t>.</w:t>
      </w:r>
      <w:r>
        <w:rPr>
          <w:sz w:val="24"/>
          <w:szCs w:val="24"/>
        </w:rPr>
        <w:t>1</w:t>
      </w:r>
      <w:r w:rsidRPr="00051731">
        <w:rPr>
          <w:sz w:val="24"/>
          <w:szCs w:val="24"/>
        </w:rPr>
        <w:t xml:space="preserve">.4      </w:t>
      </w:r>
      <w:r w:rsidR="00412988" w:rsidRPr="00051731">
        <w:rPr>
          <w:b/>
          <w:sz w:val="24"/>
          <w:szCs w:val="24"/>
        </w:rPr>
        <w:t>Условия оплаты</w:t>
      </w:r>
      <w:r w:rsidR="003D44BE" w:rsidRPr="00051731">
        <w:rPr>
          <w:b/>
          <w:sz w:val="24"/>
          <w:szCs w:val="24"/>
        </w:rPr>
        <w:t>:</w:t>
      </w:r>
      <w:r w:rsidR="00412988" w:rsidRPr="00051731">
        <w:rPr>
          <w:spacing w:val="-1"/>
          <w:sz w:val="24"/>
          <w:szCs w:val="24"/>
        </w:rPr>
        <w:t xml:space="preserve"> в течение 80 </w:t>
      </w:r>
      <w:r w:rsidR="00412988" w:rsidRPr="00051731">
        <w:rPr>
          <w:sz w:val="24"/>
          <w:szCs w:val="24"/>
        </w:rPr>
        <w:t xml:space="preserve">(восьмидесяти) календарных </w:t>
      </w:r>
      <w:r w:rsidR="00412988" w:rsidRPr="00051731">
        <w:rPr>
          <w:spacing w:val="-1"/>
          <w:sz w:val="24"/>
          <w:szCs w:val="24"/>
        </w:rPr>
        <w:t>дней с  даты подписания</w:t>
      </w:r>
      <w:r w:rsidR="00412988" w:rsidRPr="00B378CC">
        <w:rPr>
          <w:spacing w:val="-1"/>
          <w:sz w:val="24"/>
          <w:szCs w:val="24"/>
        </w:rPr>
        <w:t xml:space="preserve"> товарной накладной (или иного двустороннего документа, подтверждающего передачу</w:t>
      </w:r>
      <w:proofErr w:type="gramEnd"/>
    </w:p>
    <w:p w:rsidR="00412988" w:rsidRPr="00051731" w:rsidRDefault="00412988" w:rsidP="00412988">
      <w:pPr>
        <w:pStyle w:val="a5"/>
        <w:rPr>
          <w:sz w:val="24"/>
          <w:szCs w:val="24"/>
        </w:rPr>
      </w:pPr>
      <w:r w:rsidRPr="00051731">
        <w:rPr>
          <w:b/>
          <w:sz w:val="24"/>
          <w:szCs w:val="24"/>
        </w:rPr>
        <w:t>Условия по гарантии:</w:t>
      </w:r>
      <w:r w:rsidRPr="00051731">
        <w:rPr>
          <w:sz w:val="24"/>
          <w:szCs w:val="24"/>
        </w:rPr>
        <w:t xml:space="preserve"> 12 месяцев</w:t>
      </w:r>
      <w:r w:rsidR="001949E6" w:rsidRPr="00051731">
        <w:rPr>
          <w:sz w:val="24"/>
          <w:szCs w:val="24"/>
        </w:rPr>
        <w:t xml:space="preserve"> с момента получения продукции.</w:t>
      </w:r>
    </w:p>
    <w:p w:rsidR="00051731" w:rsidRPr="00051731" w:rsidRDefault="00412988" w:rsidP="00051731">
      <w:pPr>
        <w:pStyle w:val="a5"/>
        <w:rPr>
          <w:b/>
          <w:sz w:val="24"/>
          <w:szCs w:val="24"/>
        </w:rPr>
      </w:pPr>
      <w:r w:rsidRPr="00051731">
        <w:rPr>
          <w:b/>
          <w:sz w:val="24"/>
          <w:szCs w:val="24"/>
        </w:rPr>
        <w:t>Требования к продукции:</w:t>
      </w:r>
    </w:p>
    <w:tbl>
      <w:tblPr>
        <w:tblW w:w="9938" w:type="dxa"/>
        <w:tblInd w:w="93" w:type="dxa"/>
        <w:tblLook w:val="04A0" w:firstRow="1" w:lastRow="0" w:firstColumn="1" w:lastColumn="0" w:noHBand="0" w:noVBand="1"/>
      </w:tblPr>
      <w:tblGrid>
        <w:gridCol w:w="499"/>
        <w:gridCol w:w="3911"/>
        <w:gridCol w:w="2268"/>
        <w:gridCol w:w="1735"/>
        <w:gridCol w:w="1525"/>
      </w:tblGrid>
      <w:tr w:rsidR="00051731" w:rsidRPr="00051731" w:rsidTr="00051731">
        <w:trPr>
          <w:trHeight w:val="1070"/>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b/>
                <w:bCs/>
                <w:snapToGrid/>
                <w:color w:val="000000"/>
                <w:sz w:val="20"/>
              </w:rPr>
            </w:pPr>
            <w:r w:rsidRPr="00051731">
              <w:rPr>
                <w:b/>
                <w:bCs/>
                <w:snapToGrid/>
                <w:color w:val="000000"/>
                <w:sz w:val="20"/>
              </w:rPr>
              <w:t>№</w:t>
            </w:r>
          </w:p>
        </w:tc>
        <w:tc>
          <w:tcPr>
            <w:tcW w:w="3911" w:type="dxa"/>
            <w:tcBorders>
              <w:top w:val="single" w:sz="4" w:space="0" w:color="auto"/>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b/>
                <w:bCs/>
                <w:snapToGrid/>
                <w:color w:val="000000"/>
                <w:sz w:val="20"/>
              </w:rPr>
            </w:pPr>
            <w:r w:rsidRPr="00051731">
              <w:rPr>
                <w:b/>
                <w:bCs/>
                <w:snapToGrid/>
                <w:color w:val="000000"/>
                <w:sz w:val="20"/>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b/>
                <w:bCs/>
                <w:snapToGrid/>
                <w:color w:val="000000"/>
                <w:sz w:val="20"/>
              </w:rPr>
            </w:pPr>
            <w:r w:rsidRPr="00051731">
              <w:rPr>
                <w:b/>
                <w:bCs/>
                <w:snapToGrid/>
                <w:color w:val="000000"/>
                <w:sz w:val="20"/>
              </w:rPr>
              <w:t>ГОСТ, ТУ</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b/>
                <w:bCs/>
                <w:snapToGrid/>
                <w:color w:val="000000"/>
                <w:sz w:val="20"/>
              </w:rPr>
            </w:pPr>
            <w:r w:rsidRPr="00051731">
              <w:rPr>
                <w:b/>
                <w:bCs/>
                <w:snapToGrid/>
                <w:color w:val="000000"/>
                <w:sz w:val="20"/>
              </w:rPr>
              <w:t>Ед. изм.</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b/>
                <w:bCs/>
                <w:snapToGrid/>
                <w:color w:val="000000"/>
                <w:sz w:val="20"/>
              </w:rPr>
            </w:pPr>
            <w:r w:rsidRPr="00051731">
              <w:rPr>
                <w:b/>
                <w:bCs/>
                <w:snapToGrid/>
                <w:color w:val="000000"/>
                <w:sz w:val="20"/>
              </w:rPr>
              <w:t>Кол.</w:t>
            </w:r>
          </w:p>
        </w:tc>
      </w:tr>
      <w:tr w:rsidR="00051731" w:rsidRPr="00051731" w:rsidTr="00051731">
        <w:trPr>
          <w:trHeight w:val="111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Куртка </w:t>
            </w:r>
            <w:proofErr w:type="gramStart"/>
            <w:r w:rsidRPr="00051731">
              <w:rPr>
                <w:snapToGrid/>
                <w:color w:val="000000"/>
                <w:sz w:val="20"/>
              </w:rPr>
              <w:t>СПЕЦ</w:t>
            </w:r>
            <w:proofErr w:type="gramEnd"/>
            <w:r w:rsidRPr="00051731">
              <w:rPr>
                <w:snapToGrid/>
                <w:color w:val="000000"/>
                <w:sz w:val="20"/>
              </w:rPr>
              <w:t xml:space="preserve"> мужская летняя</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 ГОСТ 12.4.230.1-2007</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90 </w:t>
            </w:r>
          </w:p>
        </w:tc>
      </w:tr>
      <w:tr w:rsidR="00051731" w:rsidRPr="00051731" w:rsidTr="00051731">
        <w:trPr>
          <w:trHeight w:val="945"/>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2</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Брюки </w:t>
            </w:r>
            <w:proofErr w:type="gramStart"/>
            <w:r w:rsidRPr="00051731">
              <w:rPr>
                <w:snapToGrid/>
                <w:color w:val="000000"/>
                <w:sz w:val="20"/>
              </w:rPr>
              <w:t>СПЕЦ</w:t>
            </w:r>
            <w:proofErr w:type="gramEnd"/>
            <w:r w:rsidRPr="00051731">
              <w:rPr>
                <w:snapToGrid/>
                <w:color w:val="000000"/>
                <w:sz w:val="20"/>
              </w:rPr>
              <w:t xml:space="preserve"> мужские  летние</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ГОСТ </w:t>
            </w:r>
            <w:proofErr w:type="gramStart"/>
            <w:r w:rsidRPr="00051731">
              <w:rPr>
                <w:snapToGrid/>
                <w:color w:val="000000"/>
                <w:sz w:val="20"/>
              </w:rPr>
              <w:t>Р</w:t>
            </w:r>
            <w:proofErr w:type="gramEnd"/>
            <w:r w:rsidRPr="00051731">
              <w:rPr>
                <w:snapToGrid/>
                <w:color w:val="000000"/>
                <w:sz w:val="20"/>
              </w:rPr>
              <w:t xml:space="preserve"> 12.4.230.1-2007, EN175</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90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3</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Костюм ЛЕДИ СПЕ</w:t>
            </w:r>
            <w:proofErr w:type="gramStart"/>
            <w:r w:rsidRPr="00051731">
              <w:rPr>
                <w:snapToGrid/>
                <w:color w:val="000000"/>
                <w:sz w:val="20"/>
              </w:rPr>
              <w:t>Ц(</w:t>
            </w:r>
            <w:proofErr w:type="gramEnd"/>
            <w:r w:rsidRPr="00051731">
              <w:rPr>
                <w:snapToGrid/>
                <w:color w:val="000000"/>
                <w:sz w:val="20"/>
              </w:rPr>
              <w:t>лето)</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ГОСТ 25295-2003</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45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4</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Костюм ЛЕДИ СПЕЦ-1(зима)</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ГОСТ </w:t>
            </w:r>
            <w:proofErr w:type="gramStart"/>
            <w:r w:rsidRPr="00051731">
              <w:rPr>
                <w:snapToGrid/>
                <w:color w:val="000000"/>
                <w:sz w:val="20"/>
              </w:rPr>
              <w:t>Р</w:t>
            </w:r>
            <w:proofErr w:type="gramEnd"/>
            <w:r w:rsidRPr="00051731">
              <w:rPr>
                <w:snapToGrid/>
                <w:color w:val="000000"/>
                <w:sz w:val="20"/>
              </w:rPr>
              <w:t xml:space="preserve"> 12.4.236-2011</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7 </w:t>
            </w:r>
          </w:p>
        </w:tc>
      </w:tr>
      <w:tr w:rsidR="00051731" w:rsidRPr="00051731" w:rsidTr="00051731">
        <w:trPr>
          <w:trHeight w:val="1395"/>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5</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Куртка-ветровка мужская утепленная сигнальная «Шторм контроль» (флуоресцентный оранжевый с </w:t>
            </w:r>
            <w:proofErr w:type="gramStart"/>
            <w:r w:rsidRPr="00051731">
              <w:rPr>
                <w:snapToGrid/>
                <w:color w:val="000000"/>
                <w:sz w:val="20"/>
              </w:rPr>
              <w:t>темно-синим</w:t>
            </w:r>
            <w:proofErr w:type="gramEnd"/>
            <w:r w:rsidRPr="00051731">
              <w:rPr>
                <w:snapToGrid/>
                <w:color w:val="00000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ГОСТ </w:t>
            </w:r>
            <w:proofErr w:type="gramStart"/>
            <w:r w:rsidRPr="00051731">
              <w:rPr>
                <w:snapToGrid/>
                <w:color w:val="000000"/>
                <w:sz w:val="20"/>
              </w:rPr>
              <w:t>Р</w:t>
            </w:r>
            <w:proofErr w:type="gramEnd"/>
            <w:r w:rsidRPr="00051731">
              <w:rPr>
                <w:snapToGrid/>
                <w:color w:val="000000"/>
                <w:sz w:val="20"/>
              </w:rPr>
              <w:t xml:space="preserve"> 12.4.219-99</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122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6</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Жилет СВЕТОЗАР</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ГОСТ </w:t>
            </w:r>
            <w:proofErr w:type="gramStart"/>
            <w:r w:rsidRPr="00051731">
              <w:rPr>
                <w:snapToGrid/>
                <w:color w:val="000000"/>
                <w:sz w:val="20"/>
              </w:rPr>
              <w:t>Р</w:t>
            </w:r>
            <w:proofErr w:type="gramEnd"/>
            <w:r w:rsidRPr="00051731">
              <w:rPr>
                <w:snapToGrid/>
                <w:color w:val="000000"/>
                <w:sz w:val="20"/>
              </w:rPr>
              <w:t xml:space="preserve"> 12.4.236-2011</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67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lastRenderedPageBreak/>
              <w:t>7</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Перчатки «</w:t>
            </w:r>
            <w:proofErr w:type="spellStart"/>
            <w:r w:rsidRPr="00051731">
              <w:rPr>
                <w:snapToGrid/>
                <w:color w:val="000000"/>
                <w:sz w:val="20"/>
              </w:rPr>
              <w:t>Варм</w:t>
            </w:r>
            <w:proofErr w:type="spellEnd"/>
            <w:r w:rsidRPr="00051731">
              <w:rPr>
                <w:snapToGrid/>
                <w:color w:val="000000"/>
                <w:sz w:val="20"/>
              </w:rPr>
              <w:t xml:space="preserve"> Эффект»</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gramStart"/>
            <w:r w:rsidRPr="00051731">
              <w:rPr>
                <w:snapToGrid/>
                <w:color w:val="000000"/>
                <w:sz w:val="20"/>
              </w:rPr>
              <w:t>ТР</w:t>
            </w:r>
            <w:proofErr w:type="gramEnd"/>
            <w:r w:rsidRPr="00051731">
              <w:rPr>
                <w:snapToGrid/>
                <w:color w:val="000000"/>
                <w:sz w:val="20"/>
              </w:rPr>
              <w:t xml:space="preserve"> ТС 019/2011</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пар</w:t>
            </w:r>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72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8</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Шапка СКЕЙТЕР-3</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ГОСТ 5274-90</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47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9</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 Ботинки PANDA СТРОНГ ПРОФЕССИОНАЛ 99990 S3 CI SRC(зимние)</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87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10</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Ботинки </w:t>
            </w:r>
            <w:proofErr w:type="spellStart"/>
            <w:r w:rsidRPr="00051731">
              <w:rPr>
                <w:snapToGrid/>
                <w:color w:val="000000"/>
                <w:sz w:val="20"/>
              </w:rPr>
              <w:t>Трейл</w:t>
            </w:r>
            <w:proofErr w:type="spellEnd"/>
            <w:r w:rsidRPr="00051731">
              <w:rPr>
                <w:snapToGrid/>
                <w:color w:val="000000"/>
                <w:sz w:val="20"/>
              </w:rPr>
              <w:t xml:space="preserve"> ЛЕДИ ФРИ</w:t>
            </w:r>
            <w:proofErr w:type="gramStart"/>
            <w:r w:rsidRPr="00051731">
              <w:rPr>
                <w:snapToGrid/>
                <w:color w:val="000000"/>
                <w:sz w:val="20"/>
              </w:rPr>
              <w:t>З(</w:t>
            </w:r>
            <w:proofErr w:type="gramEnd"/>
            <w:r w:rsidRPr="00051731">
              <w:rPr>
                <w:snapToGrid/>
                <w:color w:val="000000"/>
                <w:sz w:val="20"/>
              </w:rPr>
              <w:t>зима)</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ГОСТ </w:t>
            </w:r>
            <w:proofErr w:type="gramStart"/>
            <w:r w:rsidRPr="00051731">
              <w:rPr>
                <w:snapToGrid/>
                <w:color w:val="000000"/>
                <w:sz w:val="20"/>
              </w:rPr>
              <w:t>Р</w:t>
            </w:r>
            <w:proofErr w:type="gramEnd"/>
            <w:r w:rsidRPr="00051731">
              <w:rPr>
                <w:snapToGrid/>
                <w:color w:val="000000"/>
                <w:sz w:val="20"/>
              </w:rPr>
              <w:t xml:space="preserve"> 12.4.230.1-2007, EN175</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22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11</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Ботинки </w:t>
            </w:r>
            <w:proofErr w:type="spellStart"/>
            <w:r w:rsidRPr="00051731">
              <w:rPr>
                <w:snapToGrid/>
                <w:color w:val="000000"/>
                <w:sz w:val="20"/>
              </w:rPr>
              <w:t>Трейл</w:t>
            </w:r>
            <w:proofErr w:type="spellEnd"/>
            <w:r w:rsidRPr="00051731">
              <w:rPr>
                <w:snapToGrid/>
                <w:color w:val="000000"/>
                <w:sz w:val="20"/>
              </w:rPr>
              <w:t xml:space="preserve"> ЛЕДИ ИКС</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42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12</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Ботинки PANDA СТРОНГ 6919 S1</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ГОСТ 28507-90</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127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13</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Очки "</w:t>
            </w:r>
            <w:proofErr w:type="gramStart"/>
            <w:r w:rsidRPr="00051731">
              <w:rPr>
                <w:snapToGrid/>
                <w:color w:val="000000"/>
                <w:sz w:val="20"/>
              </w:rPr>
              <w:t>Ай-во</w:t>
            </w:r>
            <w:proofErr w:type="gramEnd"/>
            <w:r w:rsidRPr="00051731">
              <w:rPr>
                <w:snapToGrid/>
                <w:color w:val="000000"/>
                <w:sz w:val="20"/>
              </w:rPr>
              <w:t>" 9160520</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gramStart"/>
            <w:r w:rsidRPr="00051731">
              <w:rPr>
                <w:snapToGrid/>
                <w:color w:val="000000"/>
                <w:sz w:val="20"/>
              </w:rPr>
              <w:t>ТР</w:t>
            </w:r>
            <w:proofErr w:type="gramEnd"/>
            <w:r w:rsidRPr="00051731">
              <w:rPr>
                <w:snapToGrid/>
                <w:color w:val="000000"/>
                <w:sz w:val="20"/>
              </w:rPr>
              <w:t xml:space="preserve"> ТС 019/2011</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34 </w:t>
            </w:r>
          </w:p>
        </w:tc>
      </w:tr>
      <w:tr w:rsidR="00051731" w:rsidRPr="00051731" w:rsidTr="00051731">
        <w:trPr>
          <w:trHeight w:val="99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14</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Каска UVEX ФЕОС 9772.030 (каска белая)</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gramStart"/>
            <w:r w:rsidRPr="00051731">
              <w:rPr>
                <w:snapToGrid/>
                <w:color w:val="000000"/>
                <w:sz w:val="20"/>
              </w:rPr>
              <w:t>ТР</w:t>
            </w:r>
            <w:proofErr w:type="gramEnd"/>
            <w:r w:rsidRPr="00051731">
              <w:rPr>
                <w:snapToGrid/>
                <w:color w:val="000000"/>
                <w:sz w:val="20"/>
              </w:rPr>
              <w:t xml:space="preserve"> ТС 019/2011</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91 </w:t>
            </w:r>
          </w:p>
        </w:tc>
      </w:tr>
      <w:tr w:rsidR="00051731" w:rsidRPr="00051731" w:rsidTr="00051731">
        <w:trPr>
          <w:trHeight w:val="1067"/>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15</w:t>
            </w:r>
          </w:p>
        </w:tc>
        <w:tc>
          <w:tcPr>
            <w:tcW w:w="3911" w:type="dxa"/>
            <w:tcBorders>
              <w:top w:val="nil"/>
              <w:left w:val="nil"/>
              <w:bottom w:val="single" w:sz="4" w:space="0" w:color="auto"/>
              <w:right w:val="single" w:sz="4" w:space="0" w:color="auto"/>
            </w:tcBorders>
            <w:shd w:val="clear" w:color="000000" w:fill="FFFFFF"/>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Подшлемник</w:t>
            </w:r>
          </w:p>
        </w:tc>
        <w:tc>
          <w:tcPr>
            <w:tcW w:w="2268"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ГОСТ 25295-2003</w:t>
            </w:r>
          </w:p>
        </w:tc>
        <w:tc>
          <w:tcPr>
            <w:tcW w:w="173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proofErr w:type="spellStart"/>
            <w:proofErr w:type="gramStart"/>
            <w:r w:rsidRPr="00051731">
              <w:rPr>
                <w:snapToGrid/>
                <w:color w:val="000000"/>
                <w:sz w:val="20"/>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hideMark/>
          </w:tcPr>
          <w:p w:rsidR="00051731" w:rsidRPr="00051731" w:rsidRDefault="00051731" w:rsidP="00051731">
            <w:pPr>
              <w:spacing w:line="240" w:lineRule="auto"/>
              <w:ind w:firstLine="0"/>
              <w:jc w:val="center"/>
              <w:rPr>
                <w:snapToGrid/>
                <w:color w:val="000000"/>
                <w:sz w:val="20"/>
              </w:rPr>
            </w:pPr>
            <w:r w:rsidRPr="00051731">
              <w:rPr>
                <w:snapToGrid/>
                <w:color w:val="000000"/>
                <w:sz w:val="20"/>
              </w:rPr>
              <w:t xml:space="preserve">104 </w:t>
            </w:r>
          </w:p>
        </w:tc>
      </w:tr>
    </w:tbl>
    <w:p w:rsidR="001949E6" w:rsidRPr="00051731" w:rsidRDefault="001949E6" w:rsidP="00B378CC">
      <w:pPr>
        <w:pStyle w:val="a5"/>
        <w:rPr>
          <w:sz w:val="24"/>
          <w:szCs w:val="24"/>
        </w:rPr>
      </w:pPr>
      <w:r w:rsidRPr="00051731">
        <w:rPr>
          <w:b/>
          <w:sz w:val="24"/>
          <w:szCs w:val="24"/>
        </w:rPr>
        <w:t>Срок поставки:</w:t>
      </w:r>
      <w:r w:rsidRPr="00051731">
        <w:rPr>
          <w:sz w:val="24"/>
          <w:szCs w:val="24"/>
        </w:rPr>
        <w:t xml:space="preserve"> ноябрь 2015 года.</w:t>
      </w:r>
    </w:p>
    <w:p w:rsidR="001949E6" w:rsidRPr="00051731" w:rsidRDefault="001949E6" w:rsidP="001949E6">
      <w:pPr>
        <w:pStyle w:val="a5"/>
        <w:rPr>
          <w:b/>
          <w:sz w:val="24"/>
          <w:szCs w:val="24"/>
        </w:rPr>
      </w:pPr>
      <w:r w:rsidRPr="00051731">
        <w:rPr>
          <w:b/>
          <w:sz w:val="24"/>
          <w:szCs w:val="24"/>
        </w:rPr>
        <w:t>Требования к поставщику:</w:t>
      </w:r>
    </w:p>
    <w:p w:rsidR="001949E6" w:rsidRPr="00051731" w:rsidRDefault="001949E6" w:rsidP="0081484A">
      <w:pPr>
        <w:pStyle w:val="afffa"/>
        <w:numPr>
          <w:ilvl w:val="0"/>
          <w:numId w:val="36"/>
        </w:numPr>
        <w:spacing w:line="276" w:lineRule="auto"/>
        <w:ind w:left="851" w:firstLine="0"/>
      </w:pPr>
      <w:r w:rsidRPr="00051731">
        <w:t>Наличие не менее 5 (пяти) реализованных в 2015 году договоров на поставку; спецодежды с указанием сумм и названием Контрагентов;</w:t>
      </w:r>
    </w:p>
    <w:p w:rsidR="001949E6" w:rsidRPr="00051731" w:rsidRDefault="001949E6" w:rsidP="0081484A">
      <w:pPr>
        <w:pStyle w:val="afffa"/>
        <w:numPr>
          <w:ilvl w:val="0"/>
          <w:numId w:val="36"/>
        </w:numPr>
        <w:spacing w:line="276" w:lineRule="auto"/>
        <w:ind w:left="851" w:firstLine="0"/>
      </w:pPr>
      <w:r w:rsidRPr="00051731">
        <w:t>Желательный опыт работы не менее 10 лет на Российском рынке;</w:t>
      </w:r>
    </w:p>
    <w:p w:rsidR="001949E6" w:rsidRPr="00051731" w:rsidRDefault="001949E6" w:rsidP="0081484A">
      <w:pPr>
        <w:pStyle w:val="afffa"/>
        <w:numPr>
          <w:ilvl w:val="0"/>
          <w:numId w:val="36"/>
        </w:numPr>
        <w:spacing w:line="276" w:lineRule="auto"/>
        <w:ind w:left="851" w:firstLine="0"/>
      </w:pPr>
      <w:r w:rsidRPr="00051731">
        <w:t>Собственное производство пошива спецодежды;</w:t>
      </w:r>
    </w:p>
    <w:p w:rsidR="001949E6" w:rsidRPr="00051731" w:rsidRDefault="001949E6" w:rsidP="0081484A">
      <w:pPr>
        <w:pStyle w:val="afffa"/>
        <w:numPr>
          <w:ilvl w:val="0"/>
          <w:numId w:val="36"/>
        </w:numPr>
        <w:spacing w:line="276" w:lineRule="auto"/>
        <w:ind w:left="851" w:firstLine="0"/>
      </w:pPr>
      <w:r w:rsidRPr="00051731">
        <w:t>Наличие собственной (штатной) сервисной бригады с опытом работы не менее 5 лет.</w:t>
      </w:r>
    </w:p>
    <w:p w:rsidR="001949E6" w:rsidRPr="00051731" w:rsidRDefault="001949E6" w:rsidP="001949E6">
      <w:pPr>
        <w:pStyle w:val="a5"/>
        <w:rPr>
          <w:b/>
          <w:sz w:val="24"/>
          <w:szCs w:val="24"/>
        </w:rPr>
      </w:pPr>
      <w:r w:rsidRPr="00051731">
        <w:rPr>
          <w:b/>
          <w:sz w:val="24"/>
          <w:szCs w:val="24"/>
        </w:rPr>
        <w:t>Требования к поставке продукции:</w:t>
      </w:r>
    </w:p>
    <w:p w:rsidR="001949E6" w:rsidRPr="00B378CC" w:rsidRDefault="001949E6" w:rsidP="001949E6">
      <w:pPr>
        <w:pStyle w:val="Default"/>
        <w:ind w:left="851"/>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1949E6" w:rsidRPr="00B378CC" w:rsidRDefault="001949E6" w:rsidP="001949E6">
      <w:pPr>
        <w:pStyle w:val="Default"/>
        <w:ind w:left="851"/>
        <w:rPr>
          <w:bCs/>
        </w:rPr>
      </w:pPr>
    </w:p>
    <w:p w:rsidR="001949E6" w:rsidRPr="00051731" w:rsidRDefault="001949E6" w:rsidP="001949E6">
      <w:pPr>
        <w:pStyle w:val="a5"/>
        <w:rPr>
          <w:b/>
          <w:sz w:val="24"/>
          <w:szCs w:val="24"/>
        </w:rPr>
      </w:pPr>
      <w:r w:rsidRPr="00051731">
        <w:rPr>
          <w:b/>
          <w:sz w:val="24"/>
          <w:szCs w:val="24"/>
        </w:rPr>
        <w:t xml:space="preserve">Правила приемки спецодежды: </w:t>
      </w:r>
    </w:p>
    <w:p w:rsidR="001949E6" w:rsidRPr="00051731" w:rsidRDefault="00B378CC" w:rsidP="0081484A">
      <w:pPr>
        <w:pStyle w:val="a5"/>
        <w:numPr>
          <w:ilvl w:val="0"/>
          <w:numId w:val="37"/>
        </w:numPr>
        <w:ind w:left="851" w:firstLine="0"/>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B378CC" w:rsidRPr="00051731" w:rsidRDefault="00B378CC" w:rsidP="0081484A">
      <w:pPr>
        <w:pStyle w:val="a5"/>
        <w:numPr>
          <w:ilvl w:val="0"/>
          <w:numId w:val="37"/>
        </w:numPr>
        <w:ind w:left="851" w:firstLine="0"/>
        <w:rPr>
          <w:sz w:val="24"/>
          <w:szCs w:val="24"/>
        </w:rPr>
      </w:pPr>
      <w:r w:rsidRPr="00051731">
        <w:rPr>
          <w:sz w:val="24"/>
          <w:szCs w:val="24"/>
        </w:rPr>
        <w:lastRenderedPageBreak/>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78" w:rsidRDefault="00355E78">
      <w:r>
        <w:separator/>
      </w:r>
    </w:p>
  </w:endnote>
  <w:endnote w:type="continuationSeparator" w:id="0">
    <w:p w:rsidR="00355E78" w:rsidRDefault="0035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12988" w:rsidRDefault="00412988">
        <w:pPr>
          <w:pStyle w:val="af0"/>
          <w:jc w:val="right"/>
        </w:pPr>
        <w:r>
          <w:fldChar w:fldCharType="begin"/>
        </w:r>
        <w:r>
          <w:instrText xml:space="preserve"> PAGE   \* MERGEFORMAT </w:instrText>
        </w:r>
        <w:r>
          <w:fldChar w:fldCharType="separate"/>
        </w:r>
        <w:r w:rsidR="00677810">
          <w:rPr>
            <w:noProof/>
          </w:rPr>
          <w:t>44</w:t>
        </w:r>
        <w:r>
          <w:rPr>
            <w:noProof/>
          </w:rPr>
          <w:fldChar w:fldCharType="end"/>
        </w:r>
      </w:p>
    </w:sdtContent>
  </w:sdt>
  <w:p w:rsidR="00412988" w:rsidRDefault="004129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78" w:rsidRDefault="00355E78">
      <w:r>
        <w:separator/>
      </w:r>
    </w:p>
  </w:footnote>
  <w:footnote w:type="continuationSeparator" w:id="0">
    <w:p w:rsidR="00355E78" w:rsidRDefault="00355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988" w:rsidRPr="00F01080" w:rsidRDefault="0041298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731"/>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5E78"/>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810"/>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6475054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Zelinskaya_I@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D9D60-11BF-4E02-997C-84CD5034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45</Pages>
  <Words>11668</Words>
  <Characters>66509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78021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10</cp:revision>
  <cp:lastPrinted>2015-10-21T03:59:00Z</cp:lastPrinted>
  <dcterms:created xsi:type="dcterms:W3CDTF">2015-08-20T06:40:00Z</dcterms:created>
  <dcterms:modified xsi:type="dcterms:W3CDTF">2015-10-21T06:07:00Z</dcterms:modified>
</cp:coreProperties>
</file>