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spacing w:line="240" w:lineRule="auto"/>
        <w:rPr>
          <w:highlight w:val="lightGray"/>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492D56">
          <w:rPr>
            <w:webHidden/>
          </w:rPr>
          <w:t>3</w:t>
        </w:r>
        <w:r w:rsidR="009D3BCB">
          <w:rPr>
            <w:webHidden/>
          </w:rPr>
          <w:fldChar w:fldCharType="end"/>
        </w:r>
      </w:hyperlink>
    </w:p>
    <w:p w:rsidR="009D3BCB" w:rsidRDefault="006C78BA">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492D56">
          <w:rPr>
            <w:webHidden/>
          </w:rPr>
          <w:t>6</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492D56">
          <w:rPr>
            <w:webHidden/>
          </w:rPr>
          <w:t>6</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492D56">
          <w:rPr>
            <w:webHidden/>
          </w:rPr>
          <w:t>9</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492D56">
          <w:rPr>
            <w:webHidden/>
          </w:rPr>
          <w:t>12</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492D56">
          <w:rPr>
            <w:webHidden/>
          </w:rPr>
          <w:t>14</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492D56">
          <w:rPr>
            <w:webHidden/>
          </w:rPr>
          <w:t>16</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492D56">
          <w:rPr>
            <w:webHidden/>
          </w:rPr>
          <w:t>20</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492D56">
          <w:rPr>
            <w:webHidden/>
          </w:rPr>
          <w:t>22</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492D56">
          <w:rPr>
            <w:webHidden/>
          </w:rPr>
          <w:t>24</w:t>
        </w:r>
        <w:r w:rsidR="009D3BCB">
          <w:rPr>
            <w:webHidden/>
          </w:rPr>
          <w:fldChar w:fldCharType="end"/>
        </w:r>
      </w:hyperlink>
    </w:p>
    <w:p w:rsidR="009D3BCB" w:rsidRDefault="006C78BA">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492D56">
          <w:rPr>
            <w:webHidden/>
          </w:rPr>
          <w:t>26</w:t>
        </w:r>
        <w:r w:rsidR="009D3BCB">
          <w:rPr>
            <w:webHidden/>
          </w:rPr>
          <w:fldChar w:fldCharType="end"/>
        </w:r>
      </w:hyperlink>
    </w:p>
    <w:p w:rsidR="009D3BCB" w:rsidRDefault="006C78BA">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492D56">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533EB">
        <w:rPr>
          <w:i/>
          <w:sz w:val="24"/>
          <w:szCs w:val="24"/>
          <w:shd w:val="clear" w:color="auto" w:fill="FFFFFF" w:themeFill="background1"/>
        </w:rPr>
        <w:t>52</w:t>
      </w:r>
      <w:r w:rsidR="00E626F2">
        <w:rPr>
          <w:i/>
          <w:sz w:val="24"/>
          <w:szCs w:val="24"/>
          <w:shd w:val="clear" w:color="auto" w:fill="FFFFFF" w:themeFill="background1"/>
        </w:rPr>
        <w:t>5</w:t>
      </w:r>
      <w:r w:rsidR="005270A1" w:rsidRPr="005270A1">
        <w:rPr>
          <w:i/>
          <w:sz w:val="24"/>
          <w:szCs w:val="24"/>
          <w:shd w:val="clear" w:color="auto" w:fill="FFFFFF" w:themeFill="background1"/>
        </w:rPr>
        <w:t xml:space="preserve"> от </w:t>
      </w:r>
      <w:r w:rsidR="00E626F2">
        <w:rPr>
          <w:i/>
          <w:sz w:val="24"/>
          <w:szCs w:val="24"/>
          <w:shd w:val="clear" w:color="auto" w:fill="FFFFFF" w:themeFill="background1"/>
        </w:rPr>
        <w:t>21</w:t>
      </w:r>
      <w:r w:rsidR="005270A1" w:rsidRPr="005270A1">
        <w:rPr>
          <w:i/>
          <w:sz w:val="24"/>
          <w:szCs w:val="24"/>
          <w:shd w:val="clear" w:color="auto" w:fill="FFFFFF" w:themeFill="background1"/>
        </w:rPr>
        <w:t>.</w:t>
      </w:r>
      <w:r w:rsidR="00E626F2">
        <w:rPr>
          <w:i/>
          <w:sz w:val="24"/>
          <w:szCs w:val="24"/>
          <w:shd w:val="clear" w:color="auto" w:fill="FFFFFF" w:themeFill="background1"/>
        </w:rPr>
        <w:t>1</w:t>
      </w:r>
      <w:r w:rsidR="005270A1" w:rsidRPr="005270A1">
        <w:rPr>
          <w:i/>
          <w:sz w:val="24"/>
          <w:szCs w:val="24"/>
          <w:shd w:val="clear" w:color="auto" w:fill="FFFFFF" w:themeFill="background1"/>
        </w:rPr>
        <w:t>0</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E626F2" w:rsidP="00F3026D">
            <w:pPr>
              <w:autoSpaceDE w:val="0"/>
              <w:autoSpaceDN w:val="0"/>
              <w:adjustRightInd w:val="0"/>
              <w:spacing w:line="276" w:lineRule="auto"/>
              <w:ind w:right="-72" w:firstLine="0"/>
              <w:jc w:val="left"/>
              <w:rPr>
                <w:bCs/>
                <w:sz w:val="24"/>
                <w:szCs w:val="24"/>
              </w:rPr>
            </w:pPr>
            <w:r w:rsidRPr="00E626F2">
              <w:rPr>
                <w:color w:val="000000"/>
                <w:sz w:val="24"/>
                <w:szCs w:val="24"/>
              </w:rPr>
              <w:t>Трубная продукция (черный металл)</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E626F2">
              <w:rPr>
                <w:i/>
                <w:sz w:val="24"/>
                <w:szCs w:val="24"/>
                <w:lang w:eastAsia="en-US"/>
              </w:rPr>
              <w:t>Курцев Роман Геннадьевич</w:t>
            </w:r>
            <w:r w:rsidRPr="008261F5">
              <w:rPr>
                <w:i/>
                <w:sz w:val="24"/>
                <w:szCs w:val="24"/>
                <w:lang w:eastAsia="en-US"/>
              </w:rPr>
              <w:t xml:space="preserve"> </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E626F2" w:rsidRPr="0018685E">
                <w:rPr>
                  <w:rStyle w:val="af2"/>
                  <w:sz w:val="24"/>
                  <w:szCs w:val="24"/>
                  <w:lang w:eastAsia="en-US"/>
                </w:rPr>
                <w:t>Kurzev_RG@eon-russia.ru</w:t>
              </w:r>
            </w:hyperlink>
            <w:r w:rsidR="00E626F2" w:rsidRPr="00E626F2">
              <w:rPr>
                <w:sz w:val="24"/>
                <w:szCs w:val="24"/>
                <w:lang w:eastAsia="en-US"/>
              </w:rPr>
              <w:t xml:space="preserve"> </w:t>
            </w:r>
          </w:p>
          <w:p w:rsidR="00BC5425" w:rsidRPr="00E626F2" w:rsidRDefault="00BC5425" w:rsidP="00E626F2">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14-73</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rsidR="006C78BA">
              <w:fldChar w:fldCharType="begin"/>
            </w:r>
            <w:r w:rsidR="006C78BA">
              <w:instrText xml:space="preserve"> HYPERLINK "http://www.eon-russia.ru/purchase/announcement/" </w:instrText>
            </w:r>
            <w:r w:rsidR="006C78BA">
              <w:fldChar w:fldCharType="separate"/>
            </w:r>
            <w:r w:rsidRPr="008261F5">
              <w:rPr>
                <w:rStyle w:val="af2"/>
                <w:i/>
                <w:sz w:val="24"/>
                <w:szCs w:val="24"/>
                <w:lang w:eastAsia="en-US"/>
              </w:rPr>
              <w:t>http://www.eon-russia.ru/purchase/announcement/</w:t>
            </w:r>
            <w:r w:rsidR="006C78BA">
              <w:rPr>
                <w:rStyle w:val="af2"/>
                <w:i/>
                <w:sz w:val="24"/>
                <w:szCs w:val="24"/>
                <w:lang w:eastAsia="en-US"/>
              </w:rPr>
              <w:fldChar w:fldCharType="end"/>
            </w:r>
            <w:r w:rsidRPr="008261F5">
              <w:rPr>
                <w:i/>
                <w:sz w:val="24"/>
                <w:szCs w:val="24"/>
                <w:lang w:eastAsia="en-US"/>
              </w:rPr>
              <w:t>)</w:t>
            </w:r>
          </w:p>
          <w:p w:rsidR="00BC5425" w:rsidRPr="00F3026D" w:rsidRDefault="00BC5425" w:rsidP="00E626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626F2">
              <w:rPr>
                <w:b/>
                <w:sz w:val="24"/>
                <w:szCs w:val="24"/>
                <w:lang w:val="en-US" w:eastAsia="en-US"/>
              </w:rPr>
              <w:t>21</w:t>
            </w:r>
            <w:r w:rsidR="000F748C" w:rsidRPr="000F748C">
              <w:rPr>
                <w:b/>
                <w:sz w:val="24"/>
                <w:szCs w:val="24"/>
                <w:lang w:eastAsia="en-US"/>
              </w:rPr>
              <w:t>.</w:t>
            </w:r>
            <w:r w:rsidR="00E626F2">
              <w:rPr>
                <w:b/>
                <w:sz w:val="24"/>
                <w:szCs w:val="24"/>
                <w:lang w:val="en-US" w:eastAsia="en-US"/>
              </w:rPr>
              <w:t>10</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0F748C" w:rsidRPr="000F748C">
              <w:rPr>
                <w:b/>
                <w:sz w:val="24"/>
                <w:szCs w:val="24"/>
                <w:lang w:eastAsia="en-US"/>
              </w:rPr>
              <w:t>0</w:t>
            </w:r>
            <w:r w:rsidR="006C78BA">
              <w:rPr>
                <w:b/>
                <w:sz w:val="24"/>
                <w:szCs w:val="24"/>
                <w:lang w:eastAsia="en-US"/>
              </w:rPr>
              <w:t>5</w:t>
            </w:r>
            <w:r w:rsidRPr="000F748C">
              <w:rPr>
                <w:b/>
                <w:sz w:val="24"/>
                <w:szCs w:val="24"/>
                <w:lang w:eastAsia="en-US"/>
              </w:rPr>
              <w:t>.</w:t>
            </w:r>
            <w:r w:rsidR="00E626F2" w:rsidRPr="00E626F2">
              <w:rPr>
                <w:b/>
                <w:sz w:val="24"/>
                <w:szCs w:val="24"/>
                <w:lang w:eastAsia="en-US"/>
              </w:rPr>
              <w:t>11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1" w:history="1">
              <w:r w:rsidR="00E626F2" w:rsidRPr="0018685E">
                <w:rPr>
                  <w:rStyle w:val="af2"/>
                  <w:sz w:val="24"/>
                  <w:szCs w:val="24"/>
                  <w:lang w:val="en-US"/>
                </w:rPr>
                <w:t>Kurzev</w:t>
              </w:r>
              <w:r w:rsidR="00E626F2" w:rsidRPr="0018685E">
                <w:rPr>
                  <w:rStyle w:val="af2"/>
                  <w:sz w:val="24"/>
                  <w:szCs w:val="24"/>
                </w:rPr>
                <w:t>_</w:t>
              </w:r>
              <w:r w:rsidR="00E626F2" w:rsidRPr="0018685E">
                <w:rPr>
                  <w:rStyle w:val="af2"/>
                  <w:sz w:val="24"/>
                  <w:szCs w:val="24"/>
                  <w:lang w:val="en-US"/>
                </w:rPr>
                <w:t>RG</w:t>
              </w:r>
              <w:r w:rsidR="00E626F2" w:rsidRPr="0018685E">
                <w:rPr>
                  <w:rStyle w:val="af2"/>
                  <w:sz w:val="24"/>
                  <w:szCs w:val="24"/>
                </w:rPr>
                <w:t>@</w:t>
              </w:r>
              <w:r w:rsidR="00E626F2" w:rsidRPr="0018685E">
                <w:rPr>
                  <w:rStyle w:val="af2"/>
                  <w:sz w:val="24"/>
                  <w:szCs w:val="24"/>
                  <w:lang w:val="en-US"/>
                </w:rPr>
                <w:t>eon</w:t>
              </w:r>
              <w:r w:rsidR="00E626F2" w:rsidRPr="0018685E">
                <w:rPr>
                  <w:rStyle w:val="af2"/>
                  <w:sz w:val="24"/>
                  <w:szCs w:val="24"/>
                </w:rPr>
                <w:t>-</w:t>
              </w:r>
              <w:r w:rsidR="00E626F2" w:rsidRPr="0018685E">
                <w:rPr>
                  <w:rStyle w:val="af2"/>
                  <w:sz w:val="24"/>
                  <w:szCs w:val="24"/>
                  <w:lang w:val="en-US"/>
                </w:rPr>
                <w:t>russia</w:t>
              </w:r>
              <w:r w:rsidR="00E626F2" w:rsidRPr="00E626F2">
                <w:rPr>
                  <w:rStyle w:val="af2"/>
                  <w:sz w:val="24"/>
                  <w:szCs w:val="24"/>
                </w:rPr>
                <w:t>.</w:t>
              </w:r>
              <w:proofErr w:type="spellStart"/>
              <w:r w:rsidR="00E626F2" w:rsidRPr="0018685E">
                <w:rPr>
                  <w:rStyle w:val="af2"/>
                  <w:sz w:val="24"/>
                  <w:szCs w:val="24"/>
                  <w:lang w:val="en-US"/>
                </w:rPr>
                <w:t>ru</w:t>
              </w:r>
              <w:proofErr w:type="spellEnd"/>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E626F2" w:rsidP="00F3026D">
            <w:pPr>
              <w:tabs>
                <w:tab w:val="left" w:pos="0"/>
              </w:tabs>
              <w:spacing w:line="276" w:lineRule="auto"/>
              <w:ind w:left="540" w:right="153" w:hanging="540"/>
              <w:jc w:val="left"/>
              <w:rPr>
                <w:i/>
                <w:sz w:val="24"/>
                <w:szCs w:val="24"/>
                <w:lang w:eastAsia="en-US"/>
              </w:rPr>
            </w:pPr>
            <w:proofErr w:type="gramStart"/>
            <w:r>
              <w:rPr>
                <w:b/>
                <w:color w:val="000000"/>
                <w:sz w:val="24"/>
                <w:szCs w:val="24"/>
              </w:rPr>
              <w:t xml:space="preserve">март </w:t>
            </w:r>
            <w:r w:rsidR="004A7232" w:rsidRPr="00A34297">
              <w:rPr>
                <w:b/>
                <w:color w:val="000000"/>
                <w:sz w:val="24"/>
                <w:szCs w:val="24"/>
              </w:rPr>
              <w:t xml:space="preserve"> 2016</w:t>
            </w:r>
            <w:proofErr w:type="gramEnd"/>
            <w:r w:rsidR="004A7232"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gramStart"/>
            <w:r w:rsidRPr="004A7232">
              <w:rPr>
                <w:sz w:val="24"/>
                <w:szCs w:val="24"/>
              </w:rPr>
              <w:t>Черноозерский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A7232">
              <w:rPr>
                <w:sz w:val="24"/>
                <w:szCs w:val="24"/>
              </w:rPr>
              <w:t>1 (один)</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proofErr w:type="gramStart"/>
            <w:r w:rsidR="004A7232">
              <w:rPr>
                <w:sz w:val="24"/>
                <w:szCs w:val="24"/>
              </w:rPr>
              <w:t>иметь  сертификат</w:t>
            </w:r>
            <w:proofErr w:type="gramEnd"/>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proofErr w:type="gramStart"/>
            <w:r w:rsidRPr="00E533EB">
              <w:rPr>
                <w:sz w:val="24"/>
                <w:szCs w:val="24"/>
              </w:rPr>
              <w:t>поставляемом  оборудовании</w:t>
            </w:r>
            <w:proofErr w:type="gramEnd"/>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6C78BA">
              <w:rPr>
                <w:sz w:val="24"/>
                <w:szCs w:val="24"/>
              </w:rPr>
              <w:t>Технической частью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bookmarkStart w:id="4" w:name="_GoBack"/>
            <w:bookmarkEnd w:id="4"/>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92D56" w:rsidRPr="00CC6391">
        <w:rPr>
          <w:color w:val="000000"/>
          <w:sz w:val="24"/>
          <w:szCs w:val="24"/>
        </w:rPr>
        <w:t xml:space="preserve">График поставки </w:t>
      </w:r>
      <w:proofErr w:type="gramStart"/>
      <w:r w:rsidR="00492D56" w:rsidRPr="00CC6391">
        <w:rPr>
          <w:color w:val="000000"/>
          <w:sz w:val="24"/>
          <w:szCs w:val="24"/>
        </w:rPr>
        <w:t>товара  (</w:t>
      </w:r>
      <w:proofErr w:type="gramEnd"/>
      <w:r w:rsidR="00492D56" w:rsidRPr="00CC6391">
        <w:rPr>
          <w:color w:val="000000"/>
          <w:sz w:val="24"/>
          <w:szCs w:val="24"/>
        </w:rPr>
        <w:t>форма</w:t>
      </w:r>
      <w:r w:rsidR="00492D56" w:rsidRPr="00CC6391">
        <w:rPr>
          <w:noProof/>
          <w:color w:val="000000"/>
          <w:sz w:val="24"/>
          <w:szCs w:val="24"/>
        </w:rPr>
        <w:t xml:space="preserve"> </w:t>
      </w:r>
      <w:r w:rsidR="00492D56">
        <w:rPr>
          <w:noProof/>
          <w:color w:val="000000"/>
          <w:sz w:val="24"/>
          <w:szCs w:val="24"/>
        </w:rPr>
        <w:t>3</w:t>
      </w:r>
      <w:r w:rsidR="00492D5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92D56" w:rsidRPr="00492D56">
        <w:rPr>
          <w:color w:val="000000"/>
          <w:sz w:val="24"/>
          <w:szCs w:val="24"/>
        </w:rPr>
        <w:t>Анкета Участника (форма 5</w:t>
      </w:r>
      <w:proofErr w:type="gramStart"/>
      <w:r w:rsidR="00492D56" w:rsidRPr="00492D5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92D56" w:rsidRPr="00492D56">
        <w:rPr>
          <w:color w:val="000000"/>
          <w:sz w:val="24"/>
          <w:szCs w:val="24"/>
        </w:rPr>
        <w:t>Справка о перечне и годовых объемах выполнения аналогичных договоров (форма 6</w:t>
      </w:r>
      <w:r w:rsidR="00492D56" w:rsidRPr="00492D5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92D5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предложении приводятся соответственно наименование статьи </w:t>
      </w:r>
      <w:proofErr w:type="gramStart"/>
      <w:r w:rsidRPr="00CC6391">
        <w:rPr>
          <w:sz w:val="24"/>
          <w:szCs w:val="24"/>
        </w:rPr>
        <w:t>расходов</w:t>
      </w:r>
      <w:proofErr w:type="gramEnd"/>
      <w:r w:rsidRPr="00CC6391">
        <w:rPr>
          <w:sz w:val="24"/>
          <w:szCs w:val="24"/>
        </w:rPr>
        <w:t xml:space="preserve">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92D5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CC6391">
        <w:rPr>
          <w:sz w:val="24"/>
          <w:szCs w:val="24"/>
        </w:rPr>
        <w:t>непринятия</w:t>
      </w:r>
      <w:proofErr w:type="gramEnd"/>
      <w:r w:rsidRPr="00CC6391">
        <w:rPr>
          <w:sz w:val="24"/>
          <w:szCs w:val="24"/>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E53A9C">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6F2" w:rsidRDefault="00E626F2">
      <w:r>
        <w:separator/>
      </w:r>
    </w:p>
  </w:endnote>
  <w:endnote w:type="continuationSeparator" w:id="0">
    <w:p w:rsidR="00E626F2" w:rsidRDefault="00E6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626F2" w:rsidRDefault="00E626F2">
        <w:pPr>
          <w:pStyle w:val="af0"/>
          <w:jc w:val="right"/>
        </w:pPr>
        <w:r>
          <w:fldChar w:fldCharType="begin"/>
        </w:r>
        <w:r>
          <w:instrText xml:space="preserve"> PAGE   \* MERGEFORMAT </w:instrText>
        </w:r>
        <w:r>
          <w:fldChar w:fldCharType="separate"/>
        </w:r>
        <w:r w:rsidR="006C78BA">
          <w:rPr>
            <w:noProof/>
          </w:rPr>
          <w:t>6</w:t>
        </w:r>
        <w:r>
          <w:rPr>
            <w:noProof/>
          </w:rPr>
          <w:fldChar w:fldCharType="end"/>
        </w:r>
      </w:p>
    </w:sdtContent>
  </w:sdt>
  <w:p w:rsidR="00E626F2" w:rsidRDefault="00E626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6F2" w:rsidRDefault="00E626F2">
      <w:r>
        <w:separator/>
      </w:r>
    </w:p>
  </w:footnote>
  <w:footnote w:type="continuationSeparator" w:id="0">
    <w:p w:rsidR="00E626F2" w:rsidRDefault="00E62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6F2" w:rsidRPr="005856AF" w:rsidRDefault="00E626F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urzev_R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Kurzev_R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3A4F6-BFC3-4CAF-8742-1A199FD0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7374</Words>
  <Characters>54546</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61797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3</cp:revision>
  <cp:lastPrinted>2015-10-21T10:31:00Z</cp:lastPrinted>
  <dcterms:created xsi:type="dcterms:W3CDTF">2015-10-21T10:38:00Z</dcterms:created>
  <dcterms:modified xsi:type="dcterms:W3CDTF">2015-10-21T11:13:00Z</dcterms:modified>
</cp:coreProperties>
</file>