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00540">
      <w:pPr>
        <w:pStyle w:val="10"/>
        <w:numPr>
          <w:ilvl w:val="0"/>
          <w:numId w:val="0"/>
        </w:numPr>
        <w:spacing w:before="0" w:after="0" w:line="276" w:lineRule="auto"/>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006C5E07">
        <w:rPr>
          <w:color w:val="000000"/>
          <w:sz w:val="24"/>
          <w:szCs w:val="24"/>
        </w:rPr>
        <w:t xml:space="preserve"> 875</w:t>
      </w:r>
      <w:r w:rsidR="00216BC1">
        <w:rPr>
          <w:color w:val="000000"/>
          <w:sz w:val="24"/>
          <w:szCs w:val="24"/>
        </w:rPr>
        <w:t xml:space="preserve">/ПУ от </w:t>
      </w:r>
      <w:r w:rsidR="006C5E07">
        <w:rPr>
          <w:color w:val="000000"/>
          <w:sz w:val="24"/>
          <w:szCs w:val="24"/>
        </w:rPr>
        <w:t>22</w:t>
      </w:r>
      <w:r w:rsidR="00216BC1">
        <w:rPr>
          <w:color w:val="000000"/>
          <w:sz w:val="24"/>
          <w:szCs w:val="24"/>
        </w:rPr>
        <w:t>.</w:t>
      </w:r>
      <w:r w:rsidR="00216BC1" w:rsidRPr="00216BC1">
        <w:rPr>
          <w:color w:val="000000"/>
          <w:sz w:val="24"/>
          <w:szCs w:val="24"/>
        </w:rPr>
        <w:t>10</w:t>
      </w:r>
      <w:r w:rsidRPr="00033237">
        <w:rPr>
          <w:color w:val="000000"/>
          <w:sz w:val="24"/>
          <w:szCs w:val="24"/>
        </w:rPr>
        <w:t>.2015 года</w:t>
      </w:r>
      <w:r w:rsidR="00BC5425" w:rsidRPr="00033237">
        <w:rPr>
          <w:color w:val="000000"/>
          <w:sz w:val="24"/>
          <w:szCs w:val="24"/>
        </w:rPr>
        <w:t>,</w:t>
      </w:r>
      <w:r w:rsidR="00BC5425" w:rsidRPr="00033237">
        <w:rPr>
          <w:sz w:val="24"/>
          <w:szCs w:val="24"/>
        </w:rPr>
        <w:t xml:space="preserve"> в соответствии с настоящим Разделом, </w:t>
      </w:r>
      <w:proofErr w:type="gramStart"/>
      <w:r w:rsidR="00BC5425" w:rsidRPr="00033237">
        <w:rPr>
          <w:sz w:val="24"/>
          <w:szCs w:val="24"/>
        </w:rPr>
        <w:t>уточняют и дополняют</w:t>
      </w:r>
      <w:proofErr w:type="gramEnd"/>
      <w:r w:rsidR="00BC5425" w:rsidRPr="00033237">
        <w:rPr>
          <w:sz w:val="24"/>
          <w:szCs w:val="24"/>
        </w:rPr>
        <w:t xml:space="preserve">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6C5E07" w:rsidRDefault="006C5E07" w:rsidP="006C5E07">
            <w:pPr>
              <w:shd w:val="clear" w:color="auto" w:fill="FFFFFF"/>
              <w:spacing w:line="240" w:lineRule="auto"/>
              <w:ind w:firstLine="0"/>
              <w:rPr>
                <w:snapToGrid/>
                <w:color w:val="000000"/>
                <w:sz w:val="24"/>
                <w:szCs w:val="24"/>
              </w:rPr>
            </w:pPr>
            <w:r w:rsidRPr="006C5E07">
              <w:rPr>
                <w:snapToGrid/>
                <w:color w:val="000000"/>
                <w:sz w:val="24"/>
                <w:szCs w:val="24"/>
              </w:rPr>
              <w:t>Выполнение работ по монтажу аспирационных установок (АУ) катучих ленточных конвейеров 1/1А, 1/1Б, 1/1В в здании УП-1 тракта топливоподачи</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811"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216BC1">
              <w:rPr>
                <w:sz w:val="24"/>
                <w:szCs w:val="24"/>
                <w:lang w:eastAsia="en-US"/>
              </w:rPr>
              <w:t>Зелинская Инна Сергеевна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216BC1" w:rsidRPr="00952B32">
                <w:rPr>
                  <w:rStyle w:val="af2"/>
                  <w:sz w:val="24"/>
                  <w:szCs w:val="24"/>
                  <w:lang w:val="en-US" w:eastAsia="en-US"/>
                </w:rPr>
                <w:t>Zelinskaya</w:t>
              </w:r>
              <w:r w:rsidR="00216BC1" w:rsidRPr="00952B32">
                <w:rPr>
                  <w:rStyle w:val="af2"/>
                  <w:sz w:val="24"/>
                  <w:szCs w:val="24"/>
                  <w:lang w:eastAsia="en-US"/>
                </w:rPr>
                <w:t>_</w:t>
              </w:r>
              <w:r w:rsidR="00216BC1" w:rsidRPr="00952B32">
                <w:rPr>
                  <w:rStyle w:val="af2"/>
                  <w:sz w:val="24"/>
                  <w:szCs w:val="24"/>
                  <w:lang w:val="en-US" w:eastAsia="en-US"/>
                </w:rPr>
                <w:t>I</w:t>
              </w:r>
              <w:r w:rsidR="00216BC1" w:rsidRPr="00952B32">
                <w:rPr>
                  <w:rStyle w:val="af2"/>
                  <w:sz w:val="24"/>
                  <w:szCs w:val="24"/>
                  <w:lang w:eastAsia="en-US"/>
                </w:rPr>
                <w:t>@eon-russia.ru</w:t>
              </w:r>
            </w:hyperlink>
          </w:p>
          <w:p w:rsidR="00BC5425" w:rsidRPr="00216BC1" w:rsidRDefault="00216BC1" w:rsidP="00F3026D">
            <w:pPr>
              <w:spacing w:line="276" w:lineRule="auto"/>
              <w:ind w:right="153" w:firstLine="0"/>
              <w:jc w:val="left"/>
              <w:rPr>
                <w:sz w:val="24"/>
                <w:szCs w:val="24"/>
                <w:lang w:eastAsia="en-US"/>
              </w:rPr>
            </w:pPr>
            <w:r>
              <w:rPr>
                <w:sz w:val="24"/>
                <w:szCs w:val="24"/>
                <w:lang w:eastAsia="en-US"/>
              </w:rPr>
              <w:t xml:space="preserve">номер контактного телефона: </w:t>
            </w:r>
            <w:r w:rsidRPr="00216BC1">
              <w:rPr>
                <w:sz w:val="24"/>
                <w:szCs w:val="24"/>
                <w:lang w:eastAsia="en-US"/>
              </w:rPr>
              <w:t>8</w:t>
            </w:r>
            <w:r>
              <w:rPr>
                <w:sz w:val="24"/>
                <w:szCs w:val="24"/>
                <w:lang w:eastAsia="en-US"/>
              </w:rPr>
              <w:t xml:space="preserve"> (</w:t>
            </w:r>
            <w:r w:rsidRPr="00216BC1">
              <w:rPr>
                <w:sz w:val="24"/>
                <w:szCs w:val="24"/>
                <w:lang w:eastAsia="en-US"/>
              </w:rPr>
              <w:t>39153</w:t>
            </w:r>
            <w:r w:rsidR="00967A08" w:rsidRPr="00033237">
              <w:rPr>
                <w:sz w:val="24"/>
                <w:szCs w:val="24"/>
                <w:lang w:eastAsia="en-US"/>
              </w:rPr>
              <w:t xml:space="preserve">) </w:t>
            </w:r>
            <w:r w:rsidRPr="00216BC1">
              <w:rPr>
                <w:sz w:val="24"/>
                <w:szCs w:val="24"/>
                <w:lang w:eastAsia="en-US"/>
              </w:rPr>
              <w:t>71-6-21</w:t>
            </w:r>
            <w:r>
              <w:rPr>
                <w:sz w:val="24"/>
                <w:szCs w:val="24"/>
                <w:lang w:eastAsia="en-US"/>
              </w:rPr>
              <w:t xml:space="preserve">         доб. </w:t>
            </w:r>
            <w:r w:rsidRPr="00216BC1">
              <w:rPr>
                <w:sz w:val="24"/>
                <w:szCs w:val="24"/>
                <w:lang w:eastAsia="en-US"/>
              </w:rPr>
              <w:t>60-50</w:t>
            </w:r>
          </w:p>
        </w:tc>
      </w:tr>
      <w:tr w:rsidR="00BC5425" w:rsidRPr="00033237" w:rsidTr="00967A0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F3026D">
            <w:pPr>
              <w:tabs>
                <w:tab w:val="left" w:pos="386"/>
              </w:tabs>
              <w:spacing w:line="276" w:lineRule="auto"/>
              <w:ind w:firstLine="0"/>
              <w:jc w:val="left"/>
              <w:rPr>
                <w:sz w:val="24"/>
                <w:szCs w:val="24"/>
                <w:lang w:eastAsia="en-US"/>
              </w:rPr>
            </w:pPr>
            <w:r w:rsidRPr="00033237">
              <w:rPr>
                <w:sz w:val="24"/>
                <w:szCs w:val="24"/>
                <w:lang w:eastAsia="en-US"/>
              </w:rPr>
              <w:t>Дата публи</w:t>
            </w:r>
            <w:r w:rsidR="006C5E07">
              <w:rPr>
                <w:sz w:val="24"/>
                <w:szCs w:val="24"/>
                <w:lang w:eastAsia="en-US"/>
              </w:rPr>
              <w:t>кации Уведомления: 22</w:t>
            </w:r>
            <w:r w:rsidR="00216BC1">
              <w:rPr>
                <w:sz w:val="24"/>
                <w:szCs w:val="24"/>
                <w:lang w:eastAsia="en-US"/>
              </w:rPr>
              <w:t>.10</w:t>
            </w:r>
            <w:r w:rsidRPr="00033237">
              <w:rPr>
                <w:sz w:val="24"/>
                <w:szCs w:val="24"/>
                <w:lang w:eastAsia="en-US"/>
              </w:rPr>
              <w:t>.2015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6C5E07">
              <w:rPr>
                <w:sz w:val="24"/>
                <w:szCs w:val="24"/>
                <w:lang w:eastAsia="en-US"/>
              </w:rPr>
              <w:t>16:00 (UTC+7:00) 30</w:t>
            </w:r>
            <w:r w:rsidR="00967A08" w:rsidRPr="00033237">
              <w:rPr>
                <w:sz w:val="24"/>
                <w:szCs w:val="24"/>
                <w:lang w:eastAsia="en-US"/>
              </w:rPr>
              <w:t>.10.2015 г</w:t>
            </w:r>
            <w:r w:rsidRPr="00033237">
              <w:rPr>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№2 «Предложение с коммерческой </w:t>
            </w:r>
            <w:r w:rsidRPr="00033237">
              <w:rPr>
                <w:sz w:val="24"/>
                <w:szCs w:val="24"/>
                <w:lang w:eastAsia="en-US"/>
              </w:rPr>
              <w:lastRenderedPageBreak/>
              <w:t>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6C5E07" w:rsidP="00216BC1">
            <w:pPr>
              <w:tabs>
                <w:tab w:val="left" w:pos="0"/>
                <w:tab w:val="left" w:pos="5657"/>
              </w:tabs>
              <w:spacing w:line="276" w:lineRule="auto"/>
              <w:ind w:left="540" w:right="153" w:hanging="540"/>
              <w:jc w:val="left"/>
              <w:rPr>
                <w:i/>
                <w:sz w:val="24"/>
                <w:szCs w:val="24"/>
              </w:rPr>
            </w:pPr>
            <w:r>
              <w:rPr>
                <w:sz w:val="24"/>
                <w:szCs w:val="24"/>
                <w:lang w:eastAsia="en-US"/>
              </w:rPr>
              <w:t>01 нояря</w:t>
            </w:r>
            <w:bookmarkStart w:id="1" w:name="_GoBack"/>
            <w:bookmarkEnd w:id="1"/>
            <w:r w:rsidR="00216BC1">
              <w:rPr>
                <w:sz w:val="24"/>
                <w:szCs w:val="24"/>
                <w:lang w:eastAsia="en-US"/>
              </w:rPr>
              <w:t xml:space="preserve"> 2015</w:t>
            </w:r>
            <w:r w:rsidR="003619CA" w:rsidRPr="00033237">
              <w:rPr>
                <w:sz w:val="24"/>
                <w:szCs w:val="24"/>
                <w:lang w:eastAsia="en-US"/>
              </w:rPr>
              <w:t>г.</w:t>
            </w:r>
            <w:r w:rsidR="00F00540">
              <w:rPr>
                <w:sz w:val="24"/>
                <w:szCs w:val="24"/>
                <w:lang w:eastAsia="en-US"/>
              </w:rPr>
              <w:t xml:space="preserve"> – </w:t>
            </w:r>
            <w:r w:rsidR="0086773C">
              <w:rPr>
                <w:sz w:val="24"/>
                <w:szCs w:val="24"/>
                <w:lang w:eastAsia="en-US"/>
              </w:rPr>
              <w:t>30 января</w:t>
            </w:r>
            <w:r w:rsidR="00F00540">
              <w:rPr>
                <w:sz w:val="24"/>
                <w:szCs w:val="24"/>
                <w:lang w:eastAsia="en-US"/>
              </w:rPr>
              <w:t xml:space="preserve"> 2016г.</w:t>
            </w:r>
          </w:p>
        </w:tc>
      </w:tr>
      <w:tr w:rsidR="00BC5425" w:rsidRPr="00033237" w:rsidTr="00C832FC">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811"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 xml:space="preserve">каждый вид документа должен быть поименован </w:t>
            </w:r>
            <w:r w:rsidRPr="00033237">
              <w:rPr>
                <w:i/>
              </w:rPr>
              <w:lastRenderedPageBreak/>
              <w:t>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C832FC">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96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811"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96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00540">
      <w:headerReference w:type="default" r:id="rId14"/>
      <w:footerReference w:type="default" r:id="rId15"/>
      <w:pgSz w:w="11906" w:h="16838" w:code="9"/>
      <w:pgMar w:top="851"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9B6" w:rsidRDefault="00A019B6">
      <w:r>
        <w:separator/>
      </w:r>
    </w:p>
  </w:endnote>
  <w:endnote w:type="continuationSeparator" w:id="0">
    <w:p w:rsidR="00A019B6" w:rsidRDefault="00A0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6C5E07">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9B6" w:rsidRDefault="00A019B6">
      <w:r>
        <w:separator/>
      </w:r>
    </w:p>
  </w:footnote>
  <w:footnote w:type="continuationSeparator" w:id="0">
    <w:p w:rsidR="00A019B6" w:rsidRDefault="00A01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16BC1"/>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D"/>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0D8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5E07"/>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73C"/>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19B6"/>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25"/>
    <w:rsid w:val="00CA3B66"/>
    <w:rsid w:val="00CA480F"/>
    <w:rsid w:val="00CA5891"/>
    <w:rsid w:val="00CA6693"/>
    <w:rsid w:val="00CA7AE3"/>
    <w:rsid w:val="00CA7F1D"/>
    <w:rsid w:val="00CB1227"/>
    <w:rsid w:val="00CB1500"/>
    <w:rsid w:val="00CB2DF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540"/>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Zelinskaya_I@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1DCF92-D239-43C2-8B54-B01C48C0E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867</Words>
  <Characters>4945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5801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17</cp:revision>
  <cp:lastPrinted>2015-08-13T14:45:00Z</cp:lastPrinted>
  <dcterms:created xsi:type="dcterms:W3CDTF">2015-08-18T13:20:00Z</dcterms:created>
  <dcterms:modified xsi:type="dcterms:W3CDTF">2015-10-22T06:26:00Z</dcterms:modified>
</cp:coreProperties>
</file>