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9B64C0">
        <w:rPr>
          <w:color w:val="000000"/>
          <w:sz w:val="24"/>
          <w:szCs w:val="24"/>
        </w:rPr>
        <w:t xml:space="preserve">874/ПУ </w:t>
      </w:r>
      <w:r w:rsidR="00A17D1C">
        <w:rPr>
          <w:color w:val="000000"/>
          <w:sz w:val="24"/>
          <w:szCs w:val="24"/>
        </w:rPr>
        <w:t>от «</w:t>
      </w:r>
      <w:r w:rsidR="009B64C0">
        <w:rPr>
          <w:color w:val="000000"/>
          <w:sz w:val="24"/>
          <w:szCs w:val="24"/>
        </w:rPr>
        <w:t xml:space="preserve">22» октября </w:t>
      </w:r>
      <w:r w:rsidR="00780C31" w:rsidRPr="00780C31">
        <w:rPr>
          <w:color w:val="000000"/>
          <w:sz w:val="24"/>
          <w:szCs w:val="24"/>
        </w:rPr>
        <w:t xml:space="preserve">2015 </w:t>
      </w:r>
      <w:r w:rsidRPr="00033237">
        <w:rPr>
          <w:color w:val="000000"/>
          <w:sz w:val="24"/>
          <w:szCs w:val="24"/>
        </w:rPr>
        <w:t>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9B64C0" w:rsidP="00F3026D">
            <w:pPr>
              <w:autoSpaceDE w:val="0"/>
              <w:autoSpaceDN w:val="0"/>
              <w:adjustRightInd w:val="0"/>
              <w:spacing w:line="276" w:lineRule="auto"/>
              <w:ind w:right="-72" w:firstLine="0"/>
              <w:jc w:val="left"/>
              <w:rPr>
                <w:bCs/>
                <w:sz w:val="24"/>
                <w:szCs w:val="24"/>
              </w:rPr>
            </w:pPr>
            <w:r w:rsidRPr="009B64C0">
              <w:rPr>
                <w:bCs/>
                <w:color w:val="000000"/>
                <w:sz w:val="24"/>
                <w:szCs w:val="24"/>
              </w:rPr>
              <w:t>Выполнение работ по реконструкции площадок обслуживания мельниц-вентиляторов котельного отделения</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F3026D">
            <w:pPr>
              <w:autoSpaceDE w:val="0"/>
              <w:autoSpaceDN w:val="0"/>
              <w:adjustRightInd w:val="0"/>
              <w:spacing w:line="276" w:lineRule="auto"/>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811"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967A08" w:rsidRPr="00033237">
                <w:rPr>
                  <w:rStyle w:val="af2"/>
                  <w:sz w:val="24"/>
                  <w:szCs w:val="24"/>
                  <w:lang w:eastAsia="en-US"/>
                </w:rPr>
                <w:t>Yatchenko_D@eon-russia.ru</w:t>
              </w:r>
            </w:hyperlink>
          </w:p>
          <w:p w:rsidR="00BC5425" w:rsidRPr="00033237" w:rsidRDefault="00967A08" w:rsidP="00F3026D">
            <w:pPr>
              <w:spacing w:line="276" w:lineRule="auto"/>
              <w:ind w:right="153" w:firstLine="0"/>
              <w:jc w:val="left"/>
              <w:rPr>
                <w:sz w:val="24"/>
                <w:szCs w:val="24"/>
                <w:lang w:eastAsia="en-US"/>
              </w:rPr>
            </w:pPr>
            <w:r w:rsidRPr="00033237">
              <w:rPr>
                <w:sz w:val="24"/>
                <w:szCs w:val="24"/>
                <w:lang w:eastAsia="en-US"/>
              </w:rPr>
              <w:t>номер контактного телефона: +7 (923) 377-1444</w:t>
            </w:r>
          </w:p>
        </w:tc>
      </w:tr>
      <w:tr w:rsidR="00BC5425" w:rsidRPr="00033237" w:rsidTr="00967A0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9B64C0">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9B64C0">
              <w:rPr>
                <w:sz w:val="24"/>
                <w:szCs w:val="24"/>
                <w:lang w:eastAsia="en-US"/>
              </w:rPr>
              <w:t>22</w:t>
            </w:r>
            <w:r w:rsidR="00A339A5">
              <w:rPr>
                <w:sz w:val="24"/>
                <w:szCs w:val="24"/>
                <w:lang w:eastAsia="en-US"/>
              </w:rPr>
              <w:t>.10.2015</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967A08" w:rsidRPr="00033237">
              <w:rPr>
                <w:sz w:val="24"/>
                <w:szCs w:val="24"/>
                <w:lang w:eastAsia="en-US"/>
              </w:rPr>
              <w:t xml:space="preserve">16:00 (UTC+7:00) </w:t>
            </w:r>
            <w:r w:rsidR="009B64C0">
              <w:rPr>
                <w:sz w:val="24"/>
                <w:szCs w:val="24"/>
                <w:lang w:eastAsia="en-US"/>
              </w:rPr>
              <w:t>30</w:t>
            </w:r>
            <w:r w:rsidR="00967A08" w:rsidRPr="00033237">
              <w:rPr>
                <w:sz w:val="24"/>
                <w:szCs w:val="24"/>
                <w:lang w:eastAsia="en-US"/>
              </w:rPr>
              <w:t>.10.2015 г</w:t>
            </w:r>
            <w:r w:rsidRPr="00033237">
              <w:rPr>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w:t>
            </w:r>
            <w:r w:rsidRPr="00033237">
              <w:rPr>
                <w:sz w:val="24"/>
                <w:szCs w:val="24"/>
                <w:lang w:eastAsia="en-US"/>
              </w:rPr>
              <w:lastRenderedPageBreak/>
              <w:t>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3619CA" w:rsidP="009B64C0">
            <w:pPr>
              <w:tabs>
                <w:tab w:val="left" w:pos="0"/>
                <w:tab w:val="left" w:pos="5657"/>
              </w:tabs>
              <w:spacing w:line="276" w:lineRule="auto"/>
              <w:ind w:left="540" w:right="153" w:hanging="540"/>
              <w:jc w:val="left"/>
              <w:rPr>
                <w:i/>
                <w:sz w:val="24"/>
                <w:szCs w:val="24"/>
              </w:rPr>
            </w:pPr>
            <w:r w:rsidRPr="00033237">
              <w:rPr>
                <w:sz w:val="24"/>
                <w:szCs w:val="24"/>
                <w:lang w:eastAsia="en-US"/>
              </w:rPr>
              <w:t xml:space="preserve">с </w:t>
            </w:r>
            <w:r w:rsidR="009B64C0">
              <w:rPr>
                <w:sz w:val="24"/>
                <w:szCs w:val="24"/>
                <w:lang w:eastAsia="en-US"/>
              </w:rPr>
              <w:t>01</w:t>
            </w:r>
            <w:r w:rsidRPr="00033237">
              <w:rPr>
                <w:sz w:val="24"/>
                <w:szCs w:val="24"/>
                <w:lang w:eastAsia="en-US"/>
              </w:rPr>
              <w:t>.</w:t>
            </w:r>
            <w:r w:rsidR="009B64C0">
              <w:rPr>
                <w:sz w:val="24"/>
                <w:szCs w:val="24"/>
                <w:lang w:eastAsia="en-US"/>
              </w:rPr>
              <w:t>11</w:t>
            </w:r>
            <w:r w:rsidRPr="00033237">
              <w:rPr>
                <w:sz w:val="24"/>
                <w:szCs w:val="24"/>
                <w:lang w:eastAsia="en-US"/>
              </w:rPr>
              <w:t xml:space="preserve">.2015 г. по </w:t>
            </w:r>
            <w:r w:rsidR="00DE2BC6">
              <w:rPr>
                <w:sz w:val="24"/>
                <w:szCs w:val="24"/>
                <w:lang w:eastAsia="en-US"/>
              </w:rPr>
              <w:t>30</w:t>
            </w:r>
            <w:r w:rsidRPr="00033237">
              <w:rPr>
                <w:sz w:val="24"/>
                <w:szCs w:val="24"/>
                <w:lang w:eastAsia="en-US"/>
              </w:rPr>
              <w:t>.</w:t>
            </w:r>
            <w:r w:rsidR="009B64C0">
              <w:rPr>
                <w:sz w:val="24"/>
                <w:szCs w:val="24"/>
                <w:lang w:eastAsia="en-US"/>
              </w:rPr>
              <w:t>11</w:t>
            </w:r>
            <w:bookmarkStart w:id="1" w:name="_GoBack"/>
            <w:bookmarkEnd w:id="1"/>
            <w:r w:rsidRPr="00033237">
              <w:rPr>
                <w:sz w:val="24"/>
                <w:szCs w:val="24"/>
                <w:lang w:eastAsia="en-US"/>
              </w:rPr>
              <w:t>.2015 г.</w:t>
            </w:r>
          </w:p>
        </w:tc>
      </w:tr>
      <w:tr w:rsidR="00BC5425" w:rsidRPr="00033237" w:rsidTr="00C832FC">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811"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lastRenderedPageBreak/>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C832FC">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969"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811"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969"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bl>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DC1" w:rsidRDefault="00F25DC1">
      <w:r>
        <w:separator/>
      </w:r>
    </w:p>
  </w:endnote>
  <w:endnote w:type="continuationSeparator" w:id="0">
    <w:p w:rsidR="00F25DC1" w:rsidRDefault="00F2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9B64C0">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DC1" w:rsidRDefault="00F25DC1">
      <w:r>
        <w:separator/>
      </w:r>
    </w:p>
  </w:footnote>
  <w:footnote w:type="continuationSeparator" w:id="0">
    <w:p w:rsidR="00F25DC1" w:rsidRDefault="00F25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C0E"/>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63AC"/>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67D"/>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C3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4C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3FC4"/>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7D1C"/>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39A5"/>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3FF8"/>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752"/>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CFB"/>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2BC6"/>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DC1"/>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2CF2"/>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Yatchenko_D@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E5C01-7CAC-40F3-8B4C-CF5D19903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859</Words>
  <Characters>4901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5749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21</cp:revision>
  <cp:lastPrinted>2015-10-19T02:51:00Z</cp:lastPrinted>
  <dcterms:created xsi:type="dcterms:W3CDTF">2015-08-18T13:20:00Z</dcterms:created>
  <dcterms:modified xsi:type="dcterms:W3CDTF">2015-10-22T06:40:00Z</dcterms:modified>
</cp:coreProperties>
</file>