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1C6A18">
          <w:rPr>
            <w:webHidden/>
          </w:rPr>
          <w:t>3</w:t>
        </w:r>
        <w:r w:rsidR="001F2C0F">
          <w:rPr>
            <w:webHidden/>
          </w:rPr>
          <w:fldChar w:fldCharType="end"/>
        </w:r>
      </w:hyperlink>
    </w:p>
    <w:p w:rsidR="001F2C0F" w:rsidRDefault="00201514">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1C6A18">
          <w:rPr>
            <w:webHidden/>
          </w:rPr>
          <w:t>7</w:t>
        </w:r>
        <w:r w:rsidR="001F2C0F">
          <w:rPr>
            <w:webHidden/>
          </w:rPr>
          <w:fldChar w:fldCharType="end"/>
        </w:r>
      </w:hyperlink>
    </w:p>
    <w:p w:rsidR="001F2C0F" w:rsidRDefault="00201514">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1C6A18">
          <w:rPr>
            <w:webHidden/>
          </w:rPr>
          <w:t>7</w:t>
        </w:r>
        <w:r w:rsidR="001F2C0F">
          <w:rPr>
            <w:webHidden/>
          </w:rPr>
          <w:fldChar w:fldCharType="end"/>
        </w:r>
      </w:hyperlink>
    </w:p>
    <w:p w:rsidR="001F2C0F" w:rsidRDefault="00201514">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1C6A18">
          <w:rPr>
            <w:webHidden/>
          </w:rPr>
          <w:t>10</w:t>
        </w:r>
        <w:r w:rsidR="001F2C0F">
          <w:rPr>
            <w:webHidden/>
          </w:rPr>
          <w:fldChar w:fldCharType="end"/>
        </w:r>
      </w:hyperlink>
    </w:p>
    <w:p w:rsidR="001F2C0F" w:rsidRDefault="00201514">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1C6A18">
          <w:rPr>
            <w:webHidden/>
          </w:rPr>
          <w:t>13</w:t>
        </w:r>
        <w:r w:rsidR="001F2C0F">
          <w:rPr>
            <w:webHidden/>
          </w:rPr>
          <w:fldChar w:fldCharType="end"/>
        </w:r>
      </w:hyperlink>
    </w:p>
    <w:p w:rsidR="001F2C0F" w:rsidRDefault="00201514">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1C6A18">
          <w:rPr>
            <w:webHidden/>
          </w:rPr>
          <w:t>15</w:t>
        </w:r>
        <w:r w:rsidR="001F2C0F">
          <w:rPr>
            <w:webHidden/>
          </w:rPr>
          <w:fldChar w:fldCharType="end"/>
        </w:r>
      </w:hyperlink>
    </w:p>
    <w:p w:rsidR="001F2C0F" w:rsidRDefault="00201514">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1C6A18">
          <w:rPr>
            <w:webHidden/>
          </w:rPr>
          <w:t>17</w:t>
        </w:r>
        <w:r w:rsidR="001F2C0F">
          <w:rPr>
            <w:webHidden/>
          </w:rPr>
          <w:fldChar w:fldCharType="end"/>
        </w:r>
      </w:hyperlink>
    </w:p>
    <w:p w:rsidR="001F2C0F" w:rsidRDefault="00201514">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1C6A18">
          <w:rPr>
            <w:webHidden/>
          </w:rPr>
          <w:t>21</w:t>
        </w:r>
        <w:r w:rsidR="001F2C0F">
          <w:rPr>
            <w:webHidden/>
          </w:rPr>
          <w:fldChar w:fldCharType="end"/>
        </w:r>
      </w:hyperlink>
    </w:p>
    <w:p w:rsidR="001F2C0F" w:rsidRDefault="00201514">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1C6A18">
          <w:rPr>
            <w:webHidden/>
          </w:rPr>
          <w:t>23</w:t>
        </w:r>
        <w:r w:rsidR="001F2C0F">
          <w:rPr>
            <w:webHidden/>
          </w:rPr>
          <w:fldChar w:fldCharType="end"/>
        </w:r>
      </w:hyperlink>
    </w:p>
    <w:p w:rsidR="001F2C0F" w:rsidRDefault="00201514">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1C6A18">
          <w:rPr>
            <w:webHidden/>
          </w:rPr>
          <w:t>25</w:t>
        </w:r>
        <w:r w:rsidR="001F2C0F">
          <w:rPr>
            <w:webHidden/>
          </w:rPr>
          <w:fldChar w:fldCharType="end"/>
        </w:r>
      </w:hyperlink>
    </w:p>
    <w:p w:rsidR="001F2C0F" w:rsidRDefault="00201514">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1C6A18">
          <w:rPr>
            <w:webHidden/>
          </w:rPr>
          <w:t>27</w:t>
        </w:r>
        <w:r w:rsidR="001F2C0F">
          <w:rPr>
            <w:webHidden/>
          </w:rPr>
          <w:fldChar w:fldCharType="end"/>
        </w:r>
      </w:hyperlink>
    </w:p>
    <w:p w:rsidR="001F2C0F" w:rsidRDefault="00201514">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1C6A18">
          <w:rPr>
            <w:webHidden/>
          </w:rPr>
          <w:t>29</w:t>
        </w:r>
        <w:r w:rsidR="001F2C0F">
          <w:rPr>
            <w:webHidden/>
          </w:rPr>
          <w:fldChar w:fldCharType="end"/>
        </w:r>
      </w:hyperlink>
    </w:p>
    <w:p w:rsidR="001F2C0F" w:rsidRDefault="00201514">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1C6A18">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FA1E7E">
        <w:rPr>
          <w:color w:val="000000"/>
          <w:sz w:val="24"/>
          <w:szCs w:val="24"/>
        </w:rPr>
        <w:t xml:space="preserve">№ </w:t>
      </w:r>
      <w:r w:rsidR="00FA1E7E" w:rsidRPr="00FA1E7E">
        <w:rPr>
          <w:color w:val="000000"/>
          <w:sz w:val="24"/>
          <w:szCs w:val="24"/>
        </w:rPr>
        <w:t>1</w:t>
      </w:r>
      <w:r w:rsidR="0005753B">
        <w:rPr>
          <w:color w:val="000000"/>
          <w:sz w:val="24"/>
          <w:szCs w:val="24"/>
        </w:rPr>
        <w:t>64</w:t>
      </w:r>
      <w:r w:rsidR="00F615D3" w:rsidRPr="00FA1E7E">
        <w:rPr>
          <w:sz w:val="24"/>
          <w:szCs w:val="24"/>
        </w:rPr>
        <w:t xml:space="preserve"> от </w:t>
      </w:r>
      <w:r w:rsidR="0005753B">
        <w:rPr>
          <w:sz w:val="24"/>
          <w:szCs w:val="24"/>
        </w:rPr>
        <w:t>22</w:t>
      </w:r>
      <w:r w:rsidR="00F615D3" w:rsidRPr="00FA1E7E">
        <w:rPr>
          <w:sz w:val="24"/>
          <w:szCs w:val="24"/>
        </w:rPr>
        <w:t>.</w:t>
      </w:r>
      <w:r w:rsidR="0076072E" w:rsidRPr="00FA1E7E">
        <w:rPr>
          <w:sz w:val="24"/>
          <w:szCs w:val="24"/>
        </w:rPr>
        <w:t>10</w:t>
      </w:r>
      <w:r w:rsidR="00F615D3" w:rsidRPr="00FA1E7E">
        <w:rPr>
          <w:sz w:val="24"/>
          <w:szCs w:val="24"/>
        </w:rPr>
        <w:t>.2015 г.</w:t>
      </w:r>
      <w:r w:rsidRPr="00FA1E7E">
        <w:rPr>
          <w:color w:val="000000"/>
          <w:sz w:val="24"/>
          <w:szCs w:val="24"/>
        </w:rPr>
        <w:t>,</w:t>
      </w:r>
      <w:r w:rsidRPr="004747FE">
        <w:rPr>
          <w:sz w:val="24"/>
          <w:szCs w:val="24"/>
        </w:rPr>
        <w:t xml:space="preserve"> в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05753B">
        <w:trPr>
          <w:trHeight w:val="538"/>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CF1FBF" w:rsidRDefault="00EA7394" w:rsidP="0005753B">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05753B">
              <w:rPr>
                <w:bCs/>
                <w:sz w:val="24"/>
                <w:szCs w:val="24"/>
              </w:rPr>
              <w:t>грузоподъемных механизмов.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FA1E7E" w:rsidRDefault="00BC5425" w:rsidP="00AB4A7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FA1E7E">
              <w:rPr>
                <w:sz w:val="24"/>
                <w:szCs w:val="24"/>
                <w:lang w:val="en-US" w:eastAsia="en-US"/>
              </w:rPr>
              <w:t>1</w:t>
            </w:r>
            <w:r w:rsidR="00AB4A71">
              <w:rPr>
                <w:sz w:val="24"/>
                <w:szCs w:val="24"/>
                <w:lang w:eastAsia="en-US"/>
              </w:rPr>
              <w:t>4</w:t>
            </w:r>
            <w:r w:rsidR="00FA1E7E">
              <w:rPr>
                <w:sz w:val="24"/>
                <w:szCs w:val="24"/>
                <w:lang w:eastAsia="en-US"/>
              </w:rPr>
              <w:t>.1</w:t>
            </w:r>
            <w:r w:rsidR="00AB4A71">
              <w:rPr>
                <w:sz w:val="24"/>
                <w:szCs w:val="24"/>
                <w:lang w:eastAsia="en-US"/>
              </w:rPr>
              <w:t>0</w:t>
            </w:r>
            <w:r w:rsidR="00FA1E7E">
              <w:rPr>
                <w:sz w:val="24"/>
                <w:szCs w:val="24"/>
                <w:lang w:eastAsia="en-US"/>
              </w:rPr>
              <w:t>.2015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05753B" w:rsidRPr="0005753B">
              <w:rPr>
                <w:b/>
                <w:color w:val="000000"/>
                <w:sz w:val="24"/>
                <w:szCs w:val="24"/>
              </w:rPr>
              <w:t>д</w:t>
            </w:r>
            <w:r w:rsidR="0005753B" w:rsidRPr="0005753B">
              <w:rPr>
                <w:b/>
                <w:bCs/>
                <w:sz w:val="24"/>
                <w:szCs w:val="24"/>
              </w:rPr>
              <w:t>о 16:00 часов  20 ноября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76072E" w:rsidRDefault="00BC5425" w:rsidP="000D23C6">
            <w:pPr>
              <w:spacing w:line="276" w:lineRule="auto"/>
              <w:ind w:right="153" w:firstLine="0"/>
              <w:jc w:val="left"/>
              <w:rPr>
                <w:i/>
                <w:sz w:val="24"/>
                <w:szCs w:val="24"/>
                <w:lang w:eastAsia="en-US"/>
              </w:rPr>
            </w:pPr>
            <w:r w:rsidRPr="0076072E">
              <w:rPr>
                <w:b/>
                <w:sz w:val="24"/>
                <w:szCs w:val="24"/>
                <w:lang w:eastAsia="en-US"/>
              </w:rPr>
              <w:t xml:space="preserve">Срок </w:t>
            </w:r>
            <w:r w:rsidRPr="0076072E">
              <w:rPr>
                <w:b/>
                <w:i/>
                <w:sz w:val="24"/>
                <w:szCs w:val="24"/>
                <w:lang w:eastAsia="en-US"/>
              </w:rPr>
              <w:t xml:space="preserve"> </w:t>
            </w:r>
            <w:r w:rsidRPr="0076072E">
              <w:rPr>
                <w:b/>
                <w:sz w:val="24"/>
                <w:szCs w:val="24"/>
                <w:lang w:eastAsia="en-US"/>
              </w:rPr>
              <w:t xml:space="preserve">поставки </w:t>
            </w:r>
            <w:r w:rsidR="000D23C6" w:rsidRPr="0076072E">
              <w:rPr>
                <w:b/>
                <w:sz w:val="24"/>
                <w:szCs w:val="24"/>
                <w:lang w:eastAsia="en-US"/>
              </w:rPr>
              <w:t>продукции</w:t>
            </w:r>
            <w:r w:rsidRPr="0076072E">
              <w:rPr>
                <w:b/>
                <w:sz w:val="24"/>
                <w:szCs w:val="24"/>
                <w:lang w:eastAsia="en-US"/>
              </w:rPr>
              <w:t xml:space="preserve"> </w:t>
            </w:r>
          </w:p>
        </w:tc>
        <w:tc>
          <w:tcPr>
            <w:tcW w:w="5811" w:type="dxa"/>
          </w:tcPr>
          <w:p w:rsidR="00BC5425" w:rsidRPr="0076072E" w:rsidRDefault="00BC5425" w:rsidP="0070246B">
            <w:pPr>
              <w:tabs>
                <w:tab w:val="left" w:pos="0"/>
                <w:tab w:val="left" w:pos="5657"/>
              </w:tabs>
              <w:spacing w:line="276" w:lineRule="auto"/>
              <w:ind w:left="540" w:right="153" w:hanging="540"/>
              <w:jc w:val="left"/>
              <w:rPr>
                <w:sz w:val="24"/>
                <w:szCs w:val="24"/>
              </w:rPr>
            </w:pPr>
            <w:r w:rsidRPr="0076072E">
              <w:rPr>
                <w:sz w:val="24"/>
                <w:szCs w:val="24"/>
              </w:rPr>
              <w:t xml:space="preserve">В </w:t>
            </w:r>
            <w:proofErr w:type="gramStart"/>
            <w:r w:rsidRPr="0076072E">
              <w:rPr>
                <w:sz w:val="24"/>
                <w:szCs w:val="24"/>
              </w:rPr>
              <w:t>соответствии</w:t>
            </w:r>
            <w:proofErr w:type="gramEnd"/>
            <w:r w:rsidRPr="0076072E">
              <w:rPr>
                <w:sz w:val="24"/>
                <w:szCs w:val="24"/>
              </w:rPr>
              <w:t xml:space="preserve"> с Разделом </w:t>
            </w:r>
            <w:r w:rsidR="00664FC7" w:rsidRPr="0076072E">
              <w:rPr>
                <w:sz w:val="24"/>
                <w:szCs w:val="24"/>
              </w:rPr>
              <w:t xml:space="preserve">6 </w:t>
            </w:r>
            <w:r w:rsidRPr="0076072E">
              <w:rPr>
                <w:sz w:val="24"/>
                <w:szCs w:val="24"/>
              </w:rPr>
              <w:t xml:space="preserve"> «Техническая часть»</w:t>
            </w:r>
            <w:r w:rsidR="0070246B" w:rsidRPr="0076072E">
              <w:rPr>
                <w:i/>
                <w:sz w:val="24"/>
                <w:szCs w:val="24"/>
              </w:rPr>
              <w:t>.</w:t>
            </w:r>
          </w:p>
          <w:p w:rsidR="00BC5425" w:rsidRPr="0076072E" w:rsidRDefault="00BC5425" w:rsidP="00F3026D">
            <w:pPr>
              <w:tabs>
                <w:tab w:val="left" w:pos="0"/>
              </w:tabs>
              <w:spacing w:line="276" w:lineRule="auto"/>
              <w:ind w:left="540" w:right="153" w:hanging="540"/>
              <w:jc w:val="left"/>
              <w:rPr>
                <w:i/>
                <w:sz w:val="24"/>
                <w:szCs w:val="24"/>
                <w:lang w:eastAsia="en-US"/>
              </w:rPr>
            </w:pPr>
            <w:r w:rsidRPr="0076072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05753B"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3</w:t>
            </w:r>
            <w:r w:rsidR="00A56F5E" w:rsidRPr="00F95828">
              <w:rPr>
                <w:sz w:val="24"/>
                <w:szCs w:val="24"/>
              </w:rPr>
              <w:t xml:space="preserve"> (</w:t>
            </w:r>
            <w:r>
              <w:rPr>
                <w:sz w:val="24"/>
                <w:szCs w:val="24"/>
              </w:rPr>
              <w:t>три</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AD12CC" w:rsidRPr="00FA7BCC"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 xml:space="preserve">-пленкой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28967878"/>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1C6A18" w:rsidRPr="001F2C0F">
        <w:rPr>
          <w:color w:val="000000"/>
          <w:sz w:val="24"/>
          <w:szCs w:val="24"/>
        </w:rPr>
        <w:t>График поставки товара  (форма</w:t>
      </w:r>
      <w:r w:rsidR="001C6A18"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1C6A18" w:rsidRPr="001C6A18">
        <w:rPr>
          <w:color w:val="000000"/>
          <w:sz w:val="24"/>
          <w:szCs w:val="24"/>
        </w:rPr>
        <w:t>Анкета Участника (форма 5</w:t>
      </w:r>
      <w:r w:rsidR="001C6A18" w:rsidRPr="001C6A18">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1C6A18" w:rsidRPr="001C6A18">
        <w:rPr>
          <w:color w:val="000000"/>
          <w:sz w:val="24"/>
          <w:szCs w:val="24"/>
        </w:rPr>
        <w:t>Справка о перечне и годовых объемах выполнения аналогичных договоров (форма 6</w:t>
      </w:r>
      <w:r w:rsidR="001C6A18" w:rsidRPr="001C6A18">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6" w:name="_Toc238285393"/>
      <w:bookmarkStart w:id="17" w:name="_Toc423378590"/>
      <w:bookmarkStart w:id="18"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6"/>
      <w:bookmarkEnd w:id="17"/>
      <w:bookmarkEnd w:id="18"/>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28967879"/>
      <w:bookmarkStart w:id="25"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19"/>
      <w:bookmarkEnd w:id="20"/>
      <w:bookmarkEnd w:id="21"/>
      <w:bookmarkEnd w:id="22"/>
      <w:bookmarkEnd w:id="23"/>
      <w:bookmarkEnd w:id="24"/>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1C6A18">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601EB7">
            <w:pPr>
              <w:spacing w:line="240" w:lineRule="auto"/>
              <w:ind w:left="-108" w:right="-108" w:firstLine="0"/>
              <w:rPr>
                <w:i/>
                <w:color w:val="000000"/>
                <w:sz w:val="24"/>
                <w:szCs w:val="24"/>
              </w:rPr>
            </w:pPr>
            <w:proofErr w:type="gramStart"/>
            <w:r w:rsidRPr="001F2C0F">
              <w:rPr>
                <w:i/>
                <w:color w:val="000000"/>
                <w:sz w:val="24"/>
                <w:szCs w:val="24"/>
              </w:rPr>
              <w:t xml:space="preserve">*Цена указана без учета </w:t>
            </w:r>
            <w:r w:rsidRPr="00601EB7">
              <w:rPr>
                <w:i/>
                <w:color w:val="000000"/>
                <w:sz w:val="24"/>
                <w:szCs w:val="24"/>
              </w:rPr>
              <w:t>НДС)</w:t>
            </w:r>
            <w:r w:rsidRPr="001F2C0F">
              <w:rPr>
                <w:i/>
                <w:color w:val="000000"/>
                <w:sz w:val="24"/>
                <w:szCs w:val="24"/>
              </w:rPr>
              <w:t xml:space="preserve">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roofErr w:type="gramEnd"/>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Default="00537601" w:rsidP="00537601">
      <w:pPr>
        <w:spacing w:line="240" w:lineRule="auto"/>
        <w:rPr>
          <w:sz w:val="24"/>
          <w:szCs w:val="24"/>
        </w:rPr>
      </w:pPr>
    </w:p>
    <w:p w:rsidR="0005753B" w:rsidRDefault="0005753B" w:rsidP="00537601">
      <w:pPr>
        <w:spacing w:line="240" w:lineRule="auto"/>
        <w:rPr>
          <w:sz w:val="24"/>
          <w:szCs w:val="24"/>
        </w:rPr>
      </w:pPr>
    </w:p>
    <w:p w:rsidR="0005753B" w:rsidRPr="001F2C0F" w:rsidRDefault="0005753B"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25071A" w:rsidRDefault="004747FE" w:rsidP="00537601">
      <w:pPr>
        <w:spacing w:line="240" w:lineRule="auto"/>
        <w:ind w:right="3684"/>
        <w:rPr>
          <w:sz w:val="24"/>
          <w:szCs w:val="24"/>
          <w:vertAlign w:val="superscript"/>
        </w:rPr>
      </w:pPr>
    </w:p>
    <w:p w:rsidR="00070152" w:rsidRPr="0025071A" w:rsidRDefault="00070152" w:rsidP="00537601">
      <w:pPr>
        <w:spacing w:line="240" w:lineRule="auto"/>
        <w:ind w:right="3684"/>
        <w:rPr>
          <w:sz w:val="24"/>
          <w:szCs w:val="24"/>
          <w:vertAlign w:val="superscript"/>
        </w:rPr>
      </w:pPr>
    </w:p>
    <w:p w:rsidR="00070152" w:rsidRPr="0025071A" w:rsidRDefault="00070152" w:rsidP="00537601">
      <w:pPr>
        <w:spacing w:line="240" w:lineRule="auto"/>
        <w:ind w:right="3684"/>
        <w:rPr>
          <w:sz w:val="24"/>
          <w:szCs w:val="24"/>
          <w:vertAlign w:val="superscript"/>
        </w:rPr>
      </w:pPr>
    </w:p>
    <w:p w:rsidR="00070152" w:rsidRPr="0025071A" w:rsidRDefault="00070152"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6" w:name="_Toc213755446"/>
      <w:bookmarkStart w:id="27" w:name="_Toc423378599"/>
      <w:bookmarkStart w:id="28"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6"/>
      <w:bookmarkEnd w:id="27"/>
      <w:bookmarkEnd w:id="28"/>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29" w:name="_Ref86826666"/>
      <w:bookmarkStart w:id="30" w:name="_Toc90385112"/>
      <w:bookmarkStart w:id="31"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2" w:name="_Toc90385113"/>
      <w:bookmarkEnd w:id="29"/>
      <w:bookmarkEnd w:id="30"/>
      <w:bookmarkEnd w:id="31"/>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2"/>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1C6A18">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070152" w:rsidRDefault="00B620AF" w:rsidP="0025071A">
      <w:pPr>
        <w:pBdr>
          <w:bottom w:val="single" w:sz="4" w:space="1" w:color="auto"/>
        </w:pBdr>
        <w:shd w:val="clear" w:color="auto" w:fill="E0E0E0"/>
        <w:spacing w:line="240" w:lineRule="auto"/>
        <w:ind w:right="21" w:firstLine="0"/>
        <w:jc w:val="center"/>
        <w:rPr>
          <w:b/>
          <w:color w:val="000000"/>
          <w:spacing w:val="36"/>
          <w:sz w:val="24"/>
          <w:szCs w:val="24"/>
          <w:lang w:val="en-US"/>
        </w:rPr>
      </w:pPr>
      <w:r w:rsidRPr="001F2C0F">
        <w:rPr>
          <w:b/>
          <w:color w:val="000000"/>
          <w:spacing w:val="36"/>
          <w:sz w:val="24"/>
          <w:szCs w:val="24"/>
        </w:rPr>
        <w:t>конец формы</w:t>
      </w:r>
      <w:bookmarkStart w:id="33" w:name="_Toc90385114"/>
      <w:bookmarkStart w:id="34" w:name="_Toc423378596"/>
    </w:p>
    <w:p w:rsidR="00070152" w:rsidRPr="00070152" w:rsidRDefault="00070152" w:rsidP="009059C7">
      <w:pPr>
        <w:pBdr>
          <w:bottom w:val="single" w:sz="4" w:space="1" w:color="auto"/>
        </w:pBdr>
        <w:shd w:val="clear" w:color="auto" w:fill="E0E0E0"/>
        <w:spacing w:line="240" w:lineRule="auto"/>
        <w:ind w:right="21" w:firstLine="0"/>
        <w:jc w:val="center"/>
        <w:rPr>
          <w:b/>
          <w:color w:val="000000"/>
          <w:spacing w:val="36"/>
          <w:sz w:val="24"/>
          <w:szCs w:val="24"/>
          <w:lang w:val="en-US"/>
        </w:rPr>
      </w:pPr>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3"/>
      <w:bookmarkEnd w:id="34"/>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5" w:name="_Ref89649494"/>
      <w:bookmarkStart w:id="36" w:name="_Toc90385115"/>
      <w:r w:rsidRPr="00CC6391">
        <w:rPr>
          <w:sz w:val="24"/>
          <w:szCs w:val="24"/>
        </w:rPr>
        <w:t xml:space="preserve">  </w:t>
      </w:r>
    </w:p>
    <w:p w:rsidR="00CC6391" w:rsidRPr="00CC6391" w:rsidRDefault="00070152" w:rsidP="008950B1">
      <w:pPr>
        <w:tabs>
          <w:tab w:val="left" w:pos="567"/>
        </w:tabs>
        <w:ind w:left="851" w:firstLine="0"/>
        <w:rPr>
          <w:sz w:val="24"/>
          <w:szCs w:val="24"/>
        </w:rPr>
      </w:pPr>
      <w:r>
        <w:rPr>
          <w:sz w:val="24"/>
          <w:szCs w:val="24"/>
        </w:rPr>
        <w:t xml:space="preserve">                    </w:t>
      </w:r>
      <w:r w:rsidR="00452B63" w:rsidRPr="00CC6391">
        <w:rPr>
          <w:sz w:val="24"/>
          <w:szCs w:val="24"/>
        </w:rPr>
        <w:t xml:space="preserve">             </w:t>
      </w:r>
      <w:bookmarkStart w:id="37" w:name="_Ref70131640"/>
      <w:bookmarkStart w:id="38" w:name="_Toc77970259"/>
      <w:bookmarkStart w:id="39" w:name="_Toc90385118"/>
      <w:bookmarkStart w:id="40" w:name="_Ref63957390"/>
      <w:bookmarkStart w:id="41" w:name="_Toc64719476"/>
      <w:bookmarkStart w:id="42" w:name="_Toc69112532"/>
      <w:bookmarkEnd w:id="35"/>
      <w:bookmarkEnd w:id="36"/>
    </w:p>
    <w:p w:rsidR="00FF6AB5" w:rsidRPr="00CC6391" w:rsidRDefault="00B620AF" w:rsidP="00FF6AB5">
      <w:pPr>
        <w:pStyle w:val="21"/>
        <w:spacing w:line="276" w:lineRule="auto"/>
        <w:rPr>
          <w:sz w:val="24"/>
          <w:szCs w:val="24"/>
        </w:rPr>
      </w:pPr>
      <w:bookmarkStart w:id="43"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4" w:name="_Toc90385119"/>
      <w:bookmarkEnd w:id="37"/>
      <w:bookmarkEnd w:id="38"/>
      <w:bookmarkEnd w:id="39"/>
      <w:bookmarkEnd w:id="43"/>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4"/>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25071A" w:rsidRDefault="00FF6AB5" w:rsidP="00070152">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5" w:name="_Toc90385120"/>
      <w:bookmarkStart w:id="46" w:name="_Toc423378605"/>
      <w:bookmarkStart w:id="47"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5"/>
      <w:bookmarkEnd w:id="46"/>
      <w:bookmarkEnd w:id="47"/>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8" w:name="_Ref55335823"/>
      <w:bookmarkStart w:id="49" w:name="_Ref55336359"/>
      <w:bookmarkStart w:id="50" w:name="_Toc57314675"/>
      <w:bookmarkStart w:id="51" w:name="_Toc69728989"/>
      <w:bookmarkStart w:id="52" w:name="_Toc428967882"/>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8"/>
      <w:bookmarkEnd w:id="49"/>
      <w:bookmarkEnd w:id="50"/>
      <w:bookmarkEnd w:id="51"/>
      <w:bookmarkEnd w:id="5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3" w:name="_Toc423378614"/>
      <w:bookmarkStart w:id="54" w:name="_Toc423421117"/>
      <w:r w:rsidRPr="00CC6391">
        <w:rPr>
          <w:sz w:val="24"/>
          <w:szCs w:val="24"/>
        </w:rPr>
        <w:br w:type="page"/>
      </w:r>
      <w:r w:rsidR="0089186F" w:rsidRPr="00CC6391">
        <w:rPr>
          <w:b/>
          <w:sz w:val="24"/>
          <w:szCs w:val="24"/>
        </w:rPr>
        <w:lastRenderedPageBreak/>
        <w:t>Инструкции по заполнению</w:t>
      </w:r>
      <w:bookmarkEnd w:id="53"/>
      <w:bookmarkEnd w:id="5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5" w:name="_Ref55336378"/>
      <w:bookmarkStart w:id="56" w:name="_Toc57314676"/>
      <w:bookmarkStart w:id="57" w:name="_Toc69728990"/>
      <w:bookmarkStart w:id="58"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5"/>
      <w:bookmarkEnd w:id="56"/>
      <w:bookmarkEnd w:id="57"/>
      <w:bookmarkEnd w:id="58"/>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9" w:name="_Ref55336389"/>
      <w:bookmarkStart w:id="60" w:name="_Toc57314677"/>
      <w:bookmarkStart w:id="6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lang w:val="en-US"/>
        </w:rPr>
      </w:pPr>
    </w:p>
    <w:p w:rsidR="0025071A" w:rsidRDefault="0025071A" w:rsidP="00ED0C65">
      <w:pPr>
        <w:spacing w:line="276" w:lineRule="auto"/>
        <w:ind w:right="3684"/>
        <w:jc w:val="center"/>
        <w:rPr>
          <w:b/>
          <w:sz w:val="24"/>
          <w:szCs w:val="24"/>
          <w:lang w:val="en-US"/>
        </w:rPr>
      </w:pPr>
    </w:p>
    <w:p w:rsidR="0025071A" w:rsidRDefault="0025071A" w:rsidP="00ED0C65">
      <w:pPr>
        <w:spacing w:line="276" w:lineRule="auto"/>
        <w:ind w:right="3684"/>
        <w:jc w:val="center"/>
        <w:rPr>
          <w:b/>
          <w:sz w:val="24"/>
          <w:szCs w:val="24"/>
          <w:lang w:val="en-US"/>
        </w:rPr>
      </w:pPr>
    </w:p>
    <w:p w:rsidR="0025071A" w:rsidRPr="0025071A" w:rsidRDefault="0025071A" w:rsidP="00ED0C65">
      <w:pPr>
        <w:spacing w:line="276" w:lineRule="auto"/>
        <w:ind w:right="3684"/>
        <w:jc w:val="center"/>
        <w:rPr>
          <w:b/>
          <w:sz w:val="24"/>
          <w:szCs w:val="24"/>
          <w:lang w:val="en-US"/>
        </w:rPr>
      </w:pPr>
      <w:bookmarkStart w:id="62" w:name="_GoBack"/>
      <w:bookmarkEnd w:id="62"/>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9"/>
      <w:bookmarkEnd w:id="60"/>
      <w:bookmarkEnd w:id="61"/>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514" w:rsidRDefault="00201514">
      <w:r>
        <w:separator/>
      </w:r>
    </w:p>
  </w:endnote>
  <w:endnote w:type="continuationSeparator" w:id="0">
    <w:p w:rsidR="00201514" w:rsidRDefault="0020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05753B" w:rsidRDefault="0005753B">
        <w:pPr>
          <w:pStyle w:val="af0"/>
          <w:jc w:val="right"/>
        </w:pPr>
        <w:r>
          <w:fldChar w:fldCharType="begin"/>
        </w:r>
        <w:r>
          <w:instrText xml:space="preserve"> PAGE   \* MERGEFORMAT </w:instrText>
        </w:r>
        <w:r>
          <w:fldChar w:fldCharType="separate"/>
        </w:r>
        <w:r w:rsidR="0025071A">
          <w:rPr>
            <w:noProof/>
          </w:rPr>
          <w:t>30</w:t>
        </w:r>
        <w:r>
          <w:rPr>
            <w:noProof/>
          </w:rPr>
          <w:fldChar w:fldCharType="end"/>
        </w:r>
      </w:p>
    </w:sdtContent>
  </w:sdt>
  <w:p w:rsidR="0005753B" w:rsidRDefault="0005753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514" w:rsidRDefault="00201514">
      <w:r>
        <w:separator/>
      </w:r>
    </w:p>
  </w:footnote>
  <w:footnote w:type="continuationSeparator" w:id="0">
    <w:p w:rsidR="00201514" w:rsidRDefault="00201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53B" w:rsidRPr="00F01080" w:rsidRDefault="0005753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37B37"/>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3B"/>
    <w:rsid w:val="000575A8"/>
    <w:rsid w:val="00062C0B"/>
    <w:rsid w:val="00062E46"/>
    <w:rsid w:val="00063649"/>
    <w:rsid w:val="000654C0"/>
    <w:rsid w:val="0006643E"/>
    <w:rsid w:val="00066CF3"/>
    <w:rsid w:val="0006715E"/>
    <w:rsid w:val="0007003D"/>
    <w:rsid w:val="00070152"/>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A18"/>
    <w:rsid w:val="001C6F70"/>
    <w:rsid w:val="001C7EEB"/>
    <w:rsid w:val="001D2658"/>
    <w:rsid w:val="001D2C8E"/>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514"/>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071A"/>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56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842"/>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25"/>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EB7"/>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653C"/>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2E"/>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A71"/>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2752B"/>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074D"/>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5C6"/>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1FBF"/>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4369"/>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955"/>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1E7E"/>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BCC"/>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6D2BC5-EB3B-4884-B131-DECC9F75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4927</Words>
  <Characters>28089</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32951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16</cp:revision>
  <cp:lastPrinted>2015-10-21T02:53:00Z</cp:lastPrinted>
  <dcterms:created xsi:type="dcterms:W3CDTF">2015-09-15T02:37:00Z</dcterms:created>
  <dcterms:modified xsi:type="dcterms:W3CDTF">2015-10-22T02:57:00Z</dcterms:modified>
</cp:coreProperties>
</file>