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95B32">
          <w:rPr>
            <w:webHidden/>
          </w:rPr>
          <w:t>3</w:t>
        </w:r>
        <w:r w:rsidR="001F2C0F">
          <w:rPr>
            <w:webHidden/>
          </w:rPr>
          <w:fldChar w:fldCharType="end"/>
        </w:r>
      </w:hyperlink>
    </w:p>
    <w:p w:rsidR="001F2C0F" w:rsidRDefault="00995B3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995B3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14</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995B3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995B3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995B3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E5228C">
        <w:rPr>
          <w:b/>
          <w:color w:val="000000"/>
          <w:sz w:val="24"/>
          <w:szCs w:val="24"/>
        </w:rPr>
        <w:t xml:space="preserve">№ </w:t>
      </w:r>
      <w:r w:rsidR="00E5228C" w:rsidRPr="00E5228C">
        <w:rPr>
          <w:b/>
          <w:sz w:val="24"/>
          <w:szCs w:val="24"/>
        </w:rPr>
        <w:t>542</w:t>
      </w:r>
      <w:r w:rsidR="00F615D3" w:rsidRPr="00E5228C">
        <w:rPr>
          <w:b/>
          <w:sz w:val="24"/>
          <w:szCs w:val="24"/>
        </w:rPr>
        <w:t xml:space="preserve"> от </w:t>
      </w:r>
      <w:r w:rsidR="00E5228C" w:rsidRPr="00E5228C">
        <w:rPr>
          <w:b/>
          <w:sz w:val="24"/>
          <w:szCs w:val="24"/>
        </w:rPr>
        <w:t>22</w:t>
      </w:r>
      <w:r w:rsidR="00F615D3" w:rsidRPr="00E5228C">
        <w:rPr>
          <w:b/>
          <w:sz w:val="24"/>
          <w:szCs w:val="24"/>
        </w:rPr>
        <w:t>.</w:t>
      </w:r>
      <w:r w:rsidR="003D1D13" w:rsidRPr="00E5228C">
        <w:rPr>
          <w:b/>
          <w:sz w:val="24"/>
          <w:szCs w:val="24"/>
        </w:rPr>
        <w:t>10</w:t>
      </w:r>
      <w:r w:rsidR="00F615D3" w:rsidRPr="00E5228C">
        <w:rPr>
          <w:b/>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E5228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D1D13">
              <w:rPr>
                <w:bCs/>
                <w:sz w:val="24"/>
                <w:szCs w:val="24"/>
              </w:rPr>
              <w:t>турбинн</w:t>
            </w:r>
            <w:r w:rsidR="00E5228C">
              <w:rPr>
                <w:bCs/>
                <w:sz w:val="24"/>
                <w:szCs w:val="24"/>
              </w:rPr>
              <w:t>ого масла ОМТИ или его аналога.</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E5228C">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E5228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5228C">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5228C">
              <w:rPr>
                <w:sz w:val="24"/>
                <w:szCs w:val="24"/>
                <w:lang w:eastAsia="en-US"/>
              </w:rPr>
              <w:t>2</w:t>
            </w:r>
            <w:r w:rsidR="003D1D13">
              <w:rPr>
                <w:sz w:val="24"/>
                <w:szCs w:val="24"/>
                <w:lang w:eastAsia="en-US"/>
              </w:rPr>
              <w:t>2</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E5228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E5228C">
              <w:rPr>
                <w:sz w:val="24"/>
                <w:szCs w:val="24"/>
                <w:lang w:eastAsia="en-US"/>
              </w:rPr>
              <w:t>09</w:t>
            </w:r>
            <w:r w:rsidRPr="004747FE">
              <w:rPr>
                <w:sz w:val="24"/>
                <w:szCs w:val="24"/>
                <w:lang w:eastAsia="en-US"/>
              </w:rPr>
              <w:t>.</w:t>
            </w:r>
            <w:r w:rsidR="003D1D13">
              <w:rPr>
                <w:sz w:val="24"/>
                <w:szCs w:val="24"/>
                <w:lang w:eastAsia="en-US"/>
              </w:rPr>
              <w:t>1</w:t>
            </w:r>
            <w:r w:rsidR="00E5228C">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E5228C">
              <w:rPr>
                <w:sz w:val="24"/>
                <w:szCs w:val="24"/>
                <w:lang w:eastAsia="en-US"/>
              </w:rPr>
              <w:t>на бумажном носителе в запечатанном конверте.</w:t>
            </w:r>
          </w:p>
          <w:p w:rsidR="00E5228C"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5228C" w:rsidRPr="004747FE">
              <w:rPr>
                <w:sz w:val="24"/>
                <w:szCs w:val="24"/>
                <w:lang w:eastAsia="en-US"/>
              </w:rPr>
              <w:t>123317, г. Москва, Пресненская набережная, д. 10, блок B, этаж 23</w:t>
            </w:r>
            <w:r w:rsidR="00E5228C">
              <w:rPr>
                <w:sz w:val="24"/>
                <w:szCs w:val="24"/>
                <w:lang w:eastAsia="en-US"/>
              </w:rPr>
              <w:t xml:space="preserve">. </w:t>
            </w:r>
          </w:p>
          <w:p w:rsidR="00E5228C" w:rsidRPr="004747FE" w:rsidRDefault="00E5228C" w:rsidP="00F3026D">
            <w:pPr>
              <w:tabs>
                <w:tab w:val="left" w:pos="142"/>
                <w:tab w:val="left" w:pos="284"/>
                <w:tab w:val="left" w:pos="426"/>
                <w:tab w:val="left" w:pos="567"/>
              </w:tabs>
              <w:spacing w:line="276" w:lineRule="auto"/>
              <w:ind w:firstLine="0"/>
              <w:contextualSpacing/>
              <w:jc w:val="left"/>
              <w:rPr>
                <w:sz w:val="24"/>
                <w:szCs w:val="24"/>
                <w:lang w:eastAsia="en-US"/>
              </w:rPr>
            </w:pPr>
            <w:r>
              <w:rPr>
                <w:sz w:val="24"/>
                <w:szCs w:val="24"/>
                <w:lang w:eastAsia="en-US"/>
              </w:rPr>
              <w:t xml:space="preserve">Для </w:t>
            </w:r>
            <w:proofErr w:type="spellStart"/>
            <w:r>
              <w:rPr>
                <w:sz w:val="24"/>
                <w:szCs w:val="24"/>
                <w:lang w:eastAsia="en-US"/>
              </w:rPr>
              <w:t>Голобоковой</w:t>
            </w:r>
            <w:proofErr w:type="spellEnd"/>
            <w:r>
              <w:rPr>
                <w:sz w:val="24"/>
                <w:szCs w:val="24"/>
                <w:lang w:eastAsia="en-US"/>
              </w:rPr>
              <w:t xml:space="preserve"> Елены Николаевны.</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E5228C">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E5228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E5228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E5228C" w:rsidRDefault="00B5164E" w:rsidP="00BA2BA0">
            <w:pPr>
              <w:pStyle w:val="Times12"/>
              <w:tabs>
                <w:tab w:val="left" w:pos="0"/>
                <w:tab w:val="left" w:pos="1140"/>
              </w:tabs>
              <w:ind w:right="153" w:firstLine="0"/>
              <w:rPr>
                <w:color w:val="000000"/>
                <w:szCs w:val="24"/>
              </w:rPr>
            </w:pPr>
            <w:r>
              <w:rPr>
                <w:color w:val="000000"/>
                <w:szCs w:val="24"/>
              </w:rPr>
              <w:t xml:space="preserve">Оригинал </w:t>
            </w:r>
            <w:r w:rsidR="004747FE" w:rsidRPr="004747FE">
              <w:rPr>
                <w:color w:val="000000"/>
                <w:szCs w:val="24"/>
              </w:rPr>
              <w:t>Предложени</w:t>
            </w:r>
            <w:r>
              <w:rPr>
                <w:color w:val="000000"/>
                <w:szCs w:val="24"/>
              </w:rPr>
              <w:t>я</w:t>
            </w:r>
            <w:r w:rsidR="004747FE" w:rsidRPr="004747FE">
              <w:rPr>
                <w:color w:val="000000"/>
                <w:szCs w:val="24"/>
              </w:rPr>
              <w:t xml:space="preserve"> долж</w:t>
            </w:r>
            <w:r>
              <w:rPr>
                <w:color w:val="000000"/>
                <w:szCs w:val="24"/>
              </w:rPr>
              <w:t>ен</w:t>
            </w:r>
            <w:r w:rsidR="004747FE" w:rsidRPr="004747FE">
              <w:rPr>
                <w:color w:val="000000"/>
                <w:szCs w:val="24"/>
              </w:rPr>
              <w:t xml:space="preserve"> быть подан </w:t>
            </w:r>
            <w:r w:rsidR="00E5228C">
              <w:rPr>
                <w:color w:val="000000"/>
                <w:szCs w:val="24"/>
              </w:rPr>
              <w:t xml:space="preserve">на бумажном носителе в запечатанном конверте  по адресу: </w:t>
            </w:r>
          </w:p>
          <w:p w:rsidR="00E5228C" w:rsidRDefault="00E5228C" w:rsidP="00BA2BA0">
            <w:pPr>
              <w:pStyle w:val="Times12"/>
              <w:tabs>
                <w:tab w:val="left" w:pos="0"/>
                <w:tab w:val="left" w:pos="1140"/>
              </w:tabs>
              <w:ind w:right="153" w:firstLine="0"/>
              <w:rPr>
                <w:color w:val="000000"/>
                <w:szCs w:val="24"/>
              </w:rPr>
            </w:pPr>
            <w:r w:rsidRPr="00E5228C">
              <w:rPr>
                <w:color w:val="000000"/>
                <w:szCs w:val="24"/>
              </w:rPr>
              <w:t>123317, г. Москва, Пресненская набережная, д. 10, блок B, этаж 23</w:t>
            </w:r>
            <w:r>
              <w:rPr>
                <w:color w:val="000000"/>
                <w:szCs w:val="24"/>
              </w:rPr>
              <w:t xml:space="preserve">. Для </w:t>
            </w:r>
            <w:proofErr w:type="spellStart"/>
            <w:r>
              <w:rPr>
                <w:color w:val="000000"/>
                <w:szCs w:val="24"/>
              </w:rPr>
              <w:t>Голобоковой</w:t>
            </w:r>
            <w:proofErr w:type="spellEnd"/>
            <w:r>
              <w:rPr>
                <w:color w:val="000000"/>
                <w:szCs w:val="24"/>
              </w:rPr>
              <w:t xml:space="preserve"> Е.Н.</w:t>
            </w:r>
          </w:p>
          <w:p w:rsidR="00E5228C" w:rsidRDefault="00E5228C" w:rsidP="00BA2BA0">
            <w:pPr>
              <w:pStyle w:val="Times12"/>
              <w:tabs>
                <w:tab w:val="left" w:pos="0"/>
                <w:tab w:val="left" w:pos="1140"/>
              </w:tabs>
              <w:ind w:right="153" w:firstLine="0"/>
              <w:rPr>
                <w:color w:val="000000"/>
                <w:szCs w:val="24"/>
              </w:rPr>
            </w:pP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E5228C" w:rsidP="00F3026D">
      <w:pPr>
        <w:pStyle w:val="a4"/>
        <w:numPr>
          <w:ilvl w:val="0"/>
          <w:numId w:val="0"/>
        </w:numPr>
        <w:spacing w:line="240" w:lineRule="auto"/>
        <w:rPr>
          <w:b/>
          <w:sz w:val="24"/>
          <w:szCs w:val="24"/>
        </w:rPr>
      </w:pPr>
      <w:r>
        <w:rPr>
          <w:b/>
          <w:sz w:val="24"/>
          <w:szCs w:val="24"/>
        </w:rPr>
        <w:t xml:space="preserve">Директор </w:t>
      </w:r>
      <w:r w:rsidR="00717991" w:rsidRPr="00717991">
        <w:rPr>
          <w:b/>
          <w:sz w:val="24"/>
          <w:szCs w:val="24"/>
        </w:rPr>
        <w:t>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E5228C">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95B32" w:rsidRPr="00995B32">
        <w:rPr>
          <w:color w:val="000000"/>
          <w:sz w:val="24"/>
          <w:szCs w:val="24"/>
        </w:rPr>
        <w:t>Анкета Участника (форма 5</w:t>
      </w:r>
      <w:r w:rsidR="00995B32" w:rsidRPr="00995B3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95B32" w:rsidRPr="00995B32">
        <w:rPr>
          <w:color w:val="000000"/>
          <w:sz w:val="24"/>
          <w:szCs w:val="24"/>
        </w:rPr>
        <w:t>Справка о перечне и годовых объемах выполнения аналогичных договоров (форма 6</w:t>
      </w:r>
      <w:r w:rsidR="00995B32" w:rsidRPr="00995B3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95B3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995B3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w:t>
            </w:r>
            <w:r w:rsidR="00995B32">
              <w:rPr>
                <w:i/>
                <w:color w:val="000000"/>
                <w:sz w:val="24"/>
                <w:szCs w:val="24"/>
              </w:rPr>
              <w:t>ке продукции до склада заказчика.</w:t>
            </w:r>
            <w:r w:rsidRPr="001F2C0F">
              <w:rPr>
                <w:i/>
                <w:color w:val="000000"/>
                <w:sz w:val="24"/>
                <w:szCs w:val="24"/>
              </w:rPr>
              <w:t xml:space="preserve"> </w:t>
            </w:r>
            <w:r w:rsidR="00995B32">
              <w:rPr>
                <w:i/>
                <w:color w:val="000000"/>
                <w:sz w:val="24"/>
                <w:szCs w:val="24"/>
              </w:rPr>
              <w:t xml:space="preserve">Цена </w:t>
            </w:r>
            <w:r w:rsidRPr="001F2C0F">
              <w:rPr>
                <w:i/>
                <w:color w:val="000000"/>
                <w:sz w:val="24"/>
                <w:szCs w:val="24"/>
              </w:rPr>
              <w:t>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995B32">
              <w:rPr>
                <w:i/>
                <w:color w:val="000000"/>
                <w:sz w:val="24"/>
                <w:szCs w:val="24"/>
              </w:rPr>
              <w:t>.</w:t>
            </w:r>
            <w:r w:rsidRPr="001F2C0F">
              <w:rPr>
                <w:i/>
                <w:color w:val="000000"/>
                <w:sz w:val="24"/>
                <w:szCs w:val="24"/>
              </w:rPr>
              <w:t xml:space="preserve"> </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Способ доставки _</w:t>
      </w:r>
      <w:r w:rsidR="00995B32">
        <w:rPr>
          <w:b/>
          <w:color w:val="000000"/>
        </w:rPr>
        <w:t>________________________________________________________________</w:t>
      </w:r>
      <w:r w:rsidR="001D5B63">
        <w:rPr>
          <w:color w:val="000000"/>
        </w:rPr>
        <w:t>__</w:t>
      </w:r>
    </w:p>
    <w:p w:rsidR="001D5B63" w:rsidRPr="004C0569" w:rsidRDefault="001D5B63" w:rsidP="004C0569">
      <w:pPr>
        <w:pStyle w:val="afffa"/>
        <w:numPr>
          <w:ilvl w:val="0"/>
          <w:numId w:val="38"/>
        </w:numPr>
        <w:ind w:right="-365"/>
        <w:rPr>
          <w:b/>
          <w:color w:val="000000"/>
        </w:rPr>
      </w:pPr>
      <w:r>
        <w:rPr>
          <w:b/>
          <w:color w:val="000000"/>
        </w:rPr>
        <w:t>Тара ______</w:t>
      </w:r>
      <w:proofErr w:type="gramStart"/>
      <w:r>
        <w:rPr>
          <w:b/>
          <w:color w:val="000000"/>
        </w:rPr>
        <w:t xml:space="preserve">( </w:t>
      </w:r>
      <w:proofErr w:type="gramEnd"/>
      <w:r w:rsidRPr="001D5B63">
        <w:rPr>
          <w:color w:val="000000"/>
        </w:rPr>
        <w:t xml:space="preserve">бочки ***кг, установленные на </w:t>
      </w:r>
      <w:r w:rsidR="00995B32">
        <w:rPr>
          <w:color w:val="000000"/>
        </w:rPr>
        <w:t>паллеты)_____</w:t>
      </w:r>
      <w:r>
        <w:rPr>
          <w:b/>
          <w:color w:val="000000"/>
        </w:rPr>
        <w:t>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 xml:space="preserve">3. </w:t>
      </w:r>
      <w:r w:rsidR="001D5B63">
        <w:rPr>
          <w:b/>
          <w:color w:val="000000"/>
          <w:sz w:val="24"/>
          <w:szCs w:val="24"/>
        </w:rPr>
        <w:t xml:space="preserve">  </w:t>
      </w:r>
      <w:r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sidR="00995B32">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995B3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w:t>
            </w:r>
            <w:r w:rsidR="00995B32">
              <w:rPr>
                <w:i/>
                <w:color w:val="000000"/>
                <w:sz w:val="24"/>
                <w:szCs w:val="24"/>
              </w:rPr>
              <w:t>ке продукции до склада заказчика.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995B32">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w:t>
      </w:r>
      <w:bookmarkStart w:id="26" w:name="_GoBack"/>
      <w:bookmarkEnd w:id="26"/>
      <w:r>
        <w:rPr>
          <w:b/>
          <w:color w:val="000000"/>
        </w:rPr>
        <w:t>____________________________</w:t>
      </w:r>
    </w:p>
    <w:p w:rsidR="001D5B63" w:rsidRPr="001D5B63" w:rsidRDefault="001D5B63" w:rsidP="001D5B63">
      <w:pPr>
        <w:pStyle w:val="afffa"/>
        <w:numPr>
          <w:ilvl w:val="0"/>
          <w:numId w:val="40"/>
        </w:numPr>
        <w:ind w:right="-365"/>
        <w:rPr>
          <w:b/>
          <w:color w:val="000000"/>
        </w:rPr>
      </w:pPr>
      <w:r>
        <w:rPr>
          <w:b/>
          <w:color w:val="000000"/>
        </w:rPr>
        <w:t>Способ доставки _ (</w:t>
      </w:r>
      <w:r w:rsidRPr="001D5B63">
        <w:rPr>
          <w:color w:val="000000"/>
        </w:rPr>
        <w:t>указать для каждой позиции</w:t>
      </w:r>
      <w:r>
        <w:rPr>
          <w:color w:val="000000"/>
        </w:rPr>
        <w:t>, варианты – ж/д транспорт, автотранспорт)___</w:t>
      </w:r>
    </w:p>
    <w:p w:rsidR="001D5B63" w:rsidRPr="004C0569" w:rsidRDefault="001D5B63" w:rsidP="001D5B63">
      <w:pPr>
        <w:pStyle w:val="afffa"/>
        <w:numPr>
          <w:ilvl w:val="0"/>
          <w:numId w:val="40"/>
        </w:numPr>
        <w:ind w:right="-365"/>
        <w:rPr>
          <w:b/>
          <w:color w:val="000000"/>
        </w:rPr>
      </w:pPr>
      <w:r>
        <w:rPr>
          <w:b/>
          <w:color w:val="000000"/>
        </w:rPr>
        <w:t>Тара ______</w:t>
      </w:r>
      <w:proofErr w:type="gramStart"/>
      <w:r>
        <w:rPr>
          <w:b/>
          <w:color w:val="000000"/>
        </w:rPr>
        <w:t xml:space="preserve">( </w:t>
      </w:r>
      <w:proofErr w:type="gramEnd"/>
      <w:r w:rsidRPr="001D5B63">
        <w:rPr>
          <w:color w:val="000000"/>
        </w:rPr>
        <w:t xml:space="preserve">бочки ***кг, установленные на </w:t>
      </w:r>
      <w:r w:rsidR="00995B32">
        <w:rPr>
          <w:color w:val="000000"/>
        </w:rPr>
        <w:t>паллеты )______</w:t>
      </w:r>
      <w:r>
        <w:rPr>
          <w:b/>
          <w:color w:val="000000"/>
        </w:rPr>
        <w:t>______________</w:t>
      </w:r>
      <w:r w:rsidR="00A80EDE">
        <w:rPr>
          <w:b/>
          <w:color w:val="000000"/>
        </w:rPr>
        <w:t>_</w:t>
      </w:r>
      <w:r>
        <w:rPr>
          <w:b/>
          <w:color w:val="000000"/>
        </w:rPr>
        <w:t>______________</w:t>
      </w:r>
    </w:p>
    <w:p w:rsidR="001D5B63" w:rsidRDefault="001D5B63" w:rsidP="001D5B63">
      <w:pPr>
        <w:spacing w:line="240" w:lineRule="auto"/>
        <w:ind w:left="-142" w:right="-365" w:firstLine="0"/>
        <w:jc w:val="left"/>
        <w:rPr>
          <w:b/>
          <w:color w:val="000000"/>
          <w:sz w:val="24"/>
          <w:szCs w:val="24"/>
        </w:rPr>
      </w:pPr>
      <w:r w:rsidRPr="001F2C0F">
        <w:rPr>
          <w:b/>
          <w:color w:val="000000"/>
          <w:sz w:val="24"/>
          <w:szCs w:val="24"/>
        </w:rPr>
        <w:t xml:space="preserve">3.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8C" w:rsidRDefault="00E5228C">
      <w:r>
        <w:separator/>
      </w:r>
    </w:p>
  </w:endnote>
  <w:endnote w:type="continuationSeparator" w:id="0">
    <w:p w:rsidR="00E5228C" w:rsidRDefault="00E5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5228C" w:rsidRDefault="00E5228C">
        <w:pPr>
          <w:pStyle w:val="af0"/>
          <w:jc w:val="right"/>
        </w:pPr>
        <w:r>
          <w:fldChar w:fldCharType="begin"/>
        </w:r>
        <w:r>
          <w:instrText xml:space="preserve"> PAGE   \* MERGEFORMAT </w:instrText>
        </w:r>
        <w:r>
          <w:fldChar w:fldCharType="separate"/>
        </w:r>
        <w:r w:rsidR="00995B32">
          <w:rPr>
            <w:noProof/>
          </w:rPr>
          <w:t>6</w:t>
        </w:r>
        <w:r>
          <w:rPr>
            <w:noProof/>
          </w:rPr>
          <w:fldChar w:fldCharType="end"/>
        </w:r>
      </w:p>
    </w:sdtContent>
  </w:sdt>
  <w:p w:rsidR="00E5228C" w:rsidRDefault="00E522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8C" w:rsidRDefault="00E5228C">
      <w:r>
        <w:separator/>
      </w:r>
    </w:p>
  </w:footnote>
  <w:footnote w:type="continuationSeparator" w:id="0">
    <w:p w:rsidR="00E5228C" w:rsidRDefault="00E52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8C" w:rsidRPr="00F01080" w:rsidRDefault="00E5228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5B32"/>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64E"/>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28C"/>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1F662-A6D6-42B7-BB6B-1A4E1E5F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29</Pages>
  <Words>3656</Words>
  <Characters>28640</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32232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17</cp:revision>
  <cp:lastPrinted>2015-10-22T08:04:00Z</cp:lastPrinted>
  <dcterms:created xsi:type="dcterms:W3CDTF">2015-09-03T09:30:00Z</dcterms:created>
  <dcterms:modified xsi:type="dcterms:W3CDTF">2015-10-22T08:08:00Z</dcterms:modified>
</cp:coreProperties>
</file>