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161" w:rsidRDefault="00FB3161" w:rsidP="009D1C62">
      <w:pPr>
        <w:tabs>
          <w:tab w:val="left" w:pos="4680"/>
        </w:tabs>
        <w:spacing w:line="240" w:lineRule="auto"/>
        <w:ind w:left="5427" w:firstLine="0"/>
        <w:jc w:val="right"/>
        <w:rPr>
          <w:b/>
          <w:bCs/>
          <w:szCs w:val="28"/>
        </w:rPr>
      </w:pPr>
      <w:bookmarkStart w:id="0" w:name="_Toc517582288"/>
      <w:bookmarkStart w:id="1" w:name="_Toc517582612"/>
      <w:bookmarkStart w:id="2" w:name="_Hlt447028322"/>
    </w:p>
    <w:p w:rsidR="00B566AE" w:rsidRDefault="00B566AE" w:rsidP="009D1C62">
      <w:pPr>
        <w:tabs>
          <w:tab w:val="left" w:pos="4680"/>
        </w:tabs>
        <w:spacing w:line="240" w:lineRule="auto"/>
        <w:ind w:left="5427" w:firstLine="0"/>
        <w:jc w:val="right"/>
        <w:rPr>
          <w:b/>
          <w:bCs/>
          <w:szCs w:val="28"/>
        </w:rPr>
      </w:pPr>
    </w:p>
    <w:p w:rsidR="00B566AE" w:rsidRDefault="00B566AE" w:rsidP="009D1C62">
      <w:pPr>
        <w:tabs>
          <w:tab w:val="left" w:pos="4680"/>
        </w:tabs>
        <w:spacing w:line="240" w:lineRule="auto"/>
        <w:ind w:left="5427" w:firstLine="0"/>
        <w:jc w:val="right"/>
        <w:rPr>
          <w:b/>
          <w:bCs/>
          <w:szCs w:val="28"/>
        </w:rPr>
      </w:pPr>
    </w:p>
    <w:p w:rsidR="00B566AE" w:rsidRDefault="00B566AE" w:rsidP="009D1C62">
      <w:pPr>
        <w:tabs>
          <w:tab w:val="left" w:pos="4680"/>
        </w:tabs>
        <w:spacing w:line="240" w:lineRule="auto"/>
        <w:ind w:left="5427" w:firstLine="0"/>
        <w:jc w:val="right"/>
        <w:rPr>
          <w:b/>
          <w:bCs/>
          <w:szCs w:val="28"/>
        </w:rPr>
      </w:pPr>
    </w:p>
    <w:p w:rsidR="00B566AE" w:rsidRDefault="00B566AE" w:rsidP="009D1C62">
      <w:pPr>
        <w:tabs>
          <w:tab w:val="left" w:pos="4680"/>
        </w:tabs>
        <w:spacing w:line="240" w:lineRule="auto"/>
        <w:ind w:left="5427" w:firstLine="0"/>
        <w:jc w:val="right"/>
        <w:rPr>
          <w:b/>
          <w:bCs/>
          <w:szCs w:val="28"/>
        </w:rPr>
      </w:pPr>
    </w:p>
    <w:p w:rsidR="00B566AE" w:rsidRPr="00DD24C7" w:rsidRDefault="00B566AE" w:rsidP="009D1C62">
      <w:pPr>
        <w:tabs>
          <w:tab w:val="left" w:pos="4680"/>
        </w:tabs>
        <w:spacing w:line="240" w:lineRule="auto"/>
        <w:ind w:left="5427" w:firstLine="0"/>
        <w:jc w:val="right"/>
        <w:rPr>
          <w:b/>
          <w:bCs/>
          <w:szCs w:val="28"/>
        </w:rPr>
      </w:pPr>
      <w:bookmarkStart w:id="3" w:name="_GoBack"/>
      <w:bookmarkEnd w:id="3"/>
    </w:p>
    <w:p w:rsidR="00FB3161" w:rsidRDefault="00FB3161" w:rsidP="008F0C5A">
      <w:pPr>
        <w:spacing w:line="240" w:lineRule="auto"/>
        <w:ind w:left="3424" w:hanging="11"/>
        <w:jc w:val="center"/>
        <w:rPr>
          <w:b/>
          <w:bCs/>
          <w:sz w:val="24"/>
          <w:szCs w:val="24"/>
        </w:rPr>
      </w:pPr>
    </w:p>
    <w:p w:rsidR="00F60E2B" w:rsidRDefault="00F60E2B" w:rsidP="008F0C5A">
      <w:pPr>
        <w:spacing w:line="240" w:lineRule="auto"/>
        <w:ind w:left="3424" w:hanging="11"/>
        <w:jc w:val="center"/>
        <w:rPr>
          <w:b/>
          <w:bCs/>
          <w:sz w:val="24"/>
          <w:szCs w:val="24"/>
        </w:rPr>
      </w:pPr>
    </w:p>
    <w:p w:rsidR="00F60E2B" w:rsidRDefault="00F60E2B" w:rsidP="008F0C5A">
      <w:pPr>
        <w:spacing w:line="240" w:lineRule="auto"/>
        <w:ind w:left="3424" w:hanging="11"/>
        <w:jc w:val="center"/>
        <w:rPr>
          <w:b/>
          <w:bCs/>
          <w:sz w:val="24"/>
          <w:szCs w:val="24"/>
        </w:rPr>
      </w:pPr>
    </w:p>
    <w:p w:rsidR="00F60E2B" w:rsidRDefault="00F60E2B" w:rsidP="008F0C5A">
      <w:pPr>
        <w:spacing w:line="240" w:lineRule="auto"/>
        <w:ind w:left="3424" w:hanging="11"/>
        <w:jc w:val="center"/>
        <w:rPr>
          <w:b/>
          <w:bCs/>
          <w:sz w:val="24"/>
          <w:szCs w:val="24"/>
        </w:rPr>
      </w:pPr>
    </w:p>
    <w:p w:rsidR="00F60E2B" w:rsidRDefault="00F60E2B" w:rsidP="008F0C5A">
      <w:pPr>
        <w:spacing w:line="240" w:lineRule="auto"/>
        <w:ind w:left="3424" w:hanging="11"/>
        <w:jc w:val="center"/>
        <w:rPr>
          <w:b/>
          <w:bCs/>
          <w:sz w:val="24"/>
          <w:szCs w:val="24"/>
        </w:rPr>
      </w:pPr>
    </w:p>
    <w:p w:rsidR="00B620AF" w:rsidRDefault="00B620AF" w:rsidP="003D1522">
      <w:pPr>
        <w:spacing w:line="240" w:lineRule="auto"/>
        <w:ind w:firstLine="0"/>
        <w:rPr>
          <w:highlight w:val="lightGray"/>
        </w:rPr>
      </w:pPr>
    </w:p>
    <w:p w:rsidR="00032434" w:rsidRDefault="00032434">
      <w:pPr>
        <w:spacing w:line="240" w:lineRule="auto"/>
        <w:rPr>
          <w:highlight w:val="lightGray"/>
        </w:rPr>
      </w:pPr>
    </w:p>
    <w:p w:rsidR="00032434" w:rsidRPr="00CC1D59" w:rsidRDefault="00032434">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ОКУМЕНТАЦИЯ   ПО  ЗАПРОСУ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ОАО «Э.ОН  РОССИЯ»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7C579C" w:rsidRDefault="007C579C" w:rsidP="00D27E5D">
      <w:pPr>
        <w:ind w:firstLine="0"/>
        <w:jc w:val="center"/>
        <w:rPr>
          <w:sz w:val="24"/>
          <w:szCs w:val="24"/>
        </w:rPr>
      </w:pPr>
      <w:r>
        <w:rPr>
          <w:sz w:val="24"/>
          <w:szCs w:val="24"/>
        </w:rPr>
        <w:t>Шатура</w:t>
      </w:r>
    </w:p>
    <w:p w:rsidR="00C31E4F" w:rsidRPr="00DD24C7" w:rsidRDefault="00D27E5D" w:rsidP="00D27E5D">
      <w:pPr>
        <w:ind w:firstLine="0"/>
        <w:jc w:val="center"/>
      </w:pPr>
      <w:r>
        <w:rPr>
          <w:sz w:val="24"/>
          <w:szCs w:val="24"/>
        </w:rPr>
        <w:t>2015 г</w:t>
      </w:r>
      <w:r w:rsidR="00DE526D">
        <w:rPr>
          <w:sz w:val="24"/>
          <w:szCs w:val="24"/>
        </w:rPr>
        <w:t>од</w:t>
      </w:r>
    </w:p>
    <w:p w:rsidR="001754E5" w:rsidRPr="007C579C" w:rsidRDefault="00B620AF" w:rsidP="007C579C">
      <w:pPr>
        <w:keepNext/>
        <w:pageBreakBefore/>
        <w:tabs>
          <w:tab w:val="left" w:pos="3645"/>
        </w:tabs>
        <w:spacing w:before="480" w:after="240"/>
        <w:ind w:firstLine="0"/>
        <w:outlineLvl w:val="0"/>
        <w:rPr>
          <w:b/>
          <w:szCs w:val="28"/>
        </w:rPr>
      </w:pPr>
      <w:r w:rsidRPr="00DD24C7">
        <w:rPr>
          <w:b/>
          <w:szCs w:val="28"/>
        </w:rPr>
        <w:lastRenderedPageBreak/>
        <w:t>Содержание</w:t>
      </w:r>
      <w:r w:rsidR="00B22F3C" w:rsidRPr="00DD24C7">
        <w:rPr>
          <w:b/>
          <w:szCs w:val="28"/>
        </w:rPr>
        <w:tab/>
      </w:r>
      <w:r w:rsidR="00A332E3" w:rsidRPr="00DD24C7">
        <w:rPr>
          <w:b/>
          <w:bCs/>
          <w:caps/>
        </w:rPr>
        <w:fldChar w:fldCharType="begin"/>
      </w:r>
      <w:r w:rsidRPr="00DD24C7">
        <w:instrText xml:space="preserve"> TOC \o "2-2" \h \z \t "Заголовок 1;1;Пункт2;3" </w:instrText>
      </w:r>
      <w:r w:rsidR="00A332E3" w:rsidRPr="00DD24C7">
        <w:rPr>
          <w:b/>
          <w:bCs/>
          <w:caps/>
        </w:rPr>
        <w:fldChar w:fldCharType="separate"/>
      </w:r>
    </w:p>
    <w:p w:rsidR="001754E5" w:rsidRDefault="00B566AE">
      <w:pPr>
        <w:pStyle w:val="13"/>
        <w:rPr>
          <w:rFonts w:asciiTheme="minorHAnsi" w:eastAsiaTheme="minorEastAsia" w:hAnsiTheme="minorHAnsi" w:cstheme="minorBidi"/>
          <w:b w:val="0"/>
          <w:bCs w:val="0"/>
          <w:caps w:val="0"/>
          <w:snapToGrid/>
          <w:sz w:val="22"/>
          <w:szCs w:val="22"/>
        </w:rPr>
      </w:pPr>
      <w:hyperlink w:anchor="_Toc425956804" w:history="1">
        <w:r w:rsidR="001754E5" w:rsidRPr="00513426">
          <w:rPr>
            <w:rStyle w:val="af2"/>
          </w:rPr>
          <w:t>3.</w:t>
        </w:r>
        <w:r w:rsidR="001754E5">
          <w:rPr>
            <w:rFonts w:asciiTheme="minorHAnsi" w:eastAsiaTheme="minorEastAsia" w:hAnsiTheme="minorHAnsi" w:cstheme="minorBidi"/>
            <w:b w:val="0"/>
            <w:bCs w:val="0"/>
            <w:caps w:val="0"/>
            <w:snapToGrid/>
            <w:sz w:val="22"/>
            <w:szCs w:val="22"/>
          </w:rPr>
          <w:tab/>
        </w:r>
        <w:r w:rsidR="001754E5" w:rsidRPr="00513426">
          <w:rPr>
            <w:rStyle w:val="af2"/>
          </w:rPr>
          <w:t>Информационная карта документации</w:t>
        </w:r>
        <w:r w:rsidR="001754E5">
          <w:rPr>
            <w:webHidden/>
          </w:rPr>
          <w:tab/>
        </w:r>
      </w:hyperlink>
      <w:r w:rsidR="007C579C">
        <w:t>3</w:t>
      </w:r>
    </w:p>
    <w:p w:rsidR="001754E5" w:rsidRDefault="00B566AE">
      <w:pPr>
        <w:pStyle w:val="13"/>
        <w:rPr>
          <w:rFonts w:asciiTheme="minorHAnsi" w:eastAsiaTheme="minorEastAsia" w:hAnsiTheme="minorHAnsi" w:cstheme="minorBidi"/>
          <w:b w:val="0"/>
          <w:bCs w:val="0"/>
          <w:caps w:val="0"/>
          <w:snapToGrid/>
          <w:sz w:val="22"/>
          <w:szCs w:val="22"/>
        </w:rPr>
      </w:pPr>
      <w:hyperlink w:anchor="_Toc425956805" w:history="1">
        <w:r w:rsidR="001754E5" w:rsidRPr="00513426">
          <w:rPr>
            <w:rStyle w:val="af2"/>
          </w:rPr>
          <w:t>4.</w:t>
        </w:r>
        <w:r w:rsidR="001754E5">
          <w:rPr>
            <w:rFonts w:asciiTheme="minorHAnsi" w:eastAsiaTheme="minorEastAsia" w:hAnsiTheme="minorHAnsi" w:cstheme="minorBidi"/>
            <w:b w:val="0"/>
            <w:bCs w:val="0"/>
            <w:caps w:val="0"/>
            <w:snapToGrid/>
            <w:sz w:val="22"/>
            <w:szCs w:val="22"/>
          </w:rPr>
          <w:tab/>
        </w:r>
        <w:r w:rsidR="001754E5" w:rsidRPr="00513426">
          <w:rPr>
            <w:rStyle w:val="af2"/>
          </w:rPr>
          <w:t>Образцы основных форм документов, включаемых в Предложение</w:t>
        </w:r>
        <w:r w:rsidR="001754E5">
          <w:rPr>
            <w:webHidden/>
          </w:rPr>
          <w:tab/>
        </w:r>
        <w:r w:rsidR="00A332E3">
          <w:rPr>
            <w:webHidden/>
          </w:rPr>
          <w:fldChar w:fldCharType="begin"/>
        </w:r>
        <w:r w:rsidR="001754E5">
          <w:rPr>
            <w:webHidden/>
          </w:rPr>
          <w:instrText xml:space="preserve"> PAGEREF _Toc425956805 \h </w:instrText>
        </w:r>
        <w:r w:rsidR="00A332E3">
          <w:rPr>
            <w:webHidden/>
          </w:rPr>
        </w:r>
        <w:r w:rsidR="00A332E3">
          <w:rPr>
            <w:webHidden/>
          </w:rPr>
          <w:fldChar w:fldCharType="separate"/>
        </w:r>
        <w:r w:rsidR="00A522F7">
          <w:rPr>
            <w:webHidden/>
          </w:rPr>
          <w:t>6</w:t>
        </w:r>
        <w:r w:rsidR="00A332E3">
          <w:rPr>
            <w:webHidden/>
          </w:rPr>
          <w:fldChar w:fldCharType="end"/>
        </w:r>
      </w:hyperlink>
    </w:p>
    <w:p w:rsidR="001754E5" w:rsidRDefault="00B566AE">
      <w:pPr>
        <w:pStyle w:val="22"/>
        <w:rPr>
          <w:rFonts w:asciiTheme="minorHAnsi" w:eastAsiaTheme="minorEastAsia" w:hAnsiTheme="minorHAnsi" w:cstheme="minorBidi"/>
          <w:b w:val="0"/>
          <w:snapToGrid/>
          <w:sz w:val="22"/>
          <w:szCs w:val="22"/>
        </w:rPr>
      </w:pPr>
      <w:hyperlink w:anchor="_Toc425956806" w:history="1">
        <w:r w:rsidR="001754E5" w:rsidRPr="00513426">
          <w:rPr>
            <w:rStyle w:val="af2"/>
          </w:rPr>
          <w:t>4.1</w:t>
        </w:r>
        <w:r w:rsidR="001754E5">
          <w:rPr>
            <w:rFonts w:asciiTheme="minorHAnsi" w:eastAsiaTheme="minorEastAsia" w:hAnsiTheme="minorHAnsi" w:cstheme="minorBidi"/>
            <w:b w:val="0"/>
            <w:snapToGrid/>
            <w:sz w:val="22"/>
            <w:szCs w:val="22"/>
          </w:rPr>
          <w:tab/>
        </w:r>
        <w:r w:rsidR="001754E5" w:rsidRPr="00513426">
          <w:rPr>
            <w:rStyle w:val="af2"/>
          </w:rPr>
          <w:t>Письмо о подаче оферты (форма 1)</w:t>
        </w:r>
        <w:r w:rsidR="001754E5">
          <w:rPr>
            <w:webHidden/>
          </w:rPr>
          <w:tab/>
        </w:r>
        <w:r w:rsidR="00A332E3">
          <w:rPr>
            <w:webHidden/>
          </w:rPr>
          <w:fldChar w:fldCharType="begin"/>
        </w:r>
        <w:r w:rsidR="001754E5">
          <w:rPr>
            <w:webHidden/>
          </w:rPr>
          <w:instrText xml:space="preserve"> PAGEREF _Toc425956806 \h </w:instrText>
        </w:r>
        <w:r w:rsidR="00A332E3">
          <w:rPr>
            <w:webHidden/>
          </w:rPr>
        </w:r>
        <w:r w:rsidR="00A332E3">
          <w:rPr>
            <w:webHidden/>
          </w:rPr>
          <w:fldChar w:fldCharType="separate"/>
        </w:r>
        <w:r w:rsidR="00A522F7">
          <w:rPr>
            <w:webHidden/>
          </w:rPr>
          <w:t>6</w:t>
        </w:r>
        <w:r w:rsidR="00A332E3">
          <w:rPr>
            <w:webHidden/>
          </w:rPr>
          <w:fldChar w:fldCharType="end"/>
        </w:r>
      </w:hyperlink>
    </w:p>
    <w:p w:rsidR="001754E5" w:rsidRDefault="00B566AE">
      <w:pPr>
        <w:pStyle w:val="22"/>
        <w:rPr>
          <w:rFonts w:asciiTheme="minorHAnsi" w:eastAsiaTheme="minorEastAsia" w:hAnsiTheme="minorHAnsi" w:cstheme="minorBidi"/>
          <w:b w:val="0"/>
          <w:snapToGrid/>
          <w:sz w:val="22"/>
          <w:szCs w:val="22"/>
        </w:rPr>
      </w:pPr>
      <w:hyperlink w:anchor="_Toc425956807" w:history="1">
        <w:r w:rsidR="001754E5" w:rsidRPr="00513426">
          <w:rPr>
            <w:rStyle w:val="af2"/>
          </w:rPr>
          <w:t>4.2</w:t>
        </w:r>
        <w:r w:rsidR="001754E5">
          <w:rPr>
            <w:rFonts w:asciiTheme="minorHAnsi" w:eastAsiaTheme="minorEastAsia" w:hAnsiTheme="minorHAnsi" w:cstheme="minorBidi"/>
            <w:b w:val="0"/>
            <w:snapToGrid/>
            <w:sz w:val="22"/>
            <w:szCs w:val="22"/>
          </w:rPr>
          <w:tab/>
        </w:r>
        <w:r w:rsidR="001754E5" w:rsidRPr="00513426">
          <w:rPr>
            <w:rStyle w:val="af2"/>
          </w:rPr>
          <w:t>Техническое предложение  (форма 2)</w:t>
        </w:r>
        <w:r w:rsidR="001754E5">
          <w:rPr>
            <w:webHidden/>
          </w:rPr>
          <w:tab/>
        </w:r>
        <w:r w:rsidR="00A332E3">
          <w:rPr>
            <w:webHidden/>
          </w:rPr>
          <w:fldChar w:fldCharType="begin"/>
        </w:r>
        <w:r w:rsidR="001754E5">
          <w:rPr>
            <w:webHidden/>
          </w:rPr>
          <w:instrText xml:space="preserve"> PAGEREF _Toc425956807 \h </w:instrText>
        </w:r>
        <w:r w:rsidR="00A332E3">
          <w:rPr>
            <w:webHidden/>
          </w:rPr>
        </w:r>
        <w:r w:rsidR="00A332E3">
          <w:rPr>
            <w:webHidden/>
          </w:rPr>
          <w:fldChar w:fldCharType="separate"/>
        </w:r>
        <w:r w:rsidR="00A522F7">
          <w:rPr>
            <w:webHidden/>
          </w:rPr>
          <w:t>9</w:t>
        </w:r>
        <w:r w:rsidR="00A332E3">
          <w:rPr>
            <w:webHidden/>
          </w:rPr>
          <w:fldChar w:fldCharType="end"/>
        </w:r>
      </w:hyperlink>
    </w:p>
    <w:p w:rsidR="001754E5" w:rsidRDefault="00B566AE">
      <w:pPr>
        <w:pStyle w:val="22"/>
        <w:rPr>
          <w:rFonts w:asciiTheme="minorHAnsi" w:eastAsiaTheme="minorEastAsia" w:hAnsiTheme="minorHAnsi" w:cstheme="minorBidi"/>
          <w:b w:val="0"/>
          <w:snapToGrid/>
          <w:sz w:val="22"/>
          <w:szCs w:val="22"/>
        </w:rPr>
      </w:pPr>
      <w:hyperlink w:anchor="_Toc425956808" w:history="1">
        <w:r w:rsidR="001754E5" w:rsidRPr="00513426">
          <w:rPr>
            <w:rStyle w:val="af2"/>
          </w:rPr>
          <w:t>4.3</w:t>
        </w:r>
        <w:r w:rsidR="001754E5">
          <w:rPr>
            <w:rFonts w:asciiTheme="minorHAnsi" w:eastAsiaTheme="minorEastAsia" w:hAnsiTheme="minorHAnsi" w:cstheme="minorBidi"/>
            <w:b w:val="0"/>
            <w:snapToGrid/>
            <w:sz w:val="22"/>
            <w:szCs w:val="22"/>
          </w:rPr>
          <w:tab/>
        </w:r>
        <w:r w:rsidR="001754E5" w:rsidRPr="00513426">
          <w:rPr>
            <w:rStyle w:val="af2"/>
          </w:rPr>
          <w:t>График оказания услуг (форма 3)</w:t>
        </w:r>
        <w:r w:rsidR="001754E5">
          <w:rPr>
            <w:webHidden/>
          </w:rPr>
          <w:tab/>
        </w:r>
        <w:r w:rsidR="00A332E3">
          <w:rPr>
            <w:webHidden/>
          </w:rPr>
          <w:fldChar w:fldCharType="begin"/>
        </w:r>
        <w:r w:rsidR="001754E5">
          <w:rPr>
            <w:webHidden/>
          </w:rPr>
          <w:instrText xml:space="preserve"> PAGEREF _Toc425956808 \h </w:instrText>
        </w:r>
        <w:r w:rsidR="00A332E3">
          <w:rPr>
            <w:webHidden/>
          </w:rPr>
        </w:r>
        <w:r w:rsidR="00A332E3">
          <w:rPr>
            <w:webHidden/>
          </w:rPr>
          <w:fldChar w:fldCharType="separate"/>
        </w:r>
        <w:r w:rsidR="00A522F7">
          <w:rPr>
            <w:webHidden/>
          </w:rPr>
          <w:t>11</w:t>
        </w:r>
        <w:r w:rsidR="00A332E3">
          <w:rPr>
            <w:webHidden/>
          </w:rPr>
          <w:fldChar w:fldCharType="end"/>
        </w:r>
      </w:hyperlink>
    </w:p>
    <w:p w:rsidR="001754E5" w:rsidRDefault="00B566AE">
      <w:pPr>
        <w:pStyle w:val="22"/>
        <w:rPr>
          <w:rFonts w:asciiTheme="minorHAnsi" w:eastAsiaTheme="minorEastAsia" w:hAnsiTheme="minorHAnsi" w:cstheme="minorBidi"/>
          <w:b w:val="0"/>
          <w:snapToGrid/>
          <w:sz w:val="22"/>
          <w:szCs w:val="22"/>
        </w:rPr>
      </w:pPr>
      <w:hyperlink w:anchor="_Toc425956809" w:history="1">
        <w:r w:rsidR="001754E5" w:rsidRPr="00513426">
          <w:rPr>
            <w:rStyle w:val="af2"/>
          </w:rPr>
          <w:t>4.4</w:t>
        </w:r>
        <w:r w:rsidR="001754E5">
          <w:rPr>
            <w:rFonts w:asciiTheme="minorHAnsi" w:eastAsiaTheme="minorEastAsia" w:hAnsiTheme="minorHAnsi" w:cstheme="minorBidi"/>
            <w:b w:val="0"/>
            <w:snapToGrid/>
            <w:sz w:val="22"/>
            <w:szCs w:val="22"/>
          </w:rPr>
          <w:tab/>
        </w:r>
        <w:r w:rsidR="001754E5" w:rsidRPr="00513426">
          <w:rPr>
            <w:rStyle w:val="af2"/>
          </w:rPr>
          <w:t>Коммерческое предложение (форма 4)</w:t>
        </w:r>
        <w:r w:rsidR="001754E5">
          <w:rPr>
            <w:webHidden/>
          </w:rPr>
          <w:tab/>
        </w:r>
        <w:r w:rsidR="00A332E3">
          <w:rPr>
            <w:webHidden/>
          </w:rPr>
          <w:fldChar w:fldCharType="begin"/>
        </w:r>
        <w:r w:rsidR="001754E5">
          <w:rPr>
            <w:webHidden/>
          </w:rPr>
          <w:instrText xml:space="preserve"> PAGEREF _Toc425956809 \h </w:instrText>
        </w:r>
        <w:r w:rsidR="00A332E3">
          <w:rPr>
            <w:webHidden/>
          </w:rPr>
        </w:r>
        <w:r w:rsidR="00A332E3">
          <w:rPr>
            <w:webHidden/>
          </w:rPr>
          <w:fldChar w:fldCharType="separate"/>
        </w:r>
        <w:r w:rsidR="00A522F7">
          <w:rPr>
            <w:webHidden/>
          </w:rPr>
          <w:t>13</w:t>
        </w:r>
        <w:r w:rsidR="00A332E3">
          <w:rPr>
            <w:webHidden/>
          </w:rPr>
          <w:fldChar w:fldCharType="end"/>
        </w:r>
      </w:hyperlink>
    </w:p>
    <w:p w:rsidR="001754E5" w:rsidRDefault="00B566AE">
      <w:pPr>
        <w:pStyle w:val="22"/>
        <w:rPr>
          <w:rFonts w:asciiTheme="minorHAnsi" w:eastAsiaTheme="minorEastAsia" w:hAnsiTheme="minorHAnsi" w:cstheme="minorBidi"/>
          <w:b w:val="0"/>
          <w:snapToGrid/>
          <w:sz w:val="22"/>
          <w:szCs w:val="22"/>
        </w:rPr>
      </w:pPr>
      <w:hyperlink w:anchor="_Toc425956810" w:history="1">
        <w:r w:rsidR="001754E5" w:rsidRPr="00513426">
          <w:rPr>
            <w:rStyle w:val="af2"/>
          </w:rPr>
          <w:t>4.5</w:t>
        </w:r>
        <w:r w:rsidR="001754E5">
          <w:rPr>
            <w:rFonts w:asciiTheme="minorHAnsi" w:eastAsiaTheme="minorEastAsia" w:hAnsiTheme="minorHAnsi" w:cstheme="minorBidi"/>
            <w:b w:val="0"/>
            <w:snapToGrid/>
            <w:sz w:val="22"/>
            <w:szCs w:val="22"/>
          </w:rPr>
          <w:tab/>
        </w:r>
        <w:r w:rsidR="001754E5" w:rsidRPr="00513426">
          <w:rPr>
            <w:rStyle w:val="af2"/>
          </w:rPr>
          <w:t>График платежей (форма 5)</w:t>
        </w:r>
        <w:r w:rsidR="001754E5">
          <w:rPr>
            <w:webHidden/>
          </w:rPr>
          <w:tab/>
        </w:r>
        <w:r w:rsidR="00B14C59">
          <w:rPr>
            <w:webHidden/>
          </w:rPr>
          <w:t>15</w:t>
        </w:r>
      </w:hyperlink>
    </w:p>
    <w:p w:rsidR="001754E5" w:rsidRDefault="00B566AE">
      <w:pPr>
        <w:pStyle w:val="22"/>
        <w:rPr>
          <w:rFonts w:asciiTheme="minorHAnsi" w:eastAsiaTheme="minorEastAsia" w:hAnsiTheme="minorHAnsi" w:cstheme="minorBidi"/>
          <w:b w:val="0"/>
          <w:snapToGrid/>
          <w:sz w:val="22"/>
          <w:szCs w:val="22"/>
        </w:rPr>
      </w:pPr>
      <w:hyperlink w:anchor="_Toc425956811" w:history="1">
        <w:r w:rsidR="001754E5" w:rsidRPr="00513426">
          <w:rPr>
            <w:rStyle w:val="af2"/>
          </w:rPr>
          <w:t>4.6</w:t>
        </w:r>
        <w:r w:rsidR="001754E5">
          <w:rPr>
            <w:rFonts w:asciiTheme="minorHAnsi" w:eastAsiaTheme="minorEastAsia" w:hAnsiTheme="minorHAnsi" w:cstheme="minorBidi"/>
            <w:b w:val="0"/>
            <w:snapToGrid/>
            <w:sz w:val="22"/>
            <w:szCs w:val="22"/>
          </w:rPr>
          <w:tab/>
        </w:r>
        <w:r w:rsidR="001754E5" w:rsidRPr="00513426">
          <w:rPr>
            <w:rStyle w:val="af2"/>
          </w:rPr>
          <w:t>Протокол разногласий по проекту Договора (форма 6)</w:t>
        </w:r>
        <w:r w:rsidR="001754E5">
          <w:rPr>
            <w:webHidden/>
          </w:rPr>
          <w:tab/>
        </w:r>
        <w:r w:rsidR="00B14C59">
          <w:rPr>
            <w:webHidden/>
          </w:rPr>
          <w:t>17</w:t>
        </w:r>
      </w:hyperlink>
    </w:p>
    <w:p w:rsidR="001754E5" w:rsidRDefault="00B566AE">
      <w:pPr>
        <w:pStyle w:val="22"/>
        <w:rPr>
          <w:rFonts w:asciiTheme="minorHAnsi" w:eastAsiaTheme="minorEastAsia" w:hAnsiTheme="minorHAnsi" w:cstheme="minorBidi"/>
          <w:b w:val="0"/>
          <w:snapToGrid/>
          <w:sz w:val="22"/>
          <w:szCs w:val="22"/>
        </w:rPr>
      </w:pPr>
      <w:hyperlink w:anchor="_Toc425956812" w:history="1">
        <w:r w:rsidR="001754E5" w:rsidRPr="00513426">
          <w:rPr>
            <w:rStyle w:val="af2"/>
          </w:rPr>
          <w:t>4.7</w:t>
        </w:r>
        <w:r w:rsidR="001754E5">
          <w:rPr>
            <w:rFonts w:asciiTheme="minorHAnsi" w:eastAsiaTheme="minorEastAsia" w:hAnsiTheme="minorHAnsi" w:cstheme="minorBidi"/>
            <w:b w:val="0"/>
            <w:snapToGrid/>
            <w:sz w:val="22"/>
            <w:szCs w:val="22"/>
          </w:rPr>
          <w:tab/>
        </w:r>
        <w:r w:rsidR="001754E5" w:rsidRPr="00513426">
          <w:rPr>
            <w:rStyle w:val="af2"/>
          </w:rPr>
          <w:t>План распределения объемов услуг между генеральным подрядчиком и субподрядчиками (соисполнителями) (форма 7)</w:t>
        </w:r>
        <w:r w:rsidR="001754E5">
          <w:rPr>
            <w:webHidden/>
          </w:rPr>
          <w:tab/>
        </w:r>
        <w:r w:rsidR="00B14C59">
          <w:rPr>
            <w:webHidden/>
          </w:rPr>
          <w:t>19</w:t>
        </w:r>
      </w:hyperlink>
    </w:p>
    <w:p w:rsidR="001754E5" w:rsidRDefault="00B566AE">
      <w:pPr>
        <w:pStyle w:val="22"/>
        <w:rPr>
          <w:rFonts w:asciiTheme="minorHAnsi" w:eastAsiaTheme="minorEastAsia" w:hAnsiTheme="minorHAnsi" w:cstheme="minorBidi"/>
          <w:b w:val="0"/>
          <w:snapToGrid/>
          <w:sz w:val="22"/>
          <w:szCs w:val="22"/>
        </w:rPr>
      </w:pPr>
      <w:hyperlink w:anchor="_Toc425956813" w:history="1">
        <w:r w:rsidR="001754E5" w:rsidRPr="00513426">
          <w:rPr>
            <w:rStyle w:val="af2"/>
          </w:rPr>
          <w:t>4.8</w:t>
        </w:r>
        <w:r w:rsidR="001754E5">
          <w:rPr>
            <w:rFonts w:asciiTheme="minorHAnsi" w:eastAsiaTheme="minorEastAsia" w:hAnsiTheme="minorHAnsi" w:cstheme="minorBidi"/>
            <w:b w:val="0"/>
            <w:snapToGrid/>
            <w:sz w:val="22"/>
            <w:szCs w:val="22"/>
          </w:rPr>
          <w:tab/>
        </w:r>
        <w:r w:rsidR="001754E5" w:rsidRPr="00513426">
          <w:rPr>
            <w:rStyle w:val="af2"/>
          </w:rPr>
          <w:t>План распределения объемов выполнения работ внутри коллективного участника (форма 8)</w:t>
        </w:r>
        <w:r w:rsidR="001754E5">
          <w:rPr>
            <w:webHidden/>
          </w:rPr>
          <w:tab/>
        </w:r>
        <w:r w:rsidR="00A332E3">
          <w:rPr>
            <w:webHidden/>
          </w:rPr>
          <w:fldChar w:fldCharType="begin"/>
        </w:r>
        <w:r w:rsidR="001754E5">
          <w:rPr>
            <w:webHidden/>
          </w:rPr>
          <w:instrText xml:space="preserve"> PAGEREF _Toc425956813 \h </w:instrText>
        </w:r>
        <w:r w:rsidR="00A332E3">
          <w:rPr>
            <w:webHidden/>
          </w:rPr>
        </w:r>
        <w:r w:rsidR="00A332E3">
          <w:rPr>
            <w:webHidden/>
          </w:rPr>
          <w:fldChar w:fldCharType="separate"/>
        </w:r>
        <w:r w:rsidR="00A522F7">
          <w:rPr>
            <w:webHidden/>
          </w:rPr>
          <w:t>21</w:t>
        </w:r>
        <w:r w:rsidR="00A332E3">
          <w:rPr>
            <w:webHidden/>
          </w:rPr>
          <w:fldChar w:fldCharType="end"/>
        </w:r>
      </w:hyperlink>
    </w:p>
    <w:p w:rsidR="001754E5" w:rsidRDefault="00B566AE">
      <w:pPr>
        <w:pStyle w:val="22"/>
        <w:rPr>
          <w:rFonts w:asciiTheme="minorHAnsi" w:eastAsiaTheme="minorEastAsia" w:hAnsiTheme="minorHAnsi" w:cstheme="minorBidi"/>
          <w:b w:val="0"/>
          <w:snapToGrid/>
          <w:sz w:val="22"/>
          <w:szCs w:val="22"/>
        </w:rPr>
      </w:pPr>
      <w:hyperlink w:anchor="_Toc425956814" w:history="1">
        <w:r w:rsidR="001754E5" w:rsidRPr="00513426">
          <w:rPr>
            <w:rStyle w:val="af2"/>
          </w:rPr>
          <w:t>4.9</w:t>
        </w:r>
        <w:r w:rsidR="001754E5">
          <w:rPr>
            <w:rFonts w:asciiTheme="minorHAnsi" w:eastAsiaTheme="minorEastAsia" w:hAnsiTheme="minorHAnsi" w:cstheme="minorBidi"/>
            <w:b w:val="0"/>
            <w:snapToGrid/>
            <w:sz w:val="22"/>
            <w:szCs w:val="22"/>
          </w:rPr>
          <w:tab/>
        </w:r>
        <w:r w:rsidR="001754E5" w:rsidRPr="00513426">
          <w:rPr>
            <w:rStyle w:val="af2"/>
          </w:rPr>
          <w:t>Анкета Участника (форма 9)</w:t>
        </w:r>
        <w:r w:rsidR="001754E5">
          <w:rPr>
            <w:webHidden/>
          </w:rPr>
          <w:tab/>
        </w:r>
        <w:r w:rsidR="00B14C59">
          <w:rPr>
            <w:webHidden/>
          </w:rPr>
          <w:t>23</w:t>
        </w:r>
      </w:hyperlink>
    </w:p>
    <w:p w:rsidR="001754E5" w:rsidRDefault="00B566AE">
      <w:pPr>
        <w:pStyle w:val="22"/>
        <w:rPr>
          <w:rFonts w:asciiTheme="minorHAnsi" w:eastAsiaTheme="minorEastAsia" w:hAnsiTheme="minorHAnsi" w:cstheme="minorBidi"/>
          <w:b w:val="0"/>
          <w:snapToGrid/>
          <w:sz w:val="22"/>
          <w:szCs w:val="22"/>
        </w:rPr>
      </w:pPr>
      <w:hyperlink w:anchor="_Toc425956815" w:history="1">
        <w:r w:rsidR="001754E5" w:rsidRPr="00513426">
          <w:rPr>
            <w:rStyle w:val="af2"/>
          </w:rPr>
          <w:t>4.10</w:t>
        </w:r>
        <w:r w:rsidR="001754E5">
          <w:rPr>
            <w:rFonts w:asciiTheme="minorHAnsi" w:eastAsiaTheme="minorEastAsia" w:hAnsiTheme="minorHAnsi" w:cstheme="minorBidi"/>
            <w:b w:val="0"/>
            <w:snapToGrid/>
            <w:sz w:val="22"/>
            <w:szCs w:val="22"/>
          </w:rPr>
          <w:tab/>
        </w:r>
        <w:r w:rsidR="001754E5" w:rsidRPr="00513426">
          <w:rPr>
            <w:rStyle w:val="af2"/>
          </w:rPr>
          <w:t>Справка о перечне и годовых объемах выполнения аналогичных договоров (форма 10)</w:t>
        </w:r>
        <w:r w:rsidR="001754E5">
          <w:rPr>
            <w:webHidden/>
          </w:rPr>
          <w:tab/>
        </w:r>
        <w:r w:rsidR="00B14C59">
          <w:rPr>
            <w:webHidden/>
          </w:rPr>
          <w:t>27</w:t>
        </w:r>
      </w:hyperlink>
    </w:p>
    <w:p w:rsidR="001754E5" w:rsidRDefault="00B566AE">
      <w:pPr>
        <w:pStyle w:val="22"/>
        <w:rPr>
          <w:rFonts w:asciiTheme="minorHAnsi" w:eastAsiaTheme="minorEastAsia" w:hAnsiTheme="minorHAnsi" w:cstheme="minorBidi"/>
          <w:b w:val="0"/>
          <w:snapToGrid/>
          <w:sz w:val="22"/>
          <w:szCs w:val="22"/>
        </w:rPr>
      </w:pPr>
      <w:hyperlink w:anchor="_Toc425956816" w:history="1">
        <w:r w:rsidR="001754E5" w:rsidRPr="00513426">
          <w:rPr>
            <w:rStyle w:val="af2"/>
          </w:rPr>
          <w:t>4.11</w:t>
        </w:r>
        <w:r w:rsidR="001754E5">
          <w:rPr>
            <w:rFonts w:asciiTheme="minorHAnsi" w:eastAsiaTheme="minorEastAsia" w:hAnsiTheme="minorHAnsi" w:cstheme="minorBidi"/>
            <w:b w:val="0"/>
            <w:snapToGrid/>
            <w:sz w:val="22"/>
            <w:szCs w:val="22"/>
          </w:rPr>
          <w:tab/>
        </w:r>
        <w:r w:rsidR="001754E5" w:rsidRPr="00513426">
          <w:rPr>
            <w:rStyle w:val="af2"/>
          </w:rPr>
          <w:t>Справка о материально-технических ресурсах (форма 11)</w:t>
        </w:r>
        <w:r w:rsidR="001754E5">
          <w:rPr>
            <w:webHidden/>
          </w:rPr>
          <w:tab/>
        </w:r>
        <w:r w:rsidR="00A332E3">
          <w:rPr>
            <w:webHidden/>
          </w:rPr>
          <w:fldChar w:fldCharType="begin"/>
        </w:r>
        <w:r w:rsidR="001754E5">
          <w:rPr>
            <w:webHidden/>
          </w:rPr>
          <w:instrText xml:space="preserve"> PAGEREF _Toc425956816 \h </w:instrText>
        </w:r>
        <w:r w:rsidR="00A332E3">
          <w:rPr>
            <w:webHidden/>
          </w:rPr>
        </w:r>
        <w:r w:rsidR="00A332E3">
          <w:rPr>
            <w:webHidden/>
          </w:rPr>
          <w:fldChar w:fldCharType="separate"/>
        </w:r>
        <w:r w:rsidR="00A522F7">
          <w:rPr>
            <w:webHidden/>
          </w:rPr>
          <w:t>30</w:t>
        </w:r>
        <w:r w:rsidR="00A332E3">
          <w:rPr>
            <w:webHidden/>
          </w:rPr>
          <w:fldChar w:fldCharType="end"/>
        </w:r>
      </w:hyperlink>
    </w:p>
    <w:p w:rsidR="001754E5" w:rsidRDefault="00B566AE">
      <w:pPr>
        <w:pStyle w:val="22"/>
        <w:rPr>
          <w:rFonts w:asciiTheme="minorHAnsi" w:eastAsiaTheme="minorEastAsia" w:hAnsiTheme="minorHAnsi" w:cstheme="minorBidi"/>
          <w:b w:val="0"/>
          <w:snapToGrid/>
          <w:sz w:val="22"/>
          <w:szCs w:val="22"/>
        </w:rPr>
      </w:pPr>
      <w:hyperlink w:anchor="_Toc425956817" w:history="1">
        <w:r w:rsidR="001754E5" w:rsidRPr="00513426">
          <w:rPr>
            <w:rStyle w:val="af2"/>
          </w:rPr>
          <w:t>4.12</w:t>
        </w:r>
        <w:r w:rsidR="001754E5">
          <w:rPr>
            <w:rFonts w:asciiTheme="minorHAnsi" w:eastAsiaTheme="minorEastAsia" w:hAnsiTheme="minorHAnsi" w:cstheme="minorBidi"/>
            <w:b w:val="0"/>
            <w:snapToGrid/>
            <w:sz w:val="22"/>
            <w:szCs w:val="22"/>
          </w:rPr>
          <w:tab/>
        </w:r>
        <w:r w:rsidR="001754E5" w:rsidRPr="00513426">
          <w:rPr>
            <w:rStyle w:val="af2"/>
          </w:rPr>
          <w:t>Справка о кадровых ресурсах (форма 12)</w:t>
        </w:r>
        <w:r w:rsidR="001754E5">
          <w:rPr>
            <w:webHidden/>
          </w:rPr>
          <w:tab/>
        </w:r>
        <w:r w:rsidR="00A332E3">
          <w:rPr>
            <w:webHidden/>
          </w:rPr>
          <w:fldChar w:fldCharType="begin"/>
        </w:r>
        <w:r w:rsidR="001754E5">
          <w:rPr>
            <w:webHidden/>
          </w:rPr>
          <w:instrText xml:space="preserve"> PAGEREF _Toc425956817 \h </w:instrText>
        </w:r>
        <w:r w:rsidR="00A332E3">
          <w:rPr>
            <w:webHidden/>
          </w:rPr>
        </w:r>
        <w:r w:rsidR="00A332E3">
          <w:rPr>
            <w:webHidden/>
          </w:rPr>
          <w:fldChar w:fldCharType="separate"/>
        </w:r>
        <w:r w:rsidR="00A522F7">
          <w:rPr>
            <w:webHidden/>
          </w:rPr>
          <w:t>32</w:t>
        </w:r>
        <w:r w:rsidR="00A332E3">
          <w:rPr>
            <w:webHidden/>
          </w:rPr>
          <w:fldChar w:fldCharType="end"/>
        </w:r>
      </w:hyperlink>
    </w:p>
    <w:p w:rsidR="001754E5" w:rsidRDefault="00B566AE">
      <w:pPr>
        <w:pStyle w:val="22"/>
        <w:rPr>
          <w:rFonts w:asciiTheme="minorHAnsi" w:eastAsiaTheme="minorEastAsia" w:hAnsiTheme="minorHAnsi" w:cstheme="minorBidi"/>
          <w:b w:val="0"/>
          <w:snapToGrid/>
          <w:sz w:val="22"/>
          <w:szCs w:val="22"/>
        </w:rPr>
      </w:pPr>
      <w:hyperlink w:anchor="_Toc425956818" w:history="1">
        <w:r w:rsidR="001754E5" w:rsidRPr="00513426">
          <w:rPr>
            <w:rStyle w:val="af2"/>
          </w:rPr>
          <w:t>4.13</w:t>
        </w:r>
        <w:r w:rsidR="001754E5">
          <w:rPr>
            <w:rFonts w:asciiTheme="minorHAnsi" w:eastAsiaTheme="minorEastAsia" w:hAnsiTheme="minorHAnsi" w:cstheme="minorBidi"/>
            <w:b w:val="0"/>
            <w:snapToGrid/>
            <w:sz w:val="22"/>
            <w:szCs w:val="22"/>
          </w:rPr>
          <w:tab/>
        </w:r>
        <w:r w:rsidR="001754E5" w:rsidRPr="00513426">
          <w:rPr>
            <w:rStyle w:val="af2"/>
          </w:rPr>
          <w:t>Информационное письмо о соблюдении Участником запроса предложений принципов Глобального договора ООН (форма 13)</w:t>
        </w:r>
        <w:r w:rsidR="001754E5">
          <w:rPr>
            <w:webHidden/>
          </w:rPr>
          <w:tab/>
        </w:r>
        <w:r w:rsidR="00B14C59">
          <w:rPr>
            <w:webHidden/>
          </w:rPr>
          <w:t>34</w:t>
        </w:r>
      </w:hyperlink>
    </w:p>
    <w:p w:rsidR="001754E5" w:rsidRDefault="00B566AE">
      <w:pPr>
        <w:pStyle w:val="13"/>
        <w:rPr>
          <w:rFonts w:asciiTheme="minorHAnsi" w:eastAsiaTheme="minorEastAsia" w:hAnsiTheme="minorHAnsi" w:cstheme="minorBidi"/>
          <w:b w:val="0"/>
          <w:bCs w:val="0"/>
          <w:caps w:val="0"/>
          <w:snapToGrid/>
          <w:sz w:val="22"/>
          <w:szCs w:val="22"/>
        </w:rPr>
      </w:pPr>
      <w:hyperlink w:anchor="_Toc425956819" w:history="1">
        <w:r w:rsidR="001754E5" w:rsidRPr="00513426">
          <w:rPr>
            <w:rStyle w:val="af2"/>
          </w:rPr>
          <w:t>5</w:t>
        </w:r>
        <w:r w:rsidR="001754E5">
          <w:rPr>
            <w:rFonts w:asciiTheme="minorHAnsi" w:eastAsiaTheme="minorEastAsia" w:hAnsiTheme="minorHAnsi" w:cstheme="minorBidi"/>
            <w:b w:val="0"/>
            <w:bCs w:val="0"/>
            <w:caps w:val="0"/>
            <w:snapToGrid/>
            <w:sz w:val="22"/>
            <w:szCs w:val="22"/>
          </w:rPr>
          <w:tab/>
        </w:r>
        <w:r w:rsidR="001754E5" w:rsidRPr="00513426">
          <w:rPr>
            <w:rStyle w:val="af2"/>
          </w:rPr>
          <w:t>ПРОЕКТ  ДОГОВОРА (с приложениями)</w:t>
        </w:r>
        <w:r w:rsidR="001754E5">
          <w:rPr>
            <w:webHidden/>
          </w:rPr>
          <w:tab/>
        </w:r>
        <w:r w:rsidR="00B14C59">
          <w:rPr>
            <w:webHidden/>
          </w:rPr>
          <w:t>36</w:t>
        </w:r>
      </w:hyperlink>
    </w:p>
    <w:p w:rsidR="001754E5" w:rsidRDefault="00B566AE">
      <w:pPr>
        <w:pStyle w:val="13"/>
        <w:rPr>
          <w:rFonts w:asciiTheme="minorHAnsi" w:eastAsiaTheme="minorEastAsia" w:hAnsiTheme="minorHAnsi" w:cstheme="minorBidi"/>
          <w:b w:val="0"/>
          <w:bCs w:val="0"/>
          <w:caps w:val="0"/>
          <w:snapToGrid/>
          <w:sz w:val="22"/>
          <w:szCs w:val="22"/>
        </w:rPr>
      </w:pPr>
      <w:hyperlink w:anchor="_Toc425956820" w:history="1">
        <w:r w:rsidR="001754E5" w:rsidRPr="00513426">
          <w:rPr>
            <w:rStyle w:val="af2"/>
          </w:rPr>
          <w:t>6</w:t>
        </w:r>
        <w:r w:rsidR="001754E5">
          <w:rPr>
            <w:rFonts w:asciiTheme="minorHAnsi" w:eastAsiaTheme="minorEastAsia" w:hAnsiTheme="minorHAnsi" w:cstheme="minorBidi"/>
            <w:b w:val="0"/>
            <w:bCs w:val="0"/>
            <w:caps w:val="0"/>
            <w:snapToGrid/>
            <w:sz w:val="22"/>
            <w:szCs w:val="22"/>
          </w:rPr>
          <w:tab/>
        </w:r>
        <w:r w:rsidR="001754E5" w:rsidRPr="00513426">
          <w:rPr>
            <w:rStyle w:val="af2"/>
          </w:rPr>
          <w:t>ТЕХНИЧЕСКАЯ ЧАСТЬ (Техническое задание/требования, Спецификация)</w:t>
        </w:r>
        <w:r w:rsidR="001754E5">
          <w:rPr>
            <w:webHidden/>
          </w:rPr>
          <w:tab/>
        </w:r>
        <w:r w:rsidR="00A332E3">
          <w:rPr>
            <w:webHidden/>
          </w:rPr>
          <w:fldChar w:fldCharType="begin"/>
        </w:r>
        <w:r w:rsidR="001754E5">
          <w:rPr>
            <w:webHidden/>
          </w:rPr>
          <w:instrText xml:space="preserve"> PAGEREF _Toc425956820 \h </w:instrText>
        </w:r>
        <w:r w:rsidR="00A332E3">
          <w:rPr>
            <w:webHidden/>
          </w:rPr>
        </w:r>
        <w:r w:rsidR="00A332E3">
          <w:rPr>
            <w:webHidden/>
          </w:rPr>
          <w:fldChar w:fldCharType="separate"/>
        </w:r>
        <w:r w:rsidR="00A522F7">
          <w:rPr>
            <w:webHidden/>
          </w:rPr>
          <w:t>46</w:t>
        </w:r>
        <w:r w:rsidR="00A332E3">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DD24C7" w:rsidRDefault="00BC5425" w:rsidP="00FC484D">
      <w:pPr>
        <w:pStyle w:val="1"/>
        <w:numPr>
          <w:ilvl w:val="0"/>
          <w:numId w:val="42"/>
        </w:numPr>
        <w:spacing w:before="0" w:after="0" w:line="276" w:lineRule="auto"/>
        <w:jc w:val="both"/>
        <w:rPr>
          <w:rFonts w:ascii="Times New Roman" w:hAnsi="Times New Roman"/>
          <w:sz w:val="24"/>
          <w:szCs w:val="24"/>
        </w:rPr>
      </w:pPr>
      <w:bookmarkStart w:id="4" w:name="_Toc425956804"/>
      <w:bookmarkEnd w:id="2"/>
      <w:r>
        <w:rPr>
          <w:rFonts w:ascii="Times New Roman" w:hAnsi="Times New Roman"/>
          <w:sz w:val="24"/>
          <w:szCs w:val="24"/>
        </w:rPr>
        <w:lastRenderedPageBreak/>
        <w:t>Информационная карта документации</w:t>
      </w:r>
      <w:bookmarkEnd w:id="4"/>
      <w:r w:rsidRPr="00DD24C7">
        <w:rPr>
          <w:rFonts w:ascii="Times New Roman" w:hAnsi="Times New Roman"/>
          <w:sz w:val="24"/>
          <w:szCs w:val="24"/>
        </w:rPr>
        <w:t xml:space="preserve"> </w:t>
      </w:r>
    </w:p>
    <w:p w:rsidR="00BC5425" w:rsidRDefault="00BC5425" w:rsidP="00BC5425">
      <w:pPr>
        <w:autoSpaceDE w:val="0"/>
        <w:autoSpaceDN w:val="0"/>
        <w:adjustRightInd w:val="0"/>
        <w:spacing w:line="240" w:lineRule="auto"/>
        <w:ind w:right="-72" w:firstLine="0"/>
        <w:jc w:val="left"/>
        <w:rPr>
          <w:b/>
          <w:bCs/>
          <w:sz w:val="24"/>
          <w:szCs w:val="24"/>
        </w:rPr>
      </w:pPr>
    </w:p>
    <w:p w:rsidR="00F3026D" w:rsidRDefault="00BC5425" w:rsidP="00F3026D">
      <w:pPr>
        <w:autoSpaceDE w:val="0"/>
        <w:autoSpaceDN w:val="0"/>
        <w:adjustRightInd w:val="0"/>
        <w:spacing w:line="276" w:lineRule="auto"/>
        <w:ind w:right="-72" w:firstLine="0"/>
        <w:rPr>
          <w:sz w:val="24"/>
          <w:szCs w:val="24"/>
        </w:rPr>
      </w:pPr>
      <w:r w:rsidRPr="00F3026D">
        <w:rPr>
          <w:sz w:val="24"/>
          <w:szCs w:val="24"/>
        </w:rPr>
        <w:t xml:space="preserve">Условия проведения открытого запроса предложений </w:t>
      </w:r>
      <w:r w:rsidRPr="00F3026D">
        <w:rPr>
          <w:color w:val="000000"/>
          <w:sz w:val="24"/>
          <w:szCs w:val="24"/>
        </w:rPr>
        <w:t xml:space="preserve">№ </w:t>
      </w:r>
      <w:r w:rsidR="00CD4BD8">
        <w:rPr>
          <w:color w:val="000000"/>
          <w:sz w:val="24"/>
          <w:szCs w:val="24"/>
        </w:rPr>
        <w:t>913</w:t>
      </w:r>
      <w:r w:rsidR="008B6D6E" w:rsidRPr="008B6D6E">
        <w:rPr>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разделов Документации по запросу предложений, которая содержится на сайте компании и доступна по ссылке</w:t>
      </w:r>
      <w:r w:rsidR="008B6D6E">
        <w:rPr>
          <w:color w:val="000000"/>
          <w:sz w:val="24"/>
          <w:szCs w:val="24"/>
        </w:rPr>
        <w:t xml:space="preserve"> </w:t>
      </w:r>
      <w:hyperlink r:id="rId10" w:history="1">
        <w:r w:rsidR="00E4065F" w:rsidRPr="00E4065F">
          <w:rPr>
            <w:rStyle w:val="af2"/>
            <w:sz w:val="24"/>
            <w:szCs w:val="24"/>
          </w:rPr>
          <w:t>http://eon-russia.ru/purchase/documents/</w:t>
        </w:r>
      </w:hyperlink>
      <w:r w:rsidR="00E4065F">
        <w:rPr>
          <w:sz w:val="24"/>
          <w:szCs w:val="24"/>
        </w:rPr>
        <w:t>.</w:t>
      </w:r>
    </w:p>
    <w:p w:rsidR="00E4065F" w:rsidRPr="00E4065F" w:rsidRDefault="00E4065F"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F3026D">
            <w:pPr>
              <w:spacing w:line="276" w:lineRule="auto"/>
              <w:ind w:left="540" w:hanging="540"/>
              <w:jc w:val="left"/>
              <w:rPr>
                <w:b/>
                <w:sz w:val="24"/>
                <w:szCs w:val="24"/>
              </w:rPr>
            </w:pPr>
            <w:r w:rsidRPr="00F3026D">
              <w:rPr>
                <w:b/>
                <w:sz w:val="24"/>
                <w:szCs w:val="24"/>
              </w:rPr>
              <w:t>№</w:t>
            </w:r>
          </w:p>
          <w:p w:rsidR="00BC5425" w:rsidRPr="00F3026D" w:rsidRDefault="00BC5425" w:rsidP="00F3026D">
            <w:pPr>
              <w:spacing w:line="276" w:lineRule="auto"/>
              <w:ind w:left="540" w:hanging="540"/>
              <w:jc w:val="left"/>
              <w:rPr>
                <w:b/>
                <w:sz w:val="24"/>
                <w:szCs w:val="24"/>
              </w:rPr>
            </w:pPr>
            <w:r w:rsidRPr="00F3026D">
              <w:rPr>
                <w:b/>
                <w:sz w:val="24"/>
                <w:szCs w:val="24"/>
              </w:rPr>
              <w:t>п/п п</w:t>
            </w:r>
          </w:p>
        </w:tc>
        <w:tc>
          <w:tcPr>
            <w:tcW w:w="3969" w:type="dxa"/>
          </w:tcPr>
          <w:p w:rsidR="00BC5425" w:rsidRPr="00F3026D" w:rsidRDefault="00BC5425" w:rsidP="00F3026D">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C5425" w:rsidRPr="00F3026D" w:rsidRDefault="00BC5425" w:rsidP="00F3026D">
            <w:pPr>
              <w:pStyle w:val="24"/>
              <w:spacing w:line="276" w:lineRule="auto"/>
              <w:ind w:left="539" w:right="153" w:hanging="539"/>
              <w:jc w:val="left"/>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FC484D">
            <w:pPr>
              <w:numPr>
                <w:ilvl w:val="0"/>
                <w:numId w:val="34"/>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F3026D" w:rsidRDefault="003241FD" w:rsidP="00CD4BD8">
            <w:pPr>
              <w:autoSpaceDE w:val="0"/>
              <w:autoSpaceDN w:val="0"/>
              <w:adjustRightInd w:val="0"/>
              <w:spacing w:line="276" w:lineRule="auto"/>
              <w:ind w:right="-72" w:firstLine="0"/>
              <w:jc w:val="left"/>
              <w:rPr>
                <w:bCs/>
                <w:sz w:val="24"/>
                <w:szCs w:val="24"/>
              </w:rPr>
            </w:pPr>
            <w:r>
              <w:rPr>
                <w:bCs/>
                <w:sz w:val="24"/>
                <w:szCs w:val="24"/>
              </w:rPr>
              <w:t xml:space="preserve">Техническое обслуживание и ремонт автомобилей </w:t>
            </w:r>
            <w:r w:rsidR="00CD4BD8">
              <w:rPr>
                <w:bCs/>
                <w:sz w:val="24"/>
                <w:szCs w:val="24"/>
                <w:lang w:val="en-US"/>
              </w:rPr>
              <w:t>HYUNDAI</w:t>
            </w:r>
            <w:r w:rsidR="001955E5">
              <w:rPr>
                <w:bCs/>
                <w:sz w:val="24"/>
                <w:szCs w:val="24"/>
              </w:rPr>
              <w:t xml:space="preserve"> Филиала «Шатурская ГРЭС» ОАО «Э.ОН Россия»</w:t>
            </w:r>
          </w:p>
        </w:tc>
      </w:tr>
      <w:tr w:rsidR="00BC5425" w:rsidRPr="00F3026D" w:rsidTr="00C832FC">
        <w:trPr>
          <w:trHeight w:val="152"/>
        </w:trPr>
        <w:tc>
          <w:tcPr>
            <w:tcW w:w="498" w:type="dxa"/>
          </w:tcPr>
          <w:p w:rsidR="00BC5425" w:rsidRPr="00F3026D" w:rsidRDefault="00BC5425" w:rsidP="00FC484D">
            <w:pPr>
              <w:numPr>
                <w:ilvl w:val="0"/>
                <w:numId w:val="34"/>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D84701" w:rsidRDefault="00D84701" w:rsidP="00D84701">
            <w:pPr>
              <w:autoSpaceDE w:val="0"/>
              <w:autoSpaceDN w:val="0"/>
              <w:adjustRightInd w:val="0"/>
              <w:spacing w:line="276" w:lineRule="auto"/>
              <w:ind w:firstLine="0"/>
              <w:jc w:val="left"/>
              <w:rPr>
                <w:sz w:val="24"/>
                <w:szCs w:val="24"/>
                <w:lang w:eastAsia="en-US"/>
              </w:rPr>
            </w:pPr>
            <w:r>
              <w:rPr>
                <w:bCs/>
                <w:sz w:val="24"/>
                <w:szCs w:val="24"/>
              </w:rPr>
              <w:t>Филиал «Шатурская ГРЭС» ОАО «Э.ОН Россия»</w:t>
            </w:r>
          </w:p>
          <w:p w:rsidR="00BC5425" w:rsidRPr="00F3026D" w:rsidRDefault="00D84701" w:rsidP="00D84701">
            <w:pPr>
              <w:autoSpaceDE w:val="0"/>
              <w:autoSpaceDN w:val="0"/>
              <w:adjustRightInd w:val="0"/>
              <w:spacing w:line="276" w:lineRule="auto"/>
              <w:ind w:firstLine="0"/>
              <w:jc w:val="left"/>
              <w:rPr>
                <w:sz w:val="24"/>
                <w:szCs w:val="24"/>
                <w:lang w:eastAsia="en-US"/>
              </w:rPr>
            </w:pPr>
            <w:r>
              <w:rPr>
                <w:sz w:val="24"/>
                <w:szCs w:val="24"/>
                <w:lang w:eastAsia="en-US"/>
              </w:rPr>
              <w:t xml:space="preserve">Местонахождение  заказчика: </w:t>
            </w:r>
            <w:r>
              <w:rPr>
                <w:sz w:val="24"/>
                <w:szCs w:val="24"/>
              </w:rPr>
              <w:t>140700, Московская область, г. Шатура, Черноозерский проезд, д. 5.</w:t>
            </w:r>
          </w:p>
        </w:tc>
      </w:tr>
      <w:tr w:rsidR="00BC5425" w:rsidRPr="00F3026D" w:rsidTr="00C832FC">
        <w:trPr>
          <w:trHeight w:val="152"/>
        </w:trPr>
        <w:tc>
          <w:tcPr>
            <w:tcW w:w="498" w:type="dxa"/>
          </w:tcPr>
          <w:p w:rsidR="00BC5425" w:rsidRPr="00F3026D" w:rsidRDefault="00BC5425" w:rsidP="00FC484D">
            <w:pPr>
              <w:numPr>
                <w:ilvl w:val="0"/>
                <w:numId w:val="34"/>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BC5425" w:rsidRPr="00F3026D" w:rsidRDefault="00BC5425" w:rsidP="00F3026D">
            <w:pPr>
              <w:autoSpaceDE w:val="0"/>
              <w:autoSpaceDN w:val="0"/>
              <w:adjustRightInd w:val="0"/>
              <w:spacing w:line="276" w:lineRule="auto"/>
              <w:ind w:firstLine="0"/>
              <w:jc w:val="left"/>
              <w:rPr>
                <w:i/>
                <w:sz w:val="24"/>
                <w:szCs w:val="24"/>
                <w:lang w:eastAsia="en-US"/>
              </w:rPr>
            </w:pPr>
            <w:r w:rsidRPr="00F3026D">
              <w:rPr>
                <w:sz w:val="24"/>
                <w:szCs w:val="24"/>
                <w:lang w:eastAsia="en-US"/>
              </w:rPr>
              <w:t xml:space="preserve">Подразделение закупок </w:t>
            </w:r>
            <w:r w:rsidR="007C579C">
              <w:rPr>
                <w:sz w:val="24"/>
                <w:szCs w:val="24"/>
                <w:lang w:eastAsia="en-US"/>
              </w:rPr>
              <w:t>Филиала «Шатурская ГРЭС» ОАО «Э.ОН Россия»</w:t>
            </w:r>
            <w:r w:rsidRPr="00F3026D">
              <w:rPr>
                <w:i/>
                <w:sz w:val="24"/>
                <w:szCs w:val="24"/>
                <w:lang w:eastAsia="en-US"/>
              </w:rPr>
              <w:t>:</w:t>
            </w:r>
            <w:r w:rsidRPr="00F3026D">
              <w:rPr>
                <w:i/>
                <w:sz w:val="24"/>
                <w:szCs w:val="24"/>
              </w:rPr>
              <w:t xml:space="preserve">   </w:t>
            </w:r>
          </w:p>
          <w:p w:rsidR="00BC5425" w:rsidRPr="00F3026D" w:rsidRDefault="00BC5425" w:rsidP="00F3026D">
            <w:pPr>
              <w:autoSpaceDE w:val="0"/>
              <w:autoSpaceDN w:val="0"/>
              <w:adjustRightInd w:val="0"/>
              <w:spacing w:line="276" w:lineRule="auto"/>
              <w:ind w:firstLine="0"/>
              <w:jc w:val="left"/>
              <w:rPr>
                <w:sz w:val="24"/>
                <w:szCs w:val="24"/>
                <w:lang w:eastAsia="en-US"/>
              </w:rPr>
            </w:pPr>
            <w:r w:rsidRPr="00F3026D">
              <w:rPr>
                <w:sz w:val="24"/>
                <w:szCs w:val="24"/>
                <w:lang w:eastAsia="en-US"/>
              </w:rPr>
              <w:t xml:space="preserve">Почтовый адрес: </w:t>
            </w:r>
            <w:r w:rsidR="007C579C">
              <w:rPr>
                <w:sz w:val="24"/>
                <w:szCs w:val="24"/>
                <w:lang w:eastAsia="en-US"/>
              </w:rPr>
              <w:t>140700, Московская область, г. Шатура, Черноозерский проезд, д. 5</w:t>
            </w:r>
          </w:p>
          <w:p w:rsidR="00BC5425" w:rsidRPr="00F3026D" w:rsidRDefault="00BC5425" w:rsidP="00F3026D">
            <w:pPr>
              <w:autoSpaceDE w:val="0"/>
              <w:autoSpaceDN w:val="0"/>
              <w:adjustRightInd w:val="0"/>
              <w:spacing w:line="276" w:lineRule="auto"/>
              <w:ind w:firstLine="0"/>
              <w:jc w:val="left"/>
              <w:rPr>
                <w:sz w:val="24"/>
                <w:szCs w:val="24"/>
                <w:lang w:eastAsia="en-US"/>
              </w:rPr>
            </w:pPr>
            <w:r w:rsidRPr="00F3026D">
              <w:rPr>
                <w:sz w:val="24"/>
                <w:szCs w:val="24"/>
                <w:lang w:eastAsia="en-US"/>
              </w:rPr>
              <w:t xml:space="preserve">Сотрудник подразделения закупок: </w:t>
            </w:r>
            <w:r w:rsidR="007C579C">
              <w:rPr>
                <w:sz w:val="24"/>
                <w:szCs w:val="24"/>
                <w:lang w:eastAsia="en-US"/>
              </w:rPr>
              <w:t>Баулина Наталья Александровна</w:t>
            </w:r>
          </w:p>
          <w:p w:rsidR="00BC5425" w:rsidRPr="007C579C" w:rsidRDefault="00BC5425" w:rsidP="00F3026D">
            <w:pPr>
              <w:autoSpaceDE w:val="0"/>
              <w:autoSpaceDN w:val="0"/>
              <w:adjustRightInd w:val="0"/>
              <w:spacing w:line="276" w:lineRule="auto"/>
              <w:ind w:firstLine="0"/>
              <w:jc w:val="left"/>
              <w:rPr>
                <w:i/>
                <w:sz w:val="24"/>
                <w:szCs w:val="24"/>
                <w:lang w:eastAsia="en-US"/>
              </w:rPr>
            </w:pPr>
            <w:r w:rsidRPr="00F3026D">
              <w:rPr>
                <w:sz w:val="24"/>
                <w:szCs w:val="24"/>
                <w:lang w:eastAsia="en-US"/>
              </w:rPr>
              <w:t xml:space="preserve">адрес электронной почты: </w:t>
            </w:r>
            <w:r w:rsidR="007C579C">
              <w:rPr>
                <w:sz w:val="24"/>
                <w:szCs w:val="24"/>
                <w:lang w:val="en-US" w:eastAsia="en-US"/>
              </w:rPr>
              <w:t>Baulina</w:t>
            </w:r>
            <w:r w:rsidR="007C579C" w:rsidRPr="007C579C">
              <w:rPr>
                <w:sz w:val="24"/>
                <w:szCs w:val="24"/>
                <w:lang w:eastAsia="en-US"/>
              </w:rPr>
              <w:t>_</w:t>
            </w:r>
            <w:r w:rsidR="007C579C">
              <w:rPr>
                <w:sz w:val="24"/>
                <w:szCs w:val="24"/>
                <w:lang w:val="en-US" w:eastAsia="en-US"/>
              </w:rPr>
              <w:t>NA</w:t>
            </w:r>
            <w:r w:rsidR="007C579C" w:rsidRPr="007C579C">
              <w:rPr>
                <w:sz w:val="24"/>
                <w:szCs w:val="24"/>
                <w:lang w:eastAsia="en-US"/>
              </w:rPr>
              <w:t>@</w:t>
            </w:r>
            <w:r w:rsidR="007C579C">
              <w:rPr>
                <w:sz w:val="24"/>
                <w:szCs w:val="24"/>
                <w:lang w:val="en-US" w:eastAsia="en-US"/>
              </w:rPr>
              <w:t>eon</w:t>
            </w:r>
            <w:r w:rsidR="007C579C" w:rsidRPr="007C579C">
              <w:rPr>
                <w:sz w:val="24"/>
                <w:szCs w:val="24"/>
                <w:lang w:eastAsia="en-US"/>
              </w:rPr>
              <w:t>-</w:t>
            </w:r>
            <w:r w:rsidR="007C579C">
              <w:rPr>
                <w:sz w:val="24"/>
                <w:szCs w:val="24"/>
                <w:lang w:val="en-US" w:eastAsia="en-US"/>
              </w:rPr>
              <w:t>russia</w:t>
            </w:r>
            <w:r w:rsidR="007C579C" w:rsidRPr="007C579C">
              <w:rPr>
                <w:sz w:val="24"/>
                <w:szCs w:val="24"/>
                <w:lang w:eastAsia="en-US"/>
              </w:rPr>
              <w:t>.</w:t>
            </w:r>
            <w:r w:rsidR="007C579C">
              <w:rPr>
                <w:sz w:val="24"/>
                <w:szCs w:val="24"/>
                <w:lang w:val="en-US" w:eastAsia="en-US"/>
              </w:rPr>
              <w:t>ru</w:t>
            </w:r>
          </w:p>
          <w:p w:rsidR="00BC5425" w:rsidRPr="00F3026D" w:rsidRDefault="00BC5425" w:rsidP="00F3026D">
            <w:pPr>
              <w:spacing w:line="276" w:lineRule="auto"/>
              <w:ind w:right="153" w:firstLine="0"/>
              <w:jc w:val="left"/>
              <w:rPr>
                <w:sz w:val="24"/>
                <w:szCs w:val="24"/>
                <w:lang w:eastAsia="en-US"/>
              </w:rPr>
            </w:pPr>
            <w:r w:rsidRPr="00F3026D">
              <w:rPr>
                <w:sz w:val="24"/>
                <w:szCs w:val="24"/>
                <w:lang w:eastAsia="en-US"/>
              </w:rPr>
              <w:t xml:space="preserve">номер контактного телефона: </w:t>
            </w:r>
            <w:r w:rsidR="007C579C">
              <w:rPr>
                <w:sz w:val="24"/>
                <w:szCs w:val="24"/>
                <w:lang w:eastAsia="en-US"/>
              </w:rPr>
              <w:t>(49645) 7-14-74</w:t>
            </w:r>
          </w:p>
        </w:tc>
      </w:tr>
      <w:tr w:rsidR="00BC5425" w:rsidRPr="00F3026D" w:rsidTr="00C832FC">
        <w:trPr>
          <w:trHeight w:val="1773"/>
        </w:trPr>
        <w:tc>
          <w:tcPr>
            <w:tcW w:w="498" w:type="dxa"/>
          </w:tcPr>
          <w:p w:rsidR="00BC5425" w:rsidRPr="00F3026D" w:rsidRDefault="00BC5425" w:rsidP="00FC484D">
            <w:pPr>
              <w:numPr>
                <w:ilvl w:val="0"/>
                <w:numId w:val="34"/>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BC5425" w:rsidRPr="00F3026D" w:rsidRDefault="00BC5425" w:rsidP="00F3026D">
            <w:pPr>
              <w:tabs>
                <w:tab w:val="left" w:pos="386"/>
              </w:tabs>
              <w:spacing w:line="276" w:lineRule="auto"/>
              <w:ind w:firstLine="0"/>
              <w:jc w:val="left"/>
              <w:rPr>
                <w:sz w:val="24"/>
                <w:szCs w:val="24"/>
                <w:lang w:eastAsia="en-US"/>
              </w:rPr>
            </w:pPr>
            <w:r w:rsidRPr="00F3026D">
              <w:rPr>
                <w:spacing w:val="-6"/>
                <w:sz w:val="24"/>
                <w:szCs w:val="24"/>
              </w:rPr>
              <w:t xml:space="preserve">Официальный интернет-сайт </w:t>
            </w:r>
            <w:r w:rsidRPr="00F3026D">
              <w:rPr>
                <w:bCs/>
                <w:sz w:val="24"/>
                <w:szCs w:val="24"/>
              </w:rPr>
              <w:t>ОАО «Э.ОН Россия, Раздел «Закупки»:</w:t>
            </w:r>
            <w:r w:rsidRPr="00F3026D">
              <w:rPr>
                <w:spacing w:val="-6"/>
                <w:sz w:val="24"/>
                <w:szCs w:val="24"/>
              </w:rPr>
              <w:t xml:space="preserve">  (</w:t>
            </w:r>
            <w:hyperlink r:id="rId11" w:history="1">
              <w:r w:rsidRPr="00F3026D">
                <w:rPr>
                  <w:rStyle w:val="af2"/>
                  <w:sz w:val="24"/>
                  <w:szCs w:val="24"/>
                  <w:lang w:eastAsia="en-US"/>
                </w:rPr>
                <w:t>http://www.eon-russia.ru/purchase/announcement/</w:t>
              </w:r>
            </w:hyperlink>
            <w:r w:rsidRPr="00F3026D">
              <w:rPr>
                <w:sz w:val="24"/>
                <w:szCs w:val="24"/>
                <w:lang w:eastAsia="en-US"/>
              </w:rPr>
              <w:t>)</w:t>
            </w:r>
          </w:p>
          <w:p w:rsidR="00BC5425" w:rsidRPr="00F3026D" w:rsidRDefault="00BC5425" w:rsidP="00CD4BD8">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sidR="00CD4BD8">
              <w:rPr>
                <w:sz w:val="24"/>
                <w:szCs w:val="24"/>
                <w:lang w:eastAsia="en-US"/>
              </w:rPr>
              <w:t xml:space="preserve"> 22</w:t>
            </w:r>
            <w:r w:rsidR="00032434">
              <w:rPr>
                <w:sz w:val="24"/>
                <w:szCs w:val="24"/>
                <w:lang w:eastAsia="en-US"/>
              </w:rPr>
              <w:t xml:space="preserve"> </w:t>
            </w:r>
            <w:r w:rsidR="003241FD">
              <w:rPr>
                <w:sz w:val="24"/>
                <w:szCs w:val="24"/>
                <w:lang w:eastAsia="en-US"/>
              </w:rPr>
              <w:t>октя</w:t>
            </w:r>
            <w:r w:rsidR="008B6D6E">
              <w:rPr>
                <w:sz w:val="24"/>
                <w:szCs w:val="24"/>
                <w:lang w:eastAsia="en-US"/>
              </w:rPr>
              <w:t xml:space="preserve">бря </w:t>
            </w:r>
            <w:r w:rsidRPr="00F3026D">
              <w:rPr>
                <w:sz w:val="24"/>
                <w:szCs w:val="24"/>
                <w:lang w:eastAsia="en-US"/>
              </w:rPr>
              <w:t>20</w:t>
            </w:r>
            <w:r w:rsidR="008B6D6E">
              <w:rPr>
                <w:sz w:val="24"/>
                <w:szCs w:val="24"/>
                <w:lang w:eastAsia="en-US"/>
              </w:rPr>
              <w:t>15г</w:t>
            </w:r>
            <w:r w:rsidRPr="00F3026D">
              <w:rPr>
                <w:sz w:val="24"/>
                <w:szCs w:val="24"/>
                <w:lang w:eastAsia="en-US"/>
              </w:rPr>
              <w:t>.</w:t>
            </w:r>
          </w:p>
        </w:tc>
      </w:tr>
      <w:tr w:rsidR="00BC5425" w:rsidRPr="00F3026D" w:rsidTr="00C832FC">
        <w:trPr>
          <w:trHeight w:val="152"/>
        </w:trPr>
        <w:tc>
          <w:tcPr>
            <w:tcW w:w="498" w:type="dxa"/>
          </w:tcPr>
          <w:p w:rsidR="00BC5425" w:rsidRPr="00F3026D" w:rsidRDefault="00BC5425" w:rsidP="00FC484D">
            <w:pPr>
              <w:numPr>
                <w:ilvl w:val="0"/>
                <w:numId w:val="34"/>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BC5425" w:rsidRPr="00F3026D" w:rsidRDefault="00BC5425" w:rsidP="00F3026D">
            <w:pPr>
              <w:spacing w:line="276" w:lineRule="auto"/>
              <w:ind w:right="153" w:firstLine="0"/>
              <w:jc w:val="left"/>
              <w:rPr>
                <w:sz w:val="24"/>
                <w:szCs w:val="24"/>
                <w:lang w:eastAsia="en-US"/>
              </w:rPr>
            </w:pPr>
            <w:r w:rsidRPr="00F3026D">
              <w:rPr>
                <w:b/>
                <w:sz w:val="24"/>
                <w:szCs w:val="24"/>
                <w:lang w:eastAsia="en-US"/>
              </w:rPr>
              <w:t>Дата окончания приема Предложения*:</w:t>
            </w:r>
            <w:r w:rsidRPr="00F3026D">
              <w:rPr>
                <w:sz w:val="24"/>
                <w:szCs w:val="24"/>
                <w:lang w:eastAsia="en-US"/>
              </w:rPr>
              <w:t xml:space="preserve">                                        до </w:t>
            </w:r>
            <w:r w:rsidR="00032434">
              <w:rPr>
                <w:sz w:val="24"/>
                <w:szCs w:val="24"/>
                <w:lang w:eastAsia="en-US"/>
              </w:rPr>
              <w:t>11</w:t>
            </w:r>
            <w:r w:rsidRPr="00F3026D">
              <w:rPr>
                <w:sz w:val="24"/>
                <w:szCs w:val="24"/>
                <w:lang w:eastAsia="en-US"/>
              </w:rPr>
              <w:t>:00</w:t>
            </w:r>
            <w:r w:rsidR="00032434">
              <w:rPr>
                <w:sz w:val="24"/>
                <w:szCs w:val="24"/>
                <w:lang w:eastAsia="en-US"/>
              </w:rPr>
              <w:t>МСК</w:t>
            </w:r>
            <w:r w:rsidRPr="00F3026D">
              <w:rPr>
                <w:sz w:val="24"/>
                <w:szCs w:val="24"/>
                <w:lang w:eastAsia="en-US"/>
              </w:rPr>
              <w:t xml:space="preserve"> </w:t>
            </w:r>
            <w:r w:rsidR="00CD4BD8">
              <w:rPr>
                <w:sz w:val="24"/>
                <w:szCs w:val="24"/>
                <w:lang w:eastAsia="en-US"/>
              </w:rPr>
              <w:t>05</w:t>
            </w:r>
            <w:r w:rsidR="00032434">
              <w:rPr>
                <w:sz w:val="24"/>
                <w:szCs w:val="24"/>
                <w:lang w:eastAsia="en-US"/>
              </w:rPr>
              <w:t>.1</w:t>
            </w:r>
            <w:r w:rsidR="00CD4BD8">
              <w:rPr>
                <w:sz w:val="24"/>
                <w:szCs w:val="24"/>
                <w:lang w:eastAsia="en-US"/>
              </w:rPr>
              <w:t>1</w:t>
            </w:r>
            <w:r w:rsidR="00032434">
              <w:rPr>
                <w:sz w:val="24"/>
                <w:szCs w:val="24"/>
                <w:lang w:eastAsia="en-US"/>
              </w:rPr>
              <w:t>.2015г.</w:t>
            </w:r>
          </w:p>
          <w:p w:rsidR="00BC5425" w:rsidRPr="00F3026D" w:rsidRDefault="00BC5425" w:rsidP="00F3026D">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BC5425" w:rsidRPr="00F3026D"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sidR="007C579C">
              <w:rPr>
                <w:sz w:val="24"/>
                <w:szCs w:val="24"/>
                <w:lang w:eastAsia="en-US"/>
              </w:rPr>
              <w:t>на бумажном носителе</w:t>
            </w:r>
          </w:p>
          <w:p w:rsidR="00BC5425" w:rsidRPr="00F3026D"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Место приема предложений:</w:t>
            </w:r>
            <w:r w:rsidRPr="00F3026D">
              <w:rPr>
                <w:b/>
                <w:sz w:val="24"/>
                <w:szCs w:val="24"/>
              </w:rPr>
              <w:t xml:space="preserve"> </w:t>
            </w:r>
            <w:r w:rsidR="007C579C" w:rsidRPr="007C579C">
              <w:rPr>
                <w:sz w:val="24"/>
                <w:szCs w:val="24"/>
              </w:rPr>
              <w:t>140700, Московская область, г. Шатура, Черноозерский проезд, д. 5</w:t>
            </w:r>
          </w:p>
        </w:tc>
      </w:tr>
      <w:tr w:rsidR="00BC5425" w:rsidRPr="00F3026D" w:rsidTr="00C832FC">
        <w:trPr>
          <w:trHeight w:val="152"/>
        </w:trPr>
        <w:tc>
          <w:tcPr>
            <w:tcW w:w="498" w:type="dxa"/>
          </w:tcPr>
          <w:p w:rsidR="00BC5425" w:rsidRPr="00F3026D" w:rsidRDefault="00BC5425" w:rsidP="00FC484D">
            <w:pPr>
              <w:numPr>
                <w:ilvl w:val="0"/>
                <w:numId w:val="34"/>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Cs/>
                <w:sz w:val="24"/>
                <w:szCs w:val="24"/>
                <w:shd w:val="clear" w:color="auto" w:fill="FDE9D9"/>
                <w:lang w:eastAsia="en-US"/>
              </w:rPr>
            </w:pPr>
            <w:r w:rsidRPr="00F3026D">
              <w:rPr>
                <w:b/>
                <w:sz w:val="24"/>
                <w:szCs w:val="24"/>
                <w:lang w:eastAsia="en-US"/>
              </w:rPr>
              <w:t>Срок оказания услуг</w:t>
            </w:r>
          </w:p>
          <w:p w:rsidR="00BC5425" w:rsidRPr="00F3026D" w:rsidRDefault="00BC5425" w:rsidP="00F3026D">
            <w:pPr>
              <w:spacing w:line="276" w:lineRule="auto"/>
              <w:ind w:right="153" w:firstLine="0"/>
              <w:jc w:val="left"/>
              <w:rPr>
                <w:i/>
                <w:sz w:val="24"/>
                <w:szCs w:val="24"/>
                <w:lang w:eastAsia="en-US"/>
              </w:rPr>
            </w:pPr>
            <w:r w:rsidRPr="00F3026D">
              <w:rPr>
                <w:i/>
                <w:sz w:val="24"/>
                <w:szCs w:val="24"/>
                <w:lang w:eastAsia="en-US"/>
              </w:rPr>
              <w:t xml:space="preserve"> </w:t>
            </w:r>
          </w:p>
        </w:tc>
        <w:tc>
          <w:tcPr>
            <w:tcW w:w="5811" w:type="dxa"/>
          </w:tcPr>
          <w:p w:rsidR="00BC5425" w:rsidRDefault="00BC5425" w:rsidP="00F3026D">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 xml:space="preserve"> «Техническая часть»</w:t>
            </w:r>
          </w:p>
          <w:p w:rsidR="00CD4BD8" w:rsidRPr="00F3026D" w:rsidRDefault="00CD4BD8" w:rsidP="00F3026D">
            <w:pPr>
              <w:tabs>
                <w:tab w:val="left" w:pos="0"/>
                <w:tab w:val="left" w:pos="5657"/>
              </w:tabs>
              <w:spacing w:line="276" w:lineRule="auto"/>
              <w:ind w:left="540" w:right="153" w:hanging="540"/>
              <w:jc w:val="left"/>
              <w:rPr>
                <w:sz w:val="24"/>
                <w:szCs w:val="24"/>
              </w:rPr>
            </w:pPr>
            <w:r>
              <w:rPr>
                <w:sz w:val="24"/>
                <w:szCs w:val="24"/>
              </w:rPr>
              <w:t>01.01.2015г. – 31.12.2015г.</w:t>
            </w:r>
          </w:p>
          <w:p w:rsidR="00BC5425" w:rsidRPr="00F3026D" w:rsidRDefault="00BC5425" w:rsidP="00F3026D">
            <w:pPr>
              <w:tabs>
                <w:tab w:val="left" w:pos="0"/>
              </w:tabs>
              <w:spacing w:line="276" w:lineRule="auto"/>
              <w:ind w:left="540" w:right="153" w:hanging="540"/>
              <w:jc w:val="left"/>
              <w:rPr>
                <w:i/>
                <w:sz w:val="24"/>
                <w:szCs w:val="24"/>
                <w:lang w:eastAsia="en-US"/>
              </w:rPr>
            </w:pPr>
          </w:p>
        </w:tc>
      </w:tr>
      <w:tr w:rsidR="00BC5425" w:rsidRPr="00F3026D" w:rsidTr="00C832FC">
        <w:trPr>
          <w:trHeight w:val="249"/>
        </w:trPr>
        <w:tc>
          <w:tcPr>
            <w:tcW w:w="498" w:type="dxa"/>
          </w:tcPr>
          <w:p w:rsidR="00BC5425" w:rsidRPr="00F3026D" w:rsidRDefault="00BC5425" w:rsidP="00FC484D">
            <w:pPr>
              <w:numPr>
                <w:ilvl w:val="0"/>
                <w:numId w:val="34"/>
              </w:numPr>
              <w:tabs>
                <w:tab w:val="num" w:pos="786"/>
              </w:tabs>
              <w:spacing w:line="276" w:lineRule="auto"/>
              <w:ind w:left="540" w:hanging="540"/>
              <w:jc w:val="left"/>
              <w:rPr>
                <w:sz w:val="24"/>
                <w:szCs w:val="24"/>
              </w:rPr>
            </w:pPr>
          </w:p>
        </w:tc>
        <w:tc>
          <w:tcPr>
            <w:tcW w:w="3969" w:type="dxa"/>
          </w:tcPr>
          <w:p w:rsidR="00BC5425" w:rsidRPr="00F3026D" w:rsidRDefault="00BC5425" w:rsidP="00032434">
            <w:pPr>
              <w:spacing w:line="276" w:lineRule="auto"/>
              <w:ind w:right="153" w:firstLine="0"/>
              <w:jc w:val="left"/>
              <w:rPr>
                <w:b/>
                <w:sz w:val="24"/>
                <w:szCs w:val="24"/>
                <w:lang w:eastAsia="en-US"/>
              </w:rPr>
            </w:pPr>
            <w:r w:rsidRPr="00F3026D">
              <w:rPr>
                <w:b/>
                <w:sz w:val="24"/>
                <w:szCs w:val="24"/>
                <w:lang w:eastAsia="en-US"/>
              </w:rPr>
              <w:t>Место оказания услуг</w:t>
            </w:r>
            <w:r w:rsidRPr="00F3026D">
              <w:rPr>
                <w:b/>
                <w:i/>
                <w:sz w:val="24"/>
                <w:szCs w:val="24"/>
                <w:lang w:eastAsia="en-US"/>
              </w:rPr>
              <w:t xml:space="preserve"> </w:t>
            </w:r>
          </w:p>
        </w:tc>
        <w:tc>
          <w:tcPr>
            <w:tcW w:w="5811" w:type="dxa"/>
          </w:tcPr>
          <w:p w:rsidR="00BC5425" w:rsidRPr="00F3026D" w:rsidRDefault="007C579C" w:rsidP="007C579C">
            <w:pPr>
              <w:tabs>
                <w:tab w:val="left" w:pos="0"/>
              </w:tabs>
              <w:autoSpaceDE w:val="0"/>
              <w:autoSpaceDN w:val="0"/>
              <w:adjustRightInd w:val="0"/>
              <w:spacing w:line="276" w:lineRule="auto"/>
              <w:ind w:firstLine="0"/>
              <w:jc w:val="left"/>
              <w:rPr>
                <w:sz w:val="24"/>
                <w:szCs w:val="24"/>
                <w:lang w:eastAsia="en-US"/>
              </w:rPr>
            </w:pPr>
            <w:r>
              <w:rPr>
                <w:sz w:val="24"/>
                <w:szCs w:val="24"/>
                <w:lang w:eastAsia="en-US"/>
              </w:rPr>
              <w:t>140700, Московская область, г. Шатура, Черноозерский проезд, д. 5</w:t>
            </w:r>
          </w:p>
        </w:tc>
      </w:tr>
      <w:tr w:rsidR="00BC5425" w:rsidRPr="00F3026D" w:rsidTr="00C832FC">
        <w:trPr>
          <w:trHeight w:val="152"/>
        </w:trPr>
        <w:tc>
          <w:tcPr>
            <w:tcW w:w="498" w:type="dxa"/>
          </w:tcPr>
          <w:p w:rsidR="00BC5425" w:rsidRPr="00F3026D" w:rsidRDefault="00BC5425" w:rsidP="00FC484D">
            <w:pPr>
              <w:numPr>
                <w:ilvl w:val="0"/>
                <w:numId w:val="34"/>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7C579C">
            <w:pPr>
              <w:pStyle w:val="afffa"/>
              <w:tabs>
                <w:tab w:val="left" w:pos="0"/>
              </w:tabs>
              <w:spacing w:line="276" w:lineRule="auto"/>
              <w:ind w:left="0" w:right="-11"/>
              <w:contextualSpacing/>
              <w:jc w:val="both"/>
            </w:pPr>
            <w:r w:rsidRPr="00560F68">
              <w:t>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BC5425" w:rsidRPr="00F3026D" w:rsidTr="00C832FC">
        <w:trPr>
          <w:trHeight w:val="286"/>
        </w:trPr>
        <w:tc>
          <w:tcPr>
            <w:tcW w:w="498" w:type="dxa"/>
          </w:tcPr>
          <w:p w:rsidR="00BC5425" w:rsidRPr="00F3026D" w:rsidRDefault="00BC5425" w:rsidP="00FC484D">
            <w:pPr>
              <w:numPr>
                <w:ilvl w:val="0"/>
                <w:numId w:val="34"/>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7C579C" w:rsidP="00F3026D">
            <w:pPr>
              <w:tabs>
                <w:tab w:val="left" w:pos="0"/>
              </w:tabs>
              <w:autoSpaceDE w:val="0"/>
              <w:autoSpaceDN w:val="0"/>
              <w:adjustRightInd w:val="0"/>
              <w:spacing w:line="276" w:lineRule="auto"/>
              <w:ind w:left="540" w:right="-72" w:hanging="540"/>
              <w:jc w:val="left"/>
              <w:rPr>
                <w:sz w:val="24"/>
                <w:szCs w:val="24"/>
                <w:lang w:eastAsia="en-US"/>
              </w:rPr>
            </w:pPr>
            <w:r>
              <w:rPr>
                <w:sz w:val="24"/>
                <w:szCs w:val="24"/>
              </w:rPr>
              <w:t>1</w:t>
            </w:r>
          </w:p>
          <w:p w:rsidR="00BC5425" w:rsidRPr="00F3026D"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FC484D">
            <w:pPr>
              <w:numPr>
                <w:ilvl w:val="0"/>
                <w:numId w:val="34"/>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7C579C" w:rsidP="00F3026D">
            <w:pPr>
              <w:tabs>
                <w:tab w:val="left" w:pos="0"/>
              </w:tabs>
              <w:spacing w:line="276" w:lineRule="auto"/>
              <w:ind w:left="540" w:right="153" w:hanging="540"/>
              <w:rPr>
                <w:sz w:val="24"/>
                <w:szCs w:val="24"/>
              </w:rPr>
            </w:pPr>
            <w:r>
              <w:rPr>
                <w:sz w:val="24"/>
                <w:szCs w:val="24"/>
              </w:rPr>
              <w:t>Российский рубль</w:t>
            </w:r>
          </w:p>
        </w:tc>
      </w:tr>
      <w:tr w:rsidR="00BC5425" w:rsidRPr="00F3026D" w:rsidTr="00C832FC">
        <w:trPr>
          <w:trHeight w:val="709"/>
        </w:trPr>
        <w:tc>
          <w:tcPr>
            <w:tcW w:w="498" w:type="dxa"/>
          </w:tcPr>
          <w:p w:rsidR="00BC5425" w:rsidRPr="00F3026D" w:rsidRDefault="00BC5425" w:rsidP="00FC484D">
            <w:pPr>
              <w:numPr>
                <w:ilvl w:val="0"/>
                <w:numId w:val="34"/>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BC5425" w:rsidRPr="00F3026D" w:rsidRDefault="00664FC7" w:rsidP="003241FD">
            <w:pPr>
              <w:tabs>
                <w:tab w:val="left" w:pos="0"/>
                <w:tab w:val="left" w:pos="5657"/>
              </w:tabs>
              <w:spacing w:line="276" w:lineRule="auto"/>
              <w:ind w:right="153" w:firstLine="0"/>
              <w:jc w:val="left"/>
              <w:rPr>
                <w:sz w:val="24"/>
                <w:szCs w:val="24"/>
              </w:rPr>
            </w:pPr>
            <w:r w:rsidRPr="00F3026D">
              <w:rPr>
                <w:sz w:val="24"/>
                <w:szCs w:val="24"/>
              </w:rPr>
              <w:t xml:space="preserve">В соответствии с Разделом  </w:t>
            </w:r>
            <w:r>
              <w:rPr>
                <w:sz w:val="24"/>
                <w:szCs w:val="24"/>
              </w:rPr>
              <w:t xml:space="preserve">2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w:t>
            </w:r>
            <w:r w:rsidR="00F529B1">
              <w:rPr>
                <w:sz w:val="24"/>
                <w:szCs w:val="24"/>
              </w:rPr>
              <w:t xml:space="preserve"> и п. </w:t>
            </w:r>
            <w:r w:rsidR="003241FD">
              <w:rPr>
                <w:sz w:val="24"/>
                <w:szCs w:val="24"/>
              </w:rPr>
              <w:t>6</w:t>
            </w:r>
            <w:r w:rsidR="00F529B1">
              <w:rPr>
                <w:sz w:val="24"/>
                <w:szCs w:val="24"/>
              </w:rPr>
              <w:t xml:space="preserve"> Технического задания</w:t>
            </w:r>
            <w:r w:rsidR="00B668F6">
              <w:rPr>
                <w:sz w:val="24"/>
                <w:szCs w:val="24"/>
              </w:rPr>
              <w:t xml:space="preserve"> «Требования к Исполнителю»</w:t>
            </w:r>
          </w:p>
        </w:tc>
      </w:tr>
      <w:tr w:rsidR="00BC5425" w:rsidRPr="00F3026D" w:rsidTr="00C832FC">
        <w:trPr>
          <w:trHeight w:val="709"/>
        </w:trPr>
        <w:tc>
          <w:tcPr>
            <w:tcW w:w="498" w:type="dxa"/>
          </w:tcPr>
          <w:p w:rsidR="00BC5425" w:rsidRPr="00F3026D" w:rsidRDefault="00BC5425" w:rsidP="00FC484D">
            <w:pPr>
              <w:numPr>
                <w:ilvl w:val="0"/>
                <w:numId w:val="34"/>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BC5425" w:rsidRPr="008B6D6E" w:rsidRDefault="00160575" w:rsidP="008B6D6E">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 xml:space="preserve"> «Техническая часть»</w:t>
            </w:r>
          </w:p>
        </w:tc>
      </w:tr>
      <w:tr w:rsidR="00BC5425" w:rsidRPr="00F3026D" w:rsidTr="00C832FC">
        <w:trPr>
          <w:trHeight w:val="709"/>
        </w:trPr>
        <w:tc>
          <w:tcPr>
            <w:tcW w:w="498" w:type="dxa"/>
          </w:tcPr>
          <w:p w:rsidR="00BC5425" w:rsidRPr="00F3026D" w:rsidRDefault="00BC5425" w:rsidP="00FC484D">
            <w:pPr>
              <w:numPr>
                <w:ilvl w:val="0"/>
                <w:numId w:val="34"/>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7C579C" w:rsidRDefault="001448AE" w:rsidP="001448AE">
            <w:pPr>
              <w:autoSpaceDE w:val="0"/>
              <w:autoSpaceDN w:val="0"/>
              <w:adjustRightInd w:val="0"/>
              <w:spacing w:line="276" w:lineRule="auto"/>
              <w:ind w:right="-72" w:firstLine="0"/>
              <w:jc w:val="left"/>
              <w:rPr>
                <w:sz w:val="24"/>
                <w:szCs w:val="24"/>
              </w:rPr>
            </w:pPr>
            <w:r>
              <w:rPr>
                <w:sz w:val="24"/>
                <w:szCs w:val="24"/>
              </w:rPr>
              <w:t>Н</w:t>
            </w:r>
            <w:r w:rsidR="00B3018D">
              <w:rPr>
                <w:sz w:val="24"/>
                <w:szCs w:val="24"/>
              </w:rPr>
              <w:t xml:space="preserve">е </w:t>
            </w:r>
            <w:r w:rsidRPr="00FE4AEF">
              <w:rPr>
                <w:sz w:val="24"/>
                <w:szCs w:val="24"/>
              </w:rPr>
              <w:t xml:space="preserve">менее чем </w:t>
            </w:r>
            <w:r w:rsidR="007C579C" w:rsidRPr="007C579C">
              <w:rPr>
                <w:sz w:val="24"/>
                <w:szCs w:val="24"/>
              </w:rPr>
              <w:t>120</w:t>
            </w:r>
            <w:r w:rsidR="00B3018D" w:rsidRPr="007C579C">
              <w:rPr>
                <w:sz w:val="24"/>
                <w:szCs w:val="24"/>
              </w:rPr>
              <w:t xml:space="preserve"> </w:t>
            </w:r>
            <w:r w:rsidR="00B3018D">
              <w:rPr>
                <w:sz w:val="24"/>
                <w:szCs w:val="24"/>
              </w:rPr>
              <w:t>календарн</w:t>
            </w:r>
            <w:r w:rsidRPr="00FE4AEF">
              <w:rPr>
                <w:sz w:val="24"/>
                <w:szCs w:val="24"/>
              </w:rPr>
              <w:t>ых дней со дня, следующего за днем окончания приема Предложений</w:t>
            </w:r>
            <w:r w:rsidR="00AC18D9">
              <w:rPr>
                <w:sz w:val="24"/>
                <w:szCs w:val="24"/>
              </w:rPr>
              <w:t>.</w:t>
            </w:r>
          </w:p>
        </w:tc>
      </w:tr>
      <w:tr w:rsidR="00BC5425" w:rsidRPr="00F3026D" w:rsidTr="00C832FC">
        <w:trPr>
          <w:trHeight w:val="979"/>
        </w:trPr>
        <w:tc>
          <w:tcPr>
            <w:tcW w:w="498" w:type="dxa"/>
          </w:tcPr>
          <w:p w:rsidR="00BC5425" w:rsidRPr="00F3026D" w:rsidRDefault="00BC5425" w:rsidP="00FC484D">
            <w:pPr>
              <w:numPr>
                <w:ilvl w:val="0"/>
                <w:numId w:val="34"/>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Times12"/>
              <w:spacing w:line="276" w:lineRule="auto"/>
              <w:ind w:right="153" w:firstLine="0"/>
              <w:jc w:val="left"/>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3E7391" w:rsidRPr="00FE4AEF" w:rsidRDefault="005A4A1C" w:rsidP="00FC484D">
            <w:pPr>
              <w:pStyle w:val="Times12"/>
              <w:numPr>
                <w:ilvl w:val="0"/>
                <w:numId w:val="37"/>
              </w:numPr>
              <w:tabs>
                <w:tab w:val="left" w:pos="0"/>
                <w:tab w:val="left" w:pos="1140"/>
              </w:tabs>
              <w:spacing w:line="276" w:lineRule="auto"/>
              <w:ind w:left="353" w:right="153" w:hanging="353"/>
              <w:rPr>
                <w:szCs w:val="24"/>
              </w:rPr>
            </w:pPr>
            <w:r w:rsidRPr="00FE4AEF">
              <w:rPr>
                <w:b/>
                <w:szCs w:val="24"/>
              </w:rPr>
              <w:t>Оригинал Предложения</w:t>
            </w:r>
            <w:r w:rsidRPr="00FE4AEF">
              <w:rPr>
                <w:szCs w:val="24"/>
              </w:rPr>
              <w:t xml:space="preserve"> на бумажном носителе;</w:t>
            </w:r>
          </w:p>
          <w:p w:rsidR="003E7391" w:rsidRPr="00F5764B" w:rsidRDefault="005A4A1C" w:rsidP="00FC484D">
            <w:pPr>
              <w:pStyle w:val="Times12"/>
              <w:numPr>
                <w:ilvl w:val="0"/>
                <w:numId w:val="37"/>
              </w:numPr>
              <w:tabs>
                <w:tab w:val="left" w:pos="0"/>
                <w:tab w:val="left" w:pos="1140"/>
              </w:tabs>
              <w:spacing w:line="276" w:lineRule="auto"/>
              <w:ind w:left="353" w:right="153" w:hanging="353"/>
              <w:rPr>
                <w:szCs w:val="24"/>
              </w:rPr>
            </w:pPr>
            <w:r w:rsidRPr="00FE4AEF">
              <w:rPr>
                <w:b/>
                <w:szCs w:val="24"/>
              </w:rPr>
              <w:t>Копия №</w:t>
            </w:r>
            <w:r w:rsidR="008B6D6E">
              <w:rPr>
                <w:b/>
                <w:szCs w:val="24"/>
              </w:rPr>
              <w:t xml:space="preserve"> </w:t>
            </w:r>
            <w:r w:rsidRPr="00FE4AEF">
              <w:rPr>
                <w:b/>
                <w:szCs w:val="24"/>
              </w:rPr>
              <w:t>1</w:t>
            </w:r>
            <w:r w:rsidRPr="00FE4AEF">
              <w:rPr>
                <w:szCs w:val="24"/>
              </w:rPr>
              <w:t xml:space="preserve"> </w:t>
            </w:r>
            <w:r w:rsidR="001448AE">
              <w:rPr>
                <w:szCs w:val="24"/>
              </w:rPr>
              <w:t xml:space="preserve">на электронном носителе </w:t>
            </w:r>
            <w:r w:rsidRPr="00FE4AEF">
              <w:rPr>
                <w:szCs w:val="24"/>
              </w:rPr>
              <w:t>-</w:t>
            </w:r>
            <w:r w:rsidRPr="00F5764B">
              <w:t xml:space="preserve"> </w:t>
            </w:r>
            <w:r w:rsidR="003B1A02" w:rsidRPr="00F5764B">
              <w:t>Скан-копия с Оригинала Предложения в полном объеме;</w:t>
            </w:r>
          </w:p>
          <w:p w:rsidR="003E7391" w:rsidRPr="00FE4AEF" w:rsidRDefault="005A4A1C" w:rsidP="00FC484D">
            <w:pPr>
              <w:pStyle w:val="Times12"/>
              <w:numPr>
                <w:ilvl w:val="0"/>
                <w:numId w:val="37"/>
              </w:numPr>
              <w:tabs>
                <w:tab w:val="left" w:pos="0"/>
                <w:tab w:val="left" w:pos="1140"/>
              </w:tabs>
              <w:spacing w:line="276" w:lineRule="auto"/>
              <w:ind w:left="353" w:right="153" w:hanging="353"/>
              <w:rPr>
                <w:szCs w:val="24"/>
              </w:rPr>
            </w:pPr>
            <w:r w:rsidRPr="00FE4AEF">
              <w:rPr>
                <w:b/>
                <w:szCs w:val="24"/>
              </w:rPr>
              <w:t>Копия № 2</w:t>
            </w:r>
            <w:r w:rsidRPr="00FE4AEF">
              <w:rPr>
                <w:szCs w:val="24"/>
              </w:rPr>
              <w:t xml:space="preserve"> </w:t>
            </w:r>
            <w:r w:rsidR="00B3018D">
              <w:rPr>
                <w:szCs w:val="24"/>
              </w:rPr>
              <w:t>на электронном носителе</w:t>
            </w:r>
            <w:r w:rsidR="00AC18D9">
              <w:rPr>
                <w:szCs w:val="24"/>
              </w:rPr>
              <w:t xml:space="preserve"> </w:t>
            </w:r>
            <w:r w:rsidRPr="00FE4AEF">
              <w:rPr>
                <w:szCs w:val="24"/>
              </w:rPr>
              <w:t>-</w:t>
            </w:r>
            <w:r w:rsidRPr="00FE4AEF">
              <w:t xml:space="preserve"> Скан-копия с Оригинала Предложения в полном объеме (без указания </w:t>
            </w:r>
            <w:r w:rsidR="00FA500C">
              <w:t>коммерческой информации (</w:t>
            </w:r>
            <w:r w:rsidRPr="00FE4AEF">
              <w:t>стоимости предложения</w:t>
            </w:r>
            <w:r w:rsidR="00AC18D9">
              <w:t>/</w:t>
            </w:r>
            <w:r w:rsidRPr="00FE4AEF">
              <w:t>цен)</w:t>
            </w:r>
            <w:r w:rsidR="00FA500C">
              <w:t>)</w:t>
            </w:r>
            <w:r w:rsidRPr="00FE4AEF">
              <w:t>;</w:t>
            </w:r>
          </w:p>
          <w:p w:rsidR="00B93BB6" w:rsidRDefault="005A4A1C" w:rsidP="00FC484D">
            <w:pPr>
              <w:pStyle w:val="Times12"/>
              <w:numPr>
                <w:ilvl w:val="0"/>
                <w:numId w:val="37"/>
              </w:numPr>
              <w:tabs>
                <w:tab w:val="left" w:pos="0"/>
                <w:tab w:val="left" w:pos="1140"/>
              </w:tabs>
              <w:spacing w:line="276" w:lineRule="auto"/>
              <w:ind w:left="353" w:right="153" w:hanging="353"/>
              <w:rPr>
                <w:szCs w:val="24"/>
              </w:rPr>
            </w:pPr>
            <w:r w:rsidRPr="00FE4AEF">
              <w:rPr>
                <w:b/>
              </w:rPr>
              <w:t>Копия № 3</w:t>
            </w:r>
            <w:r w:rsidRPr="00FE4AEF">
              <w:t xml:space="preserve"> </w:t>
            </w:r>
            <w:r w:rsidR="00B3018D">
              <w:t xml:space="preserve">на электронном носителе </w:t>
            </w:r>
            <w:r w:rsidRPr="00FE4AEF">
              <w:t>– Скан-копи</w:t>
            </w:r>
            <w:r w:rsidR="00160575" w:rsidRPr="00FE4AEF">
              <w:t>и</w:t>
            </w:r>
            <w:r w:rsidRPr="00FE4AEF">
              <w:t xml:space="preserve"> с Оригинал</w:t>
            </w:r>
            <w:r w:rsidR="00160575" w:rsidRPr="00FE4AEF">
              <w:t>ов документов для аккредитации в базе поставщиков ОАО «Э.ОН Россия</w:t>
            </w:r>
            <w:r w:rsidR="006873F6" w:rsidRPr="00FE4AEF">
              <w:t>» Р</w:t>
            </w:r>
            <w:r w:rsidR="00160575" w:rsidRPr="00FE4AEF">
              <w:t>аздел 2</w:t>
            </w:r>
            <w:r w:rsidR="006873F6" w:rsidRPr="00FE4AEF">
              <w:t xml:space="preserve"> (Подраздел 2</w:t>
            </w:r>
            <w:r w:rsidR="00160575" w:rsidRPr="00FE4AEF">
              <w:t>.1)</w:t>
            </w:r>
            <w:r w:rsidR="00F5764B">
              <w:t>.</w:t>
            </w:r>
          </w:p>
          <w:p w:rsidR="00E044C1" w:rsidRDefault="00F5764B" w:rsidP="00BA2BA0">
            <w:pPr>
              <w:pStyle w:val="Times12"/>
              <w:tabs>
                <w:tab w:val="left" w:pos="0"/>
                <w:tab w:val="left" w:pos="1140"/>
              </w:tabs>
              <w:ind w:right="153" w:firstLine="0"/>
              <w:rPr>
                <w:szCs w:val="24"/>
              </w:rPr>
            </w:pPr>
            <w:r>
              <w:rPr>
                <w:b/>
              </w:rPr>
              <w:t>Требования к оформлению</w:t>
            </w:r>
            <w:r w:rsidR="00FA500C">
              <w:rPr>
                <w:b/>
              </w:rPr>
              <w:t xml:space="preserve"> скан-копий</w:t>
            </w:r>
            <w:r w:rsidRPr="00FE4AEF">
              <w:rPr>
                <w:szCs w:val="24"/>
              </w:rPr>
              <w:t>:</w:t>
            </w:r>
          </w:p>
          <w:p w:rsidR="00E044C1" w:rsidRDefault="00F5764B" w:rsidP="00FC484D">
            <w:pPr>
              <w:pStyle w:val="afffa"/>
              <w:numPr>
                <w:ilvl w:val="0"/>
                <w:numId w:val="38"/>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E044C1" w:rsidRDefault="00F5764B" w:rsidP="00FC484D">
            <w:pPr>
              <w:pStyle w:val="afffa"/>
              <w:numPr>
                <w:ilvl w:val="0"/>
                <w:numId w:val="38"/>
              </w:numPr>
              <w:ind w:left="353" w:hanging="353"/>
              <w:contextualSpacing/>
              <w:jc w:val="both"/>
              <w:rPr>
                <w:i/>
              </w:rPr>
            </w:pPr>
            <w:r w:rsidRPr="00FE4AEF">
              <w:rPr>
                <w:i/>
              </w:rPr>
              <w:t>каждый вид документа должен быть поименован в соответствии с содержимым (например, Выписка из ЕГРЮЛ от 01.07.15.</w:t>
            </w:r>
            <w:r w:rsidRPr="00FE4AEF">
              <w:rPr>
                <w:i/>
                <w:lang w:val="en-US"/>
              </w:rPr>
              <w:t>pdf</w:t>
            </w:r>
            <w:r w:rsidRPr="00FE4AEF">
              <w:rPr>
                <w:i/>
              </w:rPr>
              <w:t xml:space="preserve">); </w:t>
            </w:r>
          </w:p>
          <w:p w:rsidR="00E044C1" w:rsidRDefault="00F5764B" w:rsidP="00FC484D">
            <w:pPr>
              <w:pStyle w:val="afffa"/>
              <w:numPr>
                <w:ilvl w:val="0"/>
                <w:numId w:val="38"/>
              </w:numPr>
              <w:ind w:left="353" w:hanging="353"/>
              <w:contextualSpacing/>
              <w:jc w:val="both"/>
              <w:rPr>
                <w:i/>
              </w:rPr>
            </w:pPr>
            <w:r w:rsidRPr="00FE4AEF">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E4AEF">
              <w:rPr>
                <w:i/>
                <w:lang w:val="en-US"/>
              </w:rPr>
              <w:t>pdf</w:t>
            </w:r>
            <w:r w:rsidRPr="00FE4AEF">
              <w:rPr>
                <w:i/>
              </w:rPr>
              <w:t xml:space="preserve"> (10 Мб), Устав часть 2.</w:t>
            </w:r>
            <w:r w:rsidRPr="00FE4AEF">
              <w:rPr>
                <w:i/>
                <w:lang w:val="en-US"/>
              </w:rPr>
              <w:t>pdf</w:t>
            </w:r>
            <w:r w:rsidRPr="00FE4AEF">
              <w:rPr>
                <w:i/>
              </w:rPr>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FE4AEF" w:rsidRDefault="003B1A02" w:rsidP="00F3026D">
            <w:pPr>
              <w:pStyle w:val="Times12"/>
              <w:tabs>
                <w:tab w:val="left" w:pos="70"/>
              </w:tabs>
              <w:spacing w:line="276" w:lineRule="auto"/>
              <w:ind w:left="540" w:right="153" w:hanging="540"/>
              <w:rPr>
                <w:i/>
                <w:spacing w:val="-6"/>
                <w:szCs w:val="24"/>
              </w:rPr>
            </w:pPr>
            <w:r w:rsidRPr="00FE4AEF">
              <w:rPr>
                <w:i/>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BC5425" w:rsidRPr="00F3026D" w:rsidRDefault="00BC5425" w:rsidP="00F3026D">
            <w:pPr>
              <w:tabs>
                <w:tab w:val="left" w:pos="284"/>
              </w:tabs>
              <w:spacing w:line="276" w:lineRule="auto"/>
              <w:ind w:firstLine="0"/>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003B1A02" w:rsidRPr="00FE4AEF">
                <w:rPr>
                  <w:rStyle w:val="af2"/>
                  <w:i/>
                  <w:sz w:val="24"/>
                  <w:szCs w:val="24"/>
                </w:rPr>
                <w:t>http://www.eon-russia.ru/files/117/</w:t>
              </w:r>
            </w:hyperlink>
            <w:r w:rsidR="003B1A02" w:rsidRPr="00FE4AEF">
              <w:rPr>
                <w:i/>
                <w:sz w:val="24"/>
                <w:szCs w:val="24"/>
              </w:rPr>
              <w:t xml:space="preserve">. </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F3026D">
              <w:rPr>
                <w:color w:val="FF0000"/>
                <w:sz w:val="24"/>
                <w:szCs w:val="24"/>
                <w:lang w:eastAsia="en-US"/>
              </w:rPr>
              <w:t xml:space="preserve"> </w:t>
            </w:r>
          </w:p>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lang w:eastAsia="en-US"/>
              </w:rPr>
              <w:t>Информация для поставщиков МТР, работ, услуг:</w:t>
            </w:r>
            <w:r w:rsidRPr="00F3026D">
              <w:rPr>
                <w:color w:val="FF0000"/>
                <w:sz w:val="24"/>
                <w:szCs w:val="24"/>
                <w:lang w:eastAsia="en-US"/>
              </w:rPr>
              <w:t xml:space="preserve"> </w:t>
            </w:r>
            <w:hyperlink r:id="rId13" w:history="1">
              <w:r w:rsidR="003B1A02" w:rsidRPr="00FE4AEF">
                <w:rPr>
                  <w:rStyle w:val="af2"/>
                  <w:i/>
                  <w:sz w:val="24"/>
                  <w:szCs w:val="24"/>
                  <w:lang w:eastAsia="en-US"/>
                </w:rPr>
                <w:t>http://www.eon-russia.ru/purchase/interaction/services/</w:t>
              </w:r>
            </w:hyperlink>
          </w:p>
        </w:tc>
      </w:tr>
      <w:tr w:rsidR="00E43589" w:rsidRPr="00F3026D" w:rsidTr="00C832FC">
        <w:trPr>
          <w:trHeight w:val="391"/>
        </w:trPr>
        <w:tc>
          <w:tcPr>
            <w:tcW w:w="498" w:type="dxa"/>
          </w:tcPr>
          <w:p w:rsidR="00E43589" w:rsidRPr="00F3026D" w:rsidRDefault="00E43589" w:rsidP="00F3026D">
            <w:pPr>
              <w:spacing w:line="276" w:lineRule="auto"/>
              <w:ind w:left="568" w:hanging="568"/>
              <w:jc w:val="left"/>
              <w:rPr>
                <w:b/>
                <w:sz w:val="24"/>
                <w:szCs w:val="24"/>
              </w:rPr>
            </w:pPr>
            <w:r>
              <w:rPr>
                <w:b/>
                <w:sz w:val="24"/>
                <w:szCs w:val="24"/>
              </w:rPr>
              <w:t>21.</w:t>
            </w:r>
          </w:p>
        </w:tc>
        <w:tc>
          <w:tcPr>
            <w:tcW w:w="3969" w:type="dxa"/>
          </w:tcPr>
          <w:p w:rsidR="00E43589" w:rsidRPr="00F3026D" w:rsidRDefault="00773DB2" w:rsidP="00F3026D">
            <w:pPr>
              <w:spacing w:line="276" w:lineRule="auto"/>
              <w:ind w:right="153" w:firstLine="0"/>
              <w:rPr>
                <w:b/>
                <w:spacing w:val="-6"/>
                <w:sz w:val="24"/>
                <w:szCs w:val="24"/>
              </w:rPr>
            </w:pPr>
            <w:r>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E044C1" w:rsidRDefault="001E2003" w:rsidP="00FC484D">
            <w:pPr>
              <w:pStyle w:val="afffa"/>
              <w:numPr>
                <w:ilvl w:val="0"/>
                <w:numId w:val="39"/>
              </w:numPr>
              <w:spacing w:line="276" w:lineRule="auto"/>
              <w:ind w:left="352" w:hanging="352"/>
              <w:contextualSpacing/>
              <w:jc w:val="both"/>
              <w:rPr>
                <w:color w:val="000000"/>
              </w:rPr>
            </w:pPr>
            <w:r w:rsidRPr="00E95073">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Default="001E2003" w:rsidP="00FC484D">
            <w:pPr>
              <w:pStyle w:val="afffa"/>
              <w:numPr>
                <w:ilvl w:val="0"/>
                <w:numId w:val="39"/>
              </w:numPr>
              <w:spacing w:line="276" w:lineRule="auto"/>
              <w:ind w:left="352" w:hanging="352"/>
              <w:contextualSpacing/>
              <w:jc w:val="both"/>
              <w:rPr>
                <w:color w:val="000000"/>
              </w:rPr>
            </w:pPr>
            <w:r w:rsidRPr="00E95073">
              <w:rPr>
                <w:color w:val="000000"/>
              </w:rPr>
              <w:t>Стандарт организации «О мерах безопасности при работе с асбестом и асбестосодержащими материалами на объектах ОАО «</w:t>
            </w:r>
            <w:r>
              <w:rPr>
                <w:color w:val="000000"/>
              </w:rPr>
              <w:t>Э.ОН Россия</w:t>
            </w:r>
            <w:r w:rsidRPr="00E95073">
              <w:rPr>
                <w:color w:val="000000"/>
              </w:rPr>
              <w:t>»</w:t>
            </w:r>
            <w:r>
              <w:rPr>
                <w:color w:val="000000"/>
              </w:rPr>
              <w:t xml:space="preserve"> (СО_СОТТА-20)</w:t>
            </w:r>
            <w:r w:rsidRPr="00E95073">
              <w:rPr>
                <w:color w:val="000000"/>
              </w:rPr>
              <w:t>;</w:t>
            </w:r>
          </w:p>
          <w:p w:rsidR="00E044C1" w:rsidRDefault="001E2003" w:rsidP="00FC484D">
            <w:pPr>
              <w:pStyle w:val="afffa"/>
              <w:numPr>
                <w:ilvl w:val="0"/>
                <w:numId w:val="39"/>
              </w:numPr>
              <w:ind w:left="353" w:hanging="353"/>
              <w:contextualSpacing/>
              <w:jc w:val="both"/>
            </w:pPr>
            <w:r w:rsidRPr="00FD61E5">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E95073">
              <w:rPr>
                <w:color w:val="000000"/>
              </w:rPr>
              <w:br/>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Pr="007C579C" w:rsidRDefault="00BC5425" w:rsidP="007C579C">
      <w:pPr>
        <w:pStyle w:val="a4"/>
        <w:numPr>
          <w:ilvl w:val="0"/>
          <w:numId w:val="0"/>
        </w:numPr>
        <w:spacing w:line="240" w:lineRule="auto"/>
        <w:rPr>
          <w:sz w:val="32"/>
          <w:szCs w:val="32"/>
        </w:rPr>
      </w:pPr>
    </w:p>
    <w:p w:rsidR="00B620AF" w:rsidRPr="00CC6391" w:rsidRDefault="00B620AF" w:rsidP="00FC484D">
      <w:pPr>
        <w:pStyle w:val="1"/>
        <w:numPr>
          <w:ilvl w:val="0"/>
          <w:numId w:val="39"/>
        </w:numPr>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5956805"/>
      <w:bookmarkStart w:id="11" w:name="ФОРМЫ"/>
      <w:r w:rsidRPr="00CC6391">
        <w:rPr>
          <w:rFonts w:ascii="Times New Roman" w:hAnsi="Times New Roman"/>
          <w:sz w:val="24"/>
          <w:szCs w:val="24"/>
        </w:rPr>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FC484D">
      <w:pPr>
        <w:pStyle w:val="21"/>
        <w:numPr>
          <w:ilvl w:val="1"/>
          <w:numId w:val="43"/>
        </w:numPr>
        <w:spacing w:line="276" w:lineRule="auto"/>
        <w:rPr>
          <w:sz w:val="24"/>
          <w:szCs w:val="24"/>
        </w:rPr>
      </w:pPr>
      <w:bookmarkStart w:id="12" w:name="_Ref55336310"/>
      <w:bookmarkStart w:id="13" w:name="_Toc57314672"/>
      <w:bookmarkStart w:id="14" w:name="_Toc69728986"/>
      <w:bookmarkStart w:id="15" w:name="_Toc425956806"/>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FC484D">
      <w:pPr>
        <w:pStyle w:val="a4"/>
        <w:numPr>
          <w:ilvl w:val="2"/>
          <w:numId w:val="44"/>
        </w:numPr>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ОАО «Э.ОН Россия» </w:t>
      </w:r>
      <w:hyperlink r:id="rId14"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w:t>
      </w:r>
      <w:r w:rsidR="008B6D6E">
        <w:rPr>
          <w:color w:val="000000"/>
          <w:sz w:val="24"/>
          <w:szCs w:val="24"/>
        </w:rPr>
        <w:t xml:space="preserve"> </w:t>
      </w:r>
      <w:r w:rsidR="00131C5D">
        <w:rPr>
          <w:color w:val="000000"/>
          <w:sz w:val="24"/>
          <w:szCs w:val="24"/>
        </w:rPr>
        <w:t>913</w:t>
      </w:r>
      <w:r w:rsidR="00B85D0D" w:rsidRPr="00CC6391">
        <w:rPr>
          <w:color w:val="000000"/>
          <w:sz w:val="24"/>
          <w:szCs w:val="24"/>
        </w:rPr>
        <w:t xml:space="preserve"> </w:t>
      </w:r>
      <w:r w:rsidR="00055407" w:rsidRPr="00CC6391">
        <w:rPr>
          <w:color w:val="000000"/>
          <w:sz w:val="24"/>
          <w:szCs w:val="24"/>
        </w:rPr>
        <w:t xml:space="preserve">от </w:t>
      </w:r>
      <w:r w:rsidR="00FA4DD6" w:rsidRPr="00032434">
        <w:rPr>
          <w:color w:val="000000"/>
          <w:sz w:val="24"/>
          <w:szCs w:val="24"/>
        </w:rPr>
        <w:t>«</w:t>
      </w:r>
      <w:r w:rsidR="00131C5D">
        <w:rPr>
          <w:color w:val="000000"/>
          <w:sz w:val="24"/>
          <w:szCs w:val="24"/>
        </w:rPr>
        <w:t>22</w:t>
      </w:r>
      <w:r w:rsidR="00FA4DD6" w:rsidRPr="00032434">
        <w:rPr>
          <w:color w:val="000000"/>
          <w:sz w:val="24"/>
          <w:szCs w:val="24"/>
        </w:rPr>
        <w:t>»</w:t>
      </w:r>
      <w:r w:rsidR="008B6D6E" w:rsidRPr="00032434">
        <w:rPr>
          <w:color w:val="000000"/>
          <w:sz w:val="24"/>
          <w:szCs w:val="24"/>
        </w:rPr>
        <w:t xml:space="preserve"> </w:t>
      </w:r>
      <w:r w:rsidR="003241FD">
        <w:rPr>
          <w:color w:val="000000"/>
          <w:sz w:val="24"/>
          <w:szCs w:val="24"/>
        </w:rPr>
        <w:t>ок</w:t>
      </w:r>
      <w:r w:rsidR="008B6D6E" w:rsidRPr="00032434">
        <w:rPr>
          <w:color w:val="000000"/>
          <w:sz w:val="24"/>
          <w:szCs w:val="24"/>
        </w:rPr>
        <w:t xml:space="preserve">тября </w:t>
      </w:r>
      <w:r w:rsidR="00F822D6" w:rsidRPr="00032434">
        <w:rPr>
          <w:color w:val="000000"/>
          <w:sz w:val="24"/>
          <w:szCs w:val="24"/>
        </w:rPr>
        <w:t>20</w:t>
      </w:r>
      <w:r w:rsidR="008B6D6E" w:rsidRPr="00032434">
        <w:rPr>
          <w:color w:val="000000"/>
          <w:sz w:val="24"/>
          <w:szCs w:val="24"/>
        </w:rPr>
        <w:t>15</w:t>
      </w:r>
      <w:r w:rsidR="00055407" w:rsidRPr="00032434">
        <w:rPr>
          <w:color w:val="000000"/>
          <w:sz w:val="24"/>
          <w:szCs w:val="24"/>
        </w:rPr>
        <w:t>г.</w:t>
      </w:r>
      <w:r w:rsidR="00D20281" w:rsidRPr="00032434">
        <w:rPr>
          <w:color w:val="000000"/>
          <w:sz w:val="24"/>
          <w:szCs w:val="24"/>
        </w:rPr>
        <w:t>,</w:t>
      </w:r>
      <w:r w:rsidR="00055407" w:rsidRPr="00032434">
        <w:rPr>
          <w:color w:val="000000"/>
          <w:sz w:val="24"/>
          <w:szCs w:val="24"/>
        </w:rPr>
        <w:t xml:space="preserve"> </w:t>
      </w:r>
      <w:r w:rsidR="00D86125" w:rsidRPr="00032434">
        <w:rPr>
          <w:color w:val="000000"/>
          <w:sz w:val="24"/>
          <w:szCs w:val="24"/>
        </w:rPr>
        <w:t xml:space="preserve">а также </w:t>
      </w:r>
      <w:r w:rsidR="00055407" w:rsidRPr="00032434">
        <w:rPr>
          <w:color w:val="000000"/>
          <w:sz w:val="24"/>
          <w:szCs w:val="24"/>
        </w:rPr>
        <w:t>Документацию</w:t>
      </w:r>
      <w:r w:rsidR="00055407" w:rsidRPr="00032434">
        <w:rPr>
          <w:sz w:val="24"/>
          <w:szCs w:val="24"/>
        </w:rPr>
        <w:t xml:space="preserve"> по запросу предложений</w:t>
      </w:r>
      <w:r w:rsidR="00D20281" w:rsidRPr="00032434">
        <w:rPr>
          <w:sz w:val="24"/>
          <w:szCs w:val="24"/>
        </w:rPr>
        <w:t xml:space="preserve"> (далее</w:t>
      </w:r>
      <w:r w:rsidR="00141345" w:rsidRPr="00032434">
        <w:rPr>
          <w:sz w:val="24"/>
          <w:szCs w:val="24"/>
        </w:rPr>
        <w:t xml:space="preserve"> </w:t>
      </w:r>
      <w:r w:rsidR="00D20281" w:rsidRPr="00032434">
        <w:rPr>
          <w:sz w:val="24"/>
          <w:szCs w:val="24"/>
        </w:rPr>
        <w:t>- Документация)</w:t>
      </w:r>
      <w:r w:rsidR="00055407" w:rsidRPr="00032434">
        <w:rPr>
          <w:sz w:val="24"/>
          <w:szCs w:val="24"/>
        </w:rPr>
        <w:t>,</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F377F9" w:rsidRPr="00CC6391">
        <w:rPr>
          <w:sz w:val="24"/>
          <w:szCs w:val="24"/>
        </w:rPr>
        <w:t xml:space="preserve">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работы/услуги</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r w:rsidRPr="00CC6391">
              <w:rPr>
                <w:b/>
                <w:bCs/>
                <w:sz w:val="24"/>
                <w:szCs w:val="24"/>
              </w:rPr>
              <w:t>Привлечение субподрядчиков (соисполнителей)</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vertAlign w:val="superscript"/>
              </w:rPr>
            </w:pPr>
            <w:r w:rsidRPr="00CC6391">
              <w:rPr>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CC6391" w:rsidRDefault="00991D00"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_Ref55335821 \h  \* MERGEFORMAT </w:instrText>
      </w:r>
      <w:r>
        <w:fldChar w:fldCharType="separate"/>
      </w:r>
      <w:r w:rsidR="00A522F7" w:rsidRPr="00A522F7">
        <w:rPr>
          <w:color w:val="000000"/>
          <w:sz w:val="24"/>
          <w:szCs w:val="24"/>
        </w:rPr>
        <w:t>Техническое предложение  (форма</w:t>
      </w:r>
      <w:r w:rsidR="00A522F7" w:rsidRPr="00A522F7">
        <w:rPr>
          <w:noProof/>
          <w:color w:val="000000"/>
          <w:sz w:val="24"/>
          <w:szCs w:val="24"/>
        </w:rPr>
        <w:t xml:space="preserve"> 2)</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991D00"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_Ref86826666 \h  \* MERGEFORMAT </w:instrText>
      </w:r>
      <w:r>
        <w:fldChar w:fldCharType="separate"/>
      </w:r>
      <w:r w:rsidR="00A522F7" w:rsidRPr="00CC6391">
        <w:rPr>
          <w:color w:val="000000"/>
          <w:sz w:val="24"/>
          <w:szCs w:val="24"/>
        </w:rPr>
        <w:t xml:space="preserve">График оказания услуг (форма </w:t>
      </w:r>
      <w:r w:rsidR="00A522F7">
        <w:rPr>
          <w:noProof/>
          <w:color w:val="000000"/>
          <w:sz w:val="24"/>
          <w:szCs w:val="24"/>
        </w:rPr>
        <w:t>3</w:t>
      </w:r>
      <w:r w:rsidR="00A522F7" w:rsidRPr="00CC6391">
        <w:rPr>
          <w:noProof/>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991D00"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_Ref55335818 \h  \* MERGEFORMAT </w:instrText>
      </w:r>
      <w:r>
        <w:fldChar w:fldCharType="separate"/>
      </w:r>
      <w:r w:rsidR="00A522F7" w:rsidRPr="00A522F7">
        <w:rPr>
          <w:color w:val="000000"/>
          <w:sz w:val="24"/>
          <w:szCs w:val="24"/>
        </w:rPr>
        <w:t>Коммерческое предложение (форма 4)</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991D00"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_Ref93265116 \h  \* MERGEFORMAT </w:instrText>
      </w:r>
      <w:r>
        <w:fldChar w:fldCharType="separate"/>
      </w:r>
      <w:r w:rsidR="00A522F7" w:rsidRPr="00CC6391">
        <w:rPr>
          <w:color w:val="000000"/>
          <w:sz w:val="24"/>
          <w:szCs w:val="24"/>
        </w:rPr>
        <w:t xml:space="preserve">График платежей (форма </w:t>
      </w:r>
      <w:r w:rsidR="00A522F7">
        <w:rPr>
          <w:color w:val="000000"/>
          <w:sz w:val="24"/>
          <w:szCs w:val="24"/>
        </w:rPr>
        <w:t>5</w:t>
      </w:r>
      <w:r w:rsidR="00A522F7" w:rsidRPr="00CC639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6) </w:t>
      </w:r>
      <w:r w:rsidRPr="00CC6391">
        <w:rPr>
          <w:color w:val="000000"/>
          <w:sz w:val="24"/>
          <w:szCs w:val="24"/>
        </w:rPr>
        <w:t xml:space="preserve"> на _____ листах;</w:t>
      </w:r>
    </w:p>
    <w:p w:rsidR="0038126F" w:rsidRPr="00CC6391" w:rsidRDefault="00991D00"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_Ref90381141 \h  \* MERGEFORMAT </w:instrText>
      </w:r>
      <w:r>
        <w:fldChar w:fldCharType="separate"/>
      </w:r>
      <w:r w:rsidR="00A522F7" w:rsidRPr="00A522F7">
        <w:rPr>
          <w:color w:val="000000"/>
          <w:sz w:val="24"/>
          <w:szCs w:val="24"/>
        </w:rPr>
        <w:t>План распределения объемов услуг между генеральным подрядчиком и субподрядчиками (соисполнителями)</w:t>
      </w:r>
      <w:r w:rsidR="00A522F7" w:rsidRPr="00CC6391">
        <w:rPr>
          <w:color w:val="000000"/>
          <w:sz w:val="24"/>
          <w:szCs w:val="24"/>
        </w:rPr>
        <w:t xml:space="preserve"> (форма 7)</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EB4B25" w:rsidRPr="00CC6391" w:rsidRDefault="00EB4B25"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План распределения объемов работ внутри коллективного участника (форма 8) на ____ листах;</w:t>
      </w:r>
    </w:p>
    <w:p w:rsidR="0038126F" w:rsidRPr="00CC6391" w:rsidRDefault="00991D00"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A522F7" w:rsidRPr="00A522F7">
        <w:rPr>
          <w:color w:val="000000"/>
          <w:sz w:val="24"/>
          <w:szCs w:val="24"/>
        </w:rPr>
        <w:t xml:space="preserve">Анкета Участника (форма </w:t>
      </w:r>
      <w:r w:rsidR="00A522F7" w:rsidRPr="00A522F7">
        <w:rPr>
          <w:noProof/>
          <w:color w:val="000000"/>
          <w:sz w:val="24"/>
          <w:szCs w:val="24"/>
        </w:rPr>
        <w:t>9)</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991D00"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A522F7" w:rsidRPr="00A522F7">
        <w:rPr>
          <w:color w:val="000000"/>
          <w:sz w:val="24"/>
          <w:szCs w:val="24"/>
        </w:rPr>
        <w:t xml:space="preserve">Справка о перечне и годовых объемах выполнения аналогичных договоров (форма </w:t>
      </w:r>
      <w:r w:rsidR="00A522F7" w:rsidRPr="00A522F7">
        <w:rPr>
          <w:noProof/>
          <w:color w:val="000000"/>
          <w:sz w:val="24"/>
          <w:szCs w:val="24"/>
        </w:rPr>
        <w:t>10)</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материально-технических ресурсах (форма 11)</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кадровых ресурсах (форма 12)</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13)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7" w:name="_Toc238285393"/>
      <w:bookmarkStart w:id="18" w:name="_Toc423378590"/>
      <w:bookmarkStart w:id="19" w:name="_Toc423421093"/>
      <w:r w:rsidR="002A3078" w:rsidRPr="00CC6391">
        <w:rPr>
          <w:sz w:val="24"/>
          <w:szCs w:val="24"/>
        </w:rPr>
        <w:br w:type="page"/>
      </w:r>
    </w:p>
    <w:p w:rsidR="00A101C5" w:rsidRPr="00CC6391" w:rsidRDefault="00055407" w:rsidP="00FC484D">
      <w:pPr>
        <w:pStyle w:val="a4"/>
        <w:numPr>
          <w:ilvl w:val="2"/>
          <w:numId w:val="44"/>
        </w:numPr>
        <w:spacing w:line="276" w:lineRule="auto"/>
        <w:rPr>
          <w:b/>
          <w:sz w:val="24"/>
          <w:szCs w:val="24"/>
        </w:rPr>
      </w:pPr>
      <w:r w:rsidRPr="00CC6391">
        <w:rPr>
          <w:b/>
          <w:sz w:val="24"/>
          <w:szCs w:val="24"/>
        </w:rPr>
        <w:t>Инструкции по заполнению</w:t>
      </w:r>
      <w:bookmarkEnd w:id="17"/>
      <w:bookmarkEnd w:id="18"/>
      <w:bookmarkEnd w:id="19"/>
    </w:p>
    <w:p w:rsidR="00A101C5" w:rsidRPr="00CC6391" w:rsidRDefault="00A101C5" w:rsidP="00DA63D2">
      <w:pPr>
        <w:pStyle w:val="a4"/>
        <w:numPr>
          <w:ilvl w:val="0"/>
          <w:numId w:val="0"/>
        </w:numPr>
        <w:spacing w:line="276" w:lineRule="auto"/>
        <w:rPr>
          <w:b/>
          <w:sz w:val="24"/>
          <w:szCs w:val="24"/>
        </w:rPr>
      </w:pPr>
    </w:p>
    <w:p w:rsidR="00E044C1" w:rsidRPr="00CC6391" w:rsidRDefault="0089186F" w:rsidP="00FC484D">
      <w:pPr>
        <w:pStyle w:val="a5"/>
        <w:numPr>
          <w:ilvl w:val="3"/>
          <w:numId w:val="44"/>
        </w:numPr>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FC484D">
      <w:pPr>
        <w:pStyle w:val="a5"/>
        <w:numPr>
          <w:ilvl w:val="3"/>
          <w:numId w:val="44"/>
        </w:numPr>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FC484D">
      <w:pPr>
        <w:pStyle w:val="a5"/>
        <w:numPr>
          <w:ilvl w:val="3"/>
          <w:numId w:val="44"/>
        </w:numPr>
        <w:spacing w:line="276" w:lineRule="auto"/>
        <w:ind w:left="0" w:firstLine="0"/>
        <w:rPr>
          <w:sz w:val="24"/>
          <w:szCs w:val="24"/>
        </w:rPr>
      </w:pPr>
      <w:r w:rsidRPr="00CC6391">
        <w:rPr>
          <w:sz w:val="24"/>
          <w:szCs w:val="24"/>
        </w:rPr>
        <w:t xml:space="preserve">Участник должен указать стоимость услуг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FC484D">
      <w:pPr>
        <w:pStyle w:val="a5"/>
        <w:numPr>
          <w:ilvl w:val="3"/>
          <w:numId w:val="44"/>
        </w:numPr>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FC484D">
      <w:pPr>
        <w:pStyle w:val="a5"/>
        <w:numPr>
          <w:ilvl w:val="3"/>
          <w:numId w:val="44"/>
        </w:numPr>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FC484D">
      <w:pPr>
        <w:pStyle w:val="a5"/>
        <w:numPr>
          <w:ilvl w:val="3"/>
          <w:numId w:val="44"/>
        </w:numPr>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Default="00A101C5" w:rsidP="009A4A3C">
      <w:pPr>
        <w:tabs>
          <w:tab w:val="left" w:pos="851"/>
        </w:tabs>
        <w:spacing w:line="240" w:lineRule="auto"/>
        <w:ind w:left="851" w:hanging="851"/>
        <w:rPr>
          <w:sz w:val="24"/>
          <w:szCs w:val="24"/>
        </w:rPr>
      </w:pPr>
    </w:p>
    <w:p w:rsidR="008B6D6E" w:rsidRDefault="008B6D6E" w:rsidP="009A4A3C">
      <w:pPr>
        <w:tabs>
          <w:tab w:val="left" w:pos="851"/>
        </w:tabs>
        <w:spacing w:line="240" w:lineRule="auto"/>
        <w:ind w:left="851" w:hanging="851"/>
        <w:rPr>
          <w:sz w:val="24"/>
          <w:szCs w:val="24"/>
        </w:rPr>
      </w:pPr>
    </w:p>
    <w:p w:rsidR="008B6D6E" w:rsidRDefault="008B6D6E" w:rsidP="009A4A3C">
      <w:pPr>
        <w:tabs>
          <w:tab w:val="left" w:pos="851"/>
        </w:tabs>
        <w:spacing w:line="240" w:lineRule="auto"/>
        <w:ind w:left="851" w:hanging="851"/>
        <w:rPr>
          <w:sz w:val="24"/>
          <w:szCs w:val="24"/>
        </w:rPr>
      </w:pPr>
    </w:p>
    <w:p w:rsidR="008B6D6E" w:rsidRPr="00CC6391" w:rsidRDefault="008B6D6E"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F59D1" w:rsidRPr="00CC6391" w:rsidRDefault="00B620AF" w:rsidP="00FC484D">
      <w:pPr>
        <w:pStyle w:val="21"/>
        <w:numPr>
          <w:ilvl w:val="1"/>
          <w:numId w:val="44"/>
        </w:numPr>
        <w:rPr>
          <w:sz w:val="24"/>
          <w:szCs w:val="24"/>
        </w:rPr>
      </w:pPr>
      <w:bookmarkStart w:id="20" w:name="_Ref55335821"/>
      <w:bookmarkStart w:id="21" w:name="_Ref55336345"/>
      <w:bookmarkStart w:id="22" w:name="_Toc57314674"/>
      <w:bookmarkStart w:id="23" w:name="_Toc69728988"/>
      <w:bookmarkStart w:id="24" w:name="_Toc425956807"/>
      <w:bookmarkStart w:id="25" w:name="_Ref34763774"/>
      <w:r w:rsidRPr="00CC6391">
        <w:rPr>
          <w:sz w:val="24"/>
          <w:szCs w:val="24"/>
        </w:rPr>
        <w:t xml:space="preserve">Техническое предложение </w:t>
      </w:r>
      <w:r w:rsidR="00107158" w:rsidRPr="00CC6391">
        <w:rPr>
          <w:sz w:val="24"/>
          <w:szCs w:val="24"/>
        </w:rPr>
        <w:t xml:space="preserve"> </w:t>
      </w:r>
      <w:r w:rsidRPr="00CC6391">
        <w:rPr>
          <w:sz w:val="24"/>
          <w:szCs w:val="24"/>
        </w:rPr>
        <w:t xml:space="preserve">(форма </w:t>
      </w:r>
      <w:r w:rsidR="00EB7E6F">
        <w:rPr>
          <w:sz w:val="24"/>
          <w:szCs w:val="24"/>
        </w:rPr>
        <w:t>2</w:t>
      </w:r>
      <w:r w:rsidRPr="00CC6391">
        <w:rPr>
          <w:sz w:val="24"/>
          <w:szCs w:val="24"/>
        </w:rPr>
        <w:t>)</w:t>
      </w:r>
      <w:bookmarkEnd w:id="20"/>
      <w:bookmarkEnd w:id="21"/>
      <w:bookmarkEnd w:id="22"/>
      <w:bookmarkEnd w:id="23"/>
      <w:bookmarkEnd w:id="24"/>
    </w:p>
    <w:p w:rsidR="00A101C5" w:rsidRPr="00CC6391" w:rsidRDefault="0089186F" w:rsidP="00FC484D">
      <w:pPr>
        <w:pStyle w:val="a4"/>
        <w:numPr>
          <w:ilvl w:val="2"/>
          <w:numId w:val="44"/>
        </w:numPr>
        <w:tabs>
          <w:tab w:val="num" w:pos="1560"/>
        </w:tabs>
        <w:ind w:left="54" w:hanging="54"/>
        <w:rPr>
          <w:b/>
          <w:sz w:val="24"/>
          <w:szCs w:val="24"/>
        </w:rPr>
      </w:pPr>
      <w:r w:rsidRPr="00CC6391">
        <w:rPr>
          <w:b/>
          <w:sz w:val="24"/>
          <w:szCs w:val="24"/>
        </w:rPr>
        <w:t xml:space="preserve">Форма Технического предложения </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A522F7">
        <w:rPr>
          <w:noProof/>
          <w:sz w:val="24"/>
          <w:szCs w:val="24"/>
        </w:rPr>
        <w:t>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1B56BC" w:rsidP="00B320F2">
      <w:pPr>
        <w:suppressAutoHyphens/>
        <w:spacing w:line="240" w:lineRule="auto"/>
        <w:ind w:firstLine="0"/>
        <w:jc w:val="center"/>
        <w:rPr>
          <w:b/>
          <w:sz w:val="24"/>
          <w:szCs w:val="24"/>
        </w:rPr>
      </w:pPr>
      <w:r w:rsidRPr="00CC6391">
        <w:rPr>
          <w:b/>
          <w:sz w:val="24"/>
          <w:szCs w:val="24"/>
        </w:rPr>
        <w:t>Техническое предложение</w:t>
      </w:r>
      <w:r w:rsidR="00107158" w:rsidRPr="00CC6391">
        <w:rPr>
          <w:b/>
          <w:sz w:val="24"/>
          <w:szCs w:val="24"/>
        </w:rPr>
        <w:t xml:space="preserve"> </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p w:rsidR="00205D44" w:rsidRPr="00CC6391" w:rsidRDefault="00205D44" w:rsidP="00801C8A">
      <w:pPr>
        <w:spacing w:line="240" w:lineRule="auto"/>
        <w:ind w:firstLine="0"/>
        <w:rPr>
          <w:sz w:val="24"/>
          <w:szCs w:val="24"/>
        </w:rPr>
      </w:pPr>
      <w:r w:rsidRPr="00CC6391">
        <w:rPr>
          <w:b/>
          <w:sz w:val="24"/>
          <w:szCs w:val="24"/>
        </w:rPr>
        <w:t xml:space="preserve">Общие сведения </w:t>
      </w:r>
      <w:r w:rsidR="00801C8A" w:rsidRPr="00CC6391">
        <w:rPr>
          <w:b/>
          <w:sz w:val="24"/>
          <w:szCs w:val="24"/>
        </w:rPr>
        <w:t>технического</w:t>
      </w:r>
      <w:r w:rsidRPr="00CC6391">
        <w:rPr>
          <w:b/>
          <w:sz w:val="24"/>
          <w:szCs w:val="24"/>
        </w:rPr>
        <w:t xml:space="preserve"> предложения на </w:t>
      </w:r>
      <w:r w:rsidR="00FB1D8E">
        <w:rPr>
          <w:b/>
          <w:sz w:val="24"/>
          <w:szCs w:val="24"/>
        </w:rPr>
        <w:t xml:space="preserve">оказание </w:t>
      </w:r>
      <w:r w:rsidRPr="00CC6391">
        <w:rPr>
          <w:b/>
          <w:sz w:val="24"/>
          <w:szCs w:val="24"/>
        </w:rPr>
        <w:t>услуг</w:t>
      </w:r>
      <w:r w:rsidR="0071570F" w:rsidRPr="00CC6391">
        <w:rPr>
          <w:b/>
          <w:sz w:val="24"/>
          <w:szCs w:val="24"/>
        </w:rPr>
        <w:t>:</w:t>
      </w:r>
      <w:r w:rsidRPr="00CC6391">
        <w:rPr>
          <w:sz w:val="24"/>
          <w:szCs w:val="24"/>
        </w:rPr>
        <w:t xml:space="preserve"> </w:t>
      </w:r>
    </w:p>
    <w:p w:rsidR="0071570F" w:rsidRPr="00CC6391" w:rsidRDefault="0071570F" w:rsidP="00801C8A">
      <w:pPr>
        <w:spacing w:line="240" w:lineRule="auto"/>
        <w:ind w:firstLine="0"/>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205D44" w:rsidRPr="00CC6391" w:rsidTr="00FB52F0">
        <w:tc>
          <w:tcPr>
            <w:tcW w:w="828" w:type="dxa"/>
            <w:tcBorders>
              <w:top w:val="single" w:sz="4" w:space="0" w:color="auto"/>
              <w:left w:val="single" w:sz="4" w:space="0" w:color="auto"/>
              <w:bottom w:val="single" w:sz="4" w:space="0" w:color="auto"/>
              <w:right w:val="single" w:sz="4" w:space="0" w:color="auto"/>
            </w:tcBorders>
            <w:vAlign w:val="center"/>
            <w:hideMark/>
          </w:tcPr>
          <w:p w:rsidR="00EF49C0" w:rsidRPr="00CC6391" w:rsidRDefault="00205D44" w:rsidP="00205D44">
            <w:pPr>
              <w:snapToGrid w:val="0"/>
              <w:spacing w:line="240" w:lineRule="auto"/>
              <w:ind w:firstLine="0"/>
              <w:jc w:val="center"/>
              <w:rPr>
                <w:b/>
                <w:sz w:val="24"/>
                <w:szCs w:val="24"/>
              </w:rPr>
            </w:pPr>
            <w:r w:rsidRPr="00CC6391">
              <w:rPr>
                <w:b/>
                <w:sz w:val="24"/>
                <w:szCs w:val="24"/>
                <w:lang w:val="en-US"/>
              </w:rPr>
              <w:t>№</w:t>
            </w:r>
          </w:p>
          <w:p w:rsidR="00205D44" w:rsidRPr="00CC6391" w:rsidRDefault="00205D44" w:rsidP="00205D44">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b/>
                <w:sz w:val="24"/>
                <w:szCs w:val="24"/>
                <w:lang w:val="en-US"/>
              </w:rPr>
            </w:pPr>
            <w:r w:rsidRPr="00CC6391">
              <w:rPr>
                <w:b/>
                <w:sz w:val="24"/>
                <w:szCs w:val="24"/>
                <w:lang w:val="en-US"/>
              </w:rPr>
              <w:t>Требования Заказчика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rPr>
                <w:b/>
                <w:sz w:val="24"/>
                <w:szCs w:val="24"/>
              </w:rPr>
            </w:pPr>
            <w:r w:rsidRPr="00CC6391">
              <w:rPr>
                <w:b/>
                <w:sz w:val="24"/>
                <w:szCs w:val="24"/>
                <w:lang w:val="en-US"/>
              </w:rPr>
              <w:t>Предложение Участника</w:t>
            </w:r>
          </w:p>
          <w:p w:rsidR="00B11A6F" w:rsidRPr="00CC6391" w:rsidRDefault="00B11A6F" w:rsidP="00FB52F0">
            <w:pPr>
              <w:snapToGrid w:val="0"/>
              <w:spacing w:line="240" w:lineRule="auto"/>
              <w:jc w:val="center"/>
              <w:rPr>
                <w:b/>
                <w:sz w:val="24"/>
                <w:szCs w:val="24"/>
              </w:rPr>
            </w:pPr>
          </w:p>
        </w:tc>
      </w:tr>
      <w:tr w:rsidR="00205D44" w:rsidRPr="00CC6391" w:rsidTr="00205D44">
        <w:trPr>
          <w:trHeight w:val="824"/>
        </w:trPr>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1</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801C8A">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w:t>
            </w:r>
            <w:r w:rsidR="00801C8A" w:rsidRPr="00CC6391">
              <w:rPr>
                <w:i/>
                <w:sz w:val="24"/>
                <w:szCs w:val="24"/>
              </w:rPr>
              <w:t>х</w:t>
            </w:r>
            <w:r w:rsidRPr="00CC6391">
              <w:rPr>
                <w:i/>
                <w:sz w:val="24"/>
                <w:szCs w:val="24"/>
              </w:rPr>
              <w:t xml:space="preserve">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0"/>
              <w:rPr>
                <w:i/>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2</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B9137E" w:rsidP="00EC7E32">
            <w:pPr>
              <w:snapToGrid w:val="0"/>
              <w:spacing w:line="240" w:lineRule="auto"/>
              <w:ind w:firstLine="23"/>
              <w:rPr>
                <w:sz w:val="24"/>
                <w:szCs w:val="24"/>
              </w:rPr>
            </w:pPr>
            <w:r w:rsidRPr="00CC6391">
              <w:rPr>
                <w:sz w:val="24"/>
                <w:szCs w:val="24"/>
              </w:rPr>
              <w:t xml:space="preserve">Наличие </w:t>
            </w:r>
            <w:r w:rsidR="00DE5C5E" w:rsidRPr="00CC6391">
              <w:rPr>
                <w:sz w:val="24"/>
                <w:szCs w:val="24"/>
              </w:rPr>
              <w:t xml:space="preserve">специального </w:t>
            </w:r>
            <w:r w:rsidRPr="00CC6391">
              <w:rPr>
                <w:sz w:val="24"/>
                <w:szCs w:val="24"/>
              </w:rPr>
              <w:t xml:space="preserve">опыта </w:t>
            </w:r>
            <w:r w:rsidR="00EC7E32" w:rsidRPr="00CC6391">
              <w:rPr>
                <w:sz w:val="24"/>
                <w:szCs w:val="24"/>
              </w:rPr>
              <w:t xml:space="preserve"> выполнения договоров (</w:t>
            </w:r>
            <w:r w:rsidRPr="00CC6391">
              <w:rPr>
                <w:sz w:val="24"/>
                <w:szCs w:val="24"/>
              </w:rPr>
              <w:t>аналогичных</w:t>
            </w:r>
            <w:r w:rsidR="00DE5C5E" w:rsidRPr="00CC6391">
              <w:rPr>
                <w:sz w:val="24"/>
                <w:szCs w:val="24"/>
              </w:rPr>
              <w:t xml:space="preserve"> по </w:t>
            </w:r>
            <w:r w:rsidR="00EC7E32" w:rsidRPr="00CC6391">
              <w:rPr>
                <w:sz w:val="24"/>
                <w:szCs w:val="24"/>
              </w:rPr>
              <w:t xml:space="preserve">характеру, </w:t>
            </w:r>
            <w:r w:rsidR="00DE5C5E" w:rsidRPr="00CC6391">
              <w:rPr>
                <w:sz w:val="24"/>
                <w:szCs w:val="24"/>
              </w:rPr>
              <w:t>объему, сумме)</w:t>
            </w:r>
            <w:r w:rsidRPr="00CC6391">
              <w:rPr>
                <w:sz w:val="24"/>
                <w:szCs w:val="24"/>
              </w:rPr>
              <w:t xml:space="preserve"> </w:t>
            </w:r>
            <w:r w:rsidR="00205D44" w:rsidRPr="00CC6391">
              <w:rPr>
                <w:sz w:val="24"/>
                <w:szCs w:val="24"/>
              </w:rPr>
              <w:t xml:space="preserve"> </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EC7E32">
            <w:pPr>
              <w:snapToGrid w:val="0"/>
              <w:spacing w:line="240" w:lineRule="auto"/>
              <w:ind w:firstLine="0"/>
              <w:rPr>
                <w:sz w:val="24"/>
                <w:szCs w:val="24"/>
              </w:rPr>
            </w:pPr>
            <w:r w:rsidRPr="00CC6391">
              <w:rPr>
                <w:i/>
                <w:sz w:val="24"/>
                <w:szCs w:val="24"/>
              </w:rPr>
              <w:t xml:space="preserve">Указать кол-во </w:t>
            </w:r>
            <w:r w:rsidR="00DE5C5E" w:rsidRPr="00CC6391">
              <w:rPr>
                <w:i/>
                <w:sz w:val="24"/>
                <w:szCs w:val="24"/>
              </w:rPr>
              <w:t xml:space="preserve"> договоров</w:t>
            </w:r>
            <w:r w:rsidR="00EC7E32" w:rsidRPr="00CC6391">
              <w:rPr>
                <w:i/>
                <w:sz w:val="24"/>
                <w:szCs w:val="24"/>
              </w:rPr>
              <w:t xml:space="preserve"> (проектов,</w:t>
            </w:r>
            <w:r w:rsidR="00D20281" w:rsidRPr="00CC6391">
              <w:rPr>
                <w:i/>
                <w:sz w:val="24"/>
                <w:szCs w:val="24"/>
              </w:rPr>
              <w:t xml:space="preserve"> </w:t>
            </w:r>
            <w:r w:rsidR="00EC7E32" w:rsidRPr="00CC6391">
              <w:rPr>
                <w:i/>
                <w:sz w:val="24"/>
                <w:szCs w:val="24"/>
              </w:rPr>
              <w:t>объектов,</w:t>
            </w:r>
            <w:r w:rsidR="00D20281" w:rsidRPr="00CC6391">
              <w:rPr>
                <w:i/>
                <w:sz w:val="24"/>
                <w:szCs w:val="24"/>
              </w:rPr>
              <w:t xml:space="preserve"> </w:t>
            </w:r>
            <w:r w:rsidR="00EC7E32" w:rsidRPr="00CC6391">
              <w:rPr>
                <w:i/>
                <w:sz w:val="24"/>
                <w:szCs w:val="24"/>
              </w:rPr>
              <w:t>лет) или</w:t>
            </w:r>
            <w:r w:rsidR="0015105E" w:rsidRPr="00CC6391">
              <w:rPr>
                <w:i/>
                <w:sz w:val="24"/>
                <w:szCs w:val="24"/>
              </w:rPr>
              <w:t xml:space="preserve"> др.</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3</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801C8A" w:rsidP="00801C8A">
            <w:pPr>
              <w:snapToGrid w:val="0"/>
              <w:spacing w:line="240" w:lineRule="auto"/>
              <w:ind w:firstLine="23"/>
              <w:rPr>
                <w:sz w:val="24"/>
                <w:szCs w:val="24"/>
              </w:rPr>
            </w:pPr>
            <w:r w:rsidRPr="00CC6391">
              <w:rPr>
                <w:sz w:val="24"/>
                <w:szCs w:val="24"/>
              </w:rPr>
              <w:t>П</w:t>
            </w:r>
            <w:r w:rsidR="009358C5" w:rsidRPr="00CC6391">
              <w:rPr>
                <w:sz w:val="24"/>
                <w:szCs w:val="24"/>
              </w:rPr>
              <w:t>р</w:t>
            </w:r>
            <w:r w:rsidR="00205D44" w:rsidRPr="00CC6391">
              <w:rPr>
                <w:sz w:val="24"/>
                <w:szCs w:val="24"/>
              </w:rPr>
              <w:t>ивлечени</w:t>
            </w:r>
            <w:r w:rsidRPr="00CC6391">
              <w:rPr>
                <w:sz w:val="24"/>
                <w:szCs w:val="24"/>
              </w:rPr>
              <w:t>е</w:t>
            </w:r>
            <w:r w:rsidR="00205D44" w:rsidRPr="00CC6391">
              <w:rPr>
                <w:sz w:val="24"/>
                <w:szCs w:val="24"/>
              </w:rPr>
              <w:t xml:space="preserve"> субподрядчиков</w:t>
            </w:r>
            <w:r w:rsidR="00B11A6F" w:rsidRPr="00CC6391">
              <w:rPr>
                <w:sz w:val="24"/>
                <w:szCs w:val="24"/>
              </w:rPr>
              <w:t>/соисполнителей</w:t>
            </w:r>
            <w:r w:rsidR="00205D44" w:rsidRPr="00CC6391">
              <w:rPr>
                <w:sz w:val="24"/>
                <w:szCs w:val="24"/>
              </w:rPr>
              <w:t>.</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4</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205D44">
            <w:pPr>
              <w:snapToGrid w:val="0"/>
              <w:spacing w:line="240" w:lineRule="auto"/>
              <w:rPr>
                <w:sz w:val="24"/>
                <w:szCs w:val="24"/>
              </w:rPr>
            </w:pP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5</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Наличие системы охраны труда и промышленной безопасности</w:t>
            </w:r>
            <w:r w:rsidR="00801C8A" w:rsidRPr="00CC6391">
              <w:rPr>
                <w:sz w:val="24"/>
                <w:szCs w:val="24"/>
              </w:rPr>
              <w:t xml:space="preserve"> </w:t>
            </w:r>
            <w:r w:rsidR="00801C8A"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bl>
    <w:p w:rsidR="0071570F" w:rsidRPr="00CC6391" w:rsidRDefault="0071570F" w:rsidP="00D25917">
      <w:pPr>
        <w:spacing w:line="240" w:lineRule="auto"/>
        <w:ind w:firstLine="0"/>
        <w:rPr>
          <w:i/>
          <w:sz w:val="24"/>
          <w:szCs w:val="24"/>
        </w:rPr>
      </w:pPr>
    </w:p>
    <w:p w:rsidR="0032326D" w:rsidRPr="00CC6391" w:rsidRDefault="0032326D" w:rsidP="00D25917">
      <w:pPr>
        <w:spacing w:line="240" w:lineRule="auto"/>
        <w:ind w:firstLine="0"/>
        <w:rPr>
          <w:i/>
          <w:sz w:val="24"/>
          <w:szCs w:val="24"/>
        </w:rPr>
      </w:pPr>
      <w:r w:rsidRPr="00CC6391">
        <w:rPr>
          <w:i/>
          <w:sz w:val="24"/>
          <w:szCs w:val="24"/>
        </w:rPr>
        <w:t>Далее Участник в свободной форме приводит свое техническое предложение, опираясь на проект Технического задания и услови</w:t>
      </w:r>
      <w:r w:rsidR="00801C8A" w:rsidRPr="00CC6391">
        <w:rPr>
          <w:i/>
          <w:sz w:val="24"/>
          <w:szCs w:val="24"/>
        </w:rPr>
        <w:t>я</w:t>
      </w:r>
      <w:r w:rsidRPr="00CC6391">
        <w:rPr>
          <w:i/>
          <w:sz w:val="24"/>
          <w:szCs w:val="24"/>
        </w:rPr>
        <w:t xml:space="preserve"> Проекта договора</w:t>
      </w:r>
      <w:r w:rsidR="00801C8A" w:rsidRPr="00CC6391">
        <w:rPr>
          <w:i/>
          <w:sz w:val="24"/>
          <w:szCs w:val="24"/>
        </w:rPr>
        <w:t xml:space="preserve"> Заказчика</w:t>
      </w:r>
      <w:r w:rsidRPr="00CC6391">
        <w:rPr>
          <w:i/>
          <w:sz w:val="24"/>
          <w:szCs w:val="24"/>
        </w:rPr>
        <w:t xml:space="preserve">. </w:t>
      </w:r>
    </w:p>
    <w:p w:rsidR="0071570F" w:rsidRPr="00CC6391" w:rsidRDefault="0071570F" w:rsidP="00801C8A">
      <w:pPr>
        <w:spacing w:line="240" w:lineRule="auto"/>
        <w:ind w:firstLine="0"/>
        <w:rPr>
          <w:i/>
          <w:sz w:val="24"/>
          <w:szCs w:val="24"/>
          <w:u w:val="single"/>
        </w:rPr>
      </w:pPr>
    </w:p>
    <w:p w:rsidR="0071570F" w:rsidRPr="00CC6391" w:rsidRDefault="0071570F" w:rsidP="00801C8A">
      <w:pPr>
        <w:spacing w:line="240" w:lineRule="auto"/>
        <w:ind w:firstLine="0"/>
        <w:rPr>
          <w:i/>
          <w:sz w:val="24"/>
          <w:szCs w:val="24"/>
          <w:u w:val="single"/>
        </w:rPr>
      </w:pPr>
    </w:p>
    <w:p w:rsidR="00801C8A" w:rsidRPr="00CC6391" w:rsidRDefault="00801C8A" w:rsidP="00801C8A">
      <w:pPr>
        <w:spacing w:line="240" w:lineRule="auto"/>
        <w:ind w:firstLine="0"/>
        <w:rPr>
          <w:i/>
          <w:sz w:val="24"/>
          <w:szCs w:val="24"/>
          <w:u w:val="single"/>
        </w:rPr>
      </w:pPr>
      <w:r w:rsidRPr="00CC6391">
        <w:rPr>
          <w:i/>
          <w:sz w:val="24"/>
          <w:szCs w:val="24"/>
          <w:u w:val="single"/>
        </w:rPr>
        <w:t>Например:</w:t>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предлагаемых услуг:</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принятой технологии (выполнение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Система управления качеством:</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Мероприятия по охране окружающей среды:</w:t>
      </w:r>
      <w:r w:rsidRPr="00CC6391">
        <w:rPr>
          <w:i/>
          <w:sz w:val="24"/>
          <w:szCs w:val="24"/>
        </w:rPr>
        <w:tab/>
      </w:r>
    </w:p>
    <w:p w:rsidR="00801C8A" w:rsidRPr="00CC6391" w:rsidRDefault="00D4498E" w:rsidP="00801C8A">
      <w:pPr>
        <w:tabs>
          <w:tab w:val="right" w:leader="underscore" w:pos="9900"/>
        </w:tabs>
        <w:spacing w:line="240" w:lineRule="auto"/>
        <w:ind w:firstLine="0"/>
        <w:rPr>
          <w:i/>
          <w:sz w:val="24"/>
          <w:szCs w:val="24"/>
        </w:rPr>
      </w:pPr>
      <w:r w:rsidRPr="00CC6391">
        <w:rPr>
          <w:i/>
          <w:sz w:val="24"/>
          <w:szCs w:val="24"/>
        </w:rPr>
        <w:t>Пр</w:t>
      </w:r>
      <w:r w:rsidR="00801C8A" w:rsidRPr="00CC6391">
        <w:rPr>
          <w:i/>
          <w:sz w:val="24"/>
          <w:szCs w:val="24"/>
        </w:rPr>
        <w:t>едложения по обучению лиц, осуществляющих эксплуатацию/обслуживание и т.д.</w:t>
      </w:r>
    </w:p>
    <w:p w:rsidR="00FB52F0" w:rsidRPr="00CC6391" w:rsidRDefault="00FB52F0" w:rsidP="00801C8A">
      <w:pPr>
        <w:tabs>
          <w:tab w:val="right" w:leader="underscore" w:pos="9900"/>
        </w:tabs>
        <w:spacing w:line="240" w:lineRule="auto"/>
        <w:ind w:firstLine="0"/>
        <w:rPr>
          <w:i/>
          <w:sz w:val="24"/>
          <w:szCs w:val="24"/>
        </w:rPr>
      </w:pPr>
    </w:p>
    <w:p w:rsidR="00FB52F0" w:rsidRPr="00CC6391" w:rsidRDefault="00FB52F0" w:rsidP="00801C8A">
      <w:pPr>
        <w:tabs>
          <w:tab w:val="right" w:leader="underscore" w:pos="9900"/>
        </w:tabs>
        <w:spacing w:line="240" w:lineRule="auto"/>
        <w:ind w:firstLine="0"/>
        <w:rPr>
          <w:i/>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C44EE6" w:rsidRPr="00CC6391" w:rsidRDefault="00B620AF"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C44EE6" w:rsidRPr="00CC6391" w:rsidRDefault="00C44EE6" w:rsidP="00801C8A">
      <w:pPr>
        <w:spacing w:line="240" w:lineRule="auto"/>
        <w:ind w:right="3684"/>
        <w:jc w:val="center"/>
        <w:rPr>
          <w:sz w:val="24"/>
          <w:szCs w:val="24"/>
          <w:vertAlign w:val="superscript"/>
        </w:rPr>
      </w:pPr>
    </w:p>
    <w:p w:rsidR="002A3078" w:rsidRPr="00CC6391" w:rsidRDefault="00A101C5" w:rsidP="00A101C5">
      <w:pPr>
        <w:pBdr>
          <w:bottom w:val="single" w:sz="4" w:space="1" w:color="auto"/>
        </w:pBdr>
        <w:shd w:val="clear" w:color="auto" w:fill="E0E0E0"/>
        <w:spacing w:line="240" w:lineRule="auto"/>
        <w:ind w:right="21" w:firstLine="0"/>
        <w:jc w:val="center"/>
        <w:rPr>
          <w:b/>
          <w:color w:val="000000"/>
          <w:spacing w:val="36"/>
          <w:sz w:val="24"/>
          <w:szCs w:val="24"/>
          <w:lang w:val="en-US"/>
        </w:rPr>
      </w:pPr>
      <w:bookmarkStart w:id="26" w:name="_Toc423378593"/>
      <w:bookmarkStart w:id="27" w:name="_Toc423421096"/>
      <w:r w:rsidRPr="00CC6391">
        <w:rPr>
          <w:b/>
          <w:color w:val="000000"/>
          <w:spacing w:val="36"/>
          <w:sz w:val="24"/>
          <w:szCs w:val="24"/>
        </w:rPr>
        <w:t>конец форм</w:t>
      </w:r>
    </w:p>
    <w:p w:rsidR="00E044C1" w:rsidRPr="00CC6391" w:rsidRDefault="00B620AF" w:rsidP="00FC484D">
      <w:pPr>
        <w:pStyle w:val="a4"/>
        <w:numPr>
          <w:ilvl w:val="2"/>
          <w:numId w:val="44"/>
        </w:numPr>
        <w:tabs>
          <w:tab w:val="num" w:pos="1560"/>
        </w:tabs>
        <w:spacing w:line="276" w:lineRule="auto"/>
        <w:ind w:left="0" w:firstLine="0"/>
        <w:rPr>
          <w:b/>
          <w:sz w:val="24"/>
          <w:szCs w:val="24"/>
        </w:rPr>
      </w:pPr>
      <w:r w:rsidRPr="00CC6391">
        <w:rPr>
          <w:b/>
          <w:sz w:val="24"/>
          <w:szCs w:val="24"/>
        </w:rPr>
        <w:t>Инструкции по заполнению</w:t>
      </w:r>
      <w:bookmarkEnd w:id="26"/>
      <w:bookmarkEnd w:id="27"/>
    </w:p>
    <w:p w:rsidR="0071570F" w:rsidRPr="00CC6391" w:rsidRDefault="0071570F" w:rsidP="0071570F">
      <w:pPr>
        <w:pStyle w:val="a4"/>
        <w:numPr>
          <w:ilvl w:val="0"/>
          <w:numId w:val="0"/>
        </w:numPr>
        <w:spacing w:line="276" w:lineRule="auto"/>
        <w:rPr>
          <w:b/>
          <w:sz w:val="24"/>
          <w:szCs w:val="24"/>
        </w:rPr>
      </w:pPr>
    </w:p>
    <w:p w:rsidR="00E044C1" w:rsidRPr="00CC6391" w:rsidRDefault="00FE3876" w:rsidP="00FC484D">
      <w:pPr>
        <w:pStyle w:val="a5"/>
        <w:numPr>
          <w:ilvl w:val="3"/>
          <w:numId w:val="44"/>
        </w:numPr>
        <w:tabs>
          <w:tab w:val="num" w:pos="1134"/>
        </w:tabs>
        <w:spacing w:line="276" w:lineRule="auto"/>
        <w:ind w:left="0" w:firstLine="0"/>
        <w:rPr>
          <w:sz w:val="24"/>
          <w:szCs w:val="24"/>
        </w:rPr>
      </w:pPr>
      <w:r w:rsidRPr="00CC6391">
        <w:rPr>
          <w:sz w:val="24"/>
          <w:szCs w:val="24"/>
        </w:rPr>
        <w:t xml:space="preserve"> </w:t>
      </w:r>
      <w:r w:rsidR="00B620AF" w:rsidRPr="00CC6391">
        <w:rPr>
          <w:sz w:val="24"/>
          <w:szCs w:val="24"/>
        </w:rPr>
        <w:t>Участник указывает дату и номер Предложения в соответствии с письмом о подаче оферты (</w:t>
      </w:r>
      <w:r w:rsidR="00AF59D1" w:rsidRPr="00CC6391">
        <w:rPr>
          <w:sz w:val="24"/>
          <w:szCs w:val="24"/>
        </w:rPr>
        <w:t>форма 1</w:t>
      </w:r>
      <w:r w:rsidR="00B620AF" w:rsidRPr="00CC6391">
        <w:rPr>
          <w:sz w:val="24"/>
          <w:szCs w:val="24"/>
        </w:rPr>
        <w:t>).</w:t>
      </w:r>
    </w:p>
    <w:p w:rsidR="00E044C1" w:rsidRPr="00CC6391" w:rsidRDefault="0071570F" w:rsidP="00FC484D">
      <w:pPr>
        <w:pStyle w:val="a5"/>
        <w:numPr>
          <w:ilvl w:val="3"/>
          <w:numId w:val="44"/>
        </w:numPr>
        <w:tabs>
          <w:tab w:val="num" w:pos="1134"/>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B620AF" w:rsidP="00FC484D">
      <w:pPr>
        <w:pStyle w:val="a5"/>
        <w:numPr>
          <w:ilvl w:val="3"/>
          <w:numId w:val="44"/>
        </w:numPr>
        <w:tabs>
          <w:tab w:val="num" w:pos="1134"/>
        </w:tabs>
        <w:spacing w:line="276" w:lineRule="auto"/>
        <w:ind w:left="0" w:firstLine="0"/>
        <w:rPr>
          <w:sz w:val="24"/>
          <w:szCs w:val="24"/>
        </w:rPr>
      </w:pPr>
      <w:r w:rsidRPr="00CC6391">
        <w:rPr>
          <w:sz w:val="24"/>
          <w:szCs w:val="24"/>
        </w:rPr>
        <w:t>В техническом предл</w:t>
      </w:r>
      <w:r w:rsidR="002E43C9" w:rsidRPr="00CC6391">
        <w:rPr>
          <w:sz w:val="24"/>
          <w:szCs w:val="24"/>
        </w:rPr>
        <w:t>ожении описываются все позиции</w:t>
      </w:r>
      <w:r w:rsidR="00BE7981" w:rsidRPr="00CC6391">
        <w:rPr>
          <w:sz w:val="24"/>
          <w:szCs w:val="24"/>
        </w:rPr>
        <w:t xml:space="preserve"> согласно Тех</w:t>
      </w:r>
      <w:r w:rsidR="00F377F9" w:rsidRPr="00CC6391">
        <w:rPr>
          <w:sz w:val="24"/>
          <w:szCs w:val="24"/>
        </w:rPr>
        <w:t>н</w:t>
      </w:r>
      <w:r w:rsidR="00BE7981" w:rsidRPr="00CC6391">
        <w:rPr>
          <w:sz w:val="24"/>
          <w:szCs w:val="24"/>
        </w:rPr>
        <w:t>ического задания</w:t>
      </w:r>
      <w:r w:rsidR="002E43C9" w:rsidRPr="00CC6391">
        <w:rPr>
          <w:sz w:val="24"/>
          <w:szCs w:val="24"/>
        </w:rPr>
        <w:t xml:space="preserve"> </w:t>
      </w:r>
      <w:r w:rsidR="00BE7981" w:rsidRPr="00CC6391">
        <w:rPr>
          <w:sz w:val="24"/>
          <w:szCs w:val="24"/>
        </w:rPr>
        <w:t>(раздел</w:t>
      </w:r>
      <w:r w:rsidRPr="00CC6391">
        <w:rPr>
          <w:sz w:val="24"/>
          <w:szCs w:val="24"/>
        </w:rPr>
        <w:t xml:space="preserve"> </w:t>
      </w:r>
      <w:r w:rsidR="00D25917" w:rsidRPr="00CC6391">
        <w:rPr>
          <w:sz w:val="24"/>
          <w:szCs w:val="24"/>
        </w:rPr>
        <w:t>6</w:t>
      </w:r>
      <w:r w:rsidR="00BE7981" w:rsidRPr="00CC6391">
        <w:rPr>
          <w:sz w:val="24"/>
          <w:szCs w:val="24"/>
        </w:rPr>
        <w:t>)</w:t>
      </w:r>
      <w:r w:rsidRPr="00CC6391">
        <w:rPr>
          <w:sz w:val="24"/>
          <w:szCs w:val="24"/>
        </w:rPr>
        <w:t xml:space="preserve"> с учетом предла</w:t>
      </w:r>
      <w:r w:rsidR="002E43C9" w:rsidRPr="00CC6391">
        <w:rPr>
          <w:sz w:val="24"/>
          <w:szCs w:val="24"/>
        </w:rPr>
        <w:t>гаемых условий Договора (</w:t>
      </w:r>
      <w:r w:rsidR="00BE7981" w:rsidRPr="00CC6391">
        <w:rPr>
          <w:sz w:val="24"/>
          <w:szCs w:val="24"/>
        </w:rPr>
        <w:t>раздел 5</w:t>
      </w:r>
      <w:r w:rsidRPr="00CC6391">
        <w:rPr>
          <w:sz w:val="24"/>
          <w:szCs w:val="24"/>
        </w:rPr>
        <w:t>). Участник вправе указать, что он согласен на проект Техни</w:t>
      </w:r>
      <w:r w:rsidR="002E43C9" w:rsidRPr="00CC6391">
        <w:rPr>
          <w:sz w:val="24"/>
          <w:szCs w:val="24"/>
        </w:rPr>
        <w:t xml:space="preserve">ческого задания, изложенного </w:t>
      </w:r>
      <w:r w:rsidR="00BE7981" w:rsidRPr="00CC6391">
        <w:rPr>
          <w:sz w:val="24"/>
          <w:szCs w:val="24"/>
        </w:rPr>
        <w:t>в р</w:t>
      </w:r>
      <w:r w:rsidRPr="00CC6391">
        <w:rPr>
          <w:sz w:val="24"/>
          <w:szCs w:val="24"/>
        </w:rPr>
        <w:t xml:space="preserve">азделе </w:t>
      </w:r>
      <w:r w:rsidR="00D25917" w:rsidRPr="00CC6391">
        <w:rPr>
          <w:sz w:val="24"/>
          <w:szCs w:val="24"/>
        </w:rPr>
        <w:t>6</w:t>
      </w:r>
      <w:r w:rsidRPr="00CC6391">
        <w:rPr>
          <w:sz w:val="24"/>
          <w:szCs w:val="24"/>
        </w:rPr>
        <w:t xml:space="preserve"> Документации по запросу предложений, за исключением таких-то изменений (и указать их).</w:t>
      </w:r>
    </w:p>
    <w:p w:rsidR="00E044C1" w:rsidRPr="00CC6391" w:rsidRDefault="00B620AF" w:rsidP="00FC484D">
      <w:pPr>
        <w:pStyle w:val="a5"/>
        <w:numPr>
          <w:ilvl w:val="3"/>
          <w:numId w:val="44"/>
        </w:numPr>
        <w:tabs>
          <w:tab w:val="num" w:pos="1134"/>
        </w:tabs>
        <w:spacing w:line="276" w:lineRule="auto"/>
        <w:ind w:left="0" w:firstLine="0"/>
        <w:rPr>
          <w:sz w:val="24"/>
          <w:szCs w:val="24"/>
        </w:rPr>
      </w:pPr>
      <w:r w:rsidRPr="00CC6391">
        <w:rPr>
          <w:sz w:val="24"/>
          <w:szCs w:val="24"/>
        </w:rPr>
        <w:t xml:space="preserve">Техническое предложение на </w:t>
      </w:r>
      <w:r w:rsidR="00A00C62" w:rsidRPr="00CC6391">
        <w:rPr>
          <w:sz w:val="24"/>
          <w:szCs w:val="24"/>
        </w:rPr>
        <w:t>выполнение работ</w:t>
      </w:r>
      <w:r w:rsidRPr="00CC6391">
        <w:rPr>
          <w:sz w:val="24"/>
          <w:szCs w:val="24"/>
        </w:rPr>
        <w:t xml:space="preserve"> будет </w:t>
      </w:r>
      <w:r w:rsidR="00AF59D1" w:rsidRPr="00CC6391">
        <w:rPr>
          <w:sz w:val="24"/>
          <w:szCs w:val="24"/>
        </w:rPr>
        <w:t>служить основой для подготовки П</w:t>
      </w:r>
      <w:r w:rsidRPr="00CC6391">
        <w:rPr>
          <w:sz w:val="24"/>
          <w:szCs w:val="24"/>
        </w:rPr>
        <w:t>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Default="00FD61E5" w:rsidP="009A4A3C">
      <w:pPr>
        <w:tabs>
          <w:tab w:val="left" w:pos="851"/>
        </w:tabs>
        <w:spacing w:line="240" w:lineRule="auto"/>
        <w:ind w:left="851" w:hanging="851"/>
        <w:rPr>
          <w:snapToGrid/>
          <w:sz w:val="24"/>
          <w:szCs w:val="24"/>
        </w:rPr>
      </w:pPr>
    </w:p>
    <w:p w:rsidR="008B6D6E" w:rsidRDefault="008B6D6E" w:rsidP="009A4A3C">
      <w:pPr>
        <w:tabs>
          <w:tab w:val="left" w:pos="851"/>
        </w:tabs>
        <w:spacing w:line="240" w:lineRule="auto"/>
        <w:ind w:left="851" w:hanging="851"/>
        <w:rPr>
          <w:snapToGrid/>
          <w:sz w:val="24"/>
          <w:szCs w:val="24"/>
        </w:rPr>
      </w:pPr>
    </w:p>
    <w:p w:rsidR="008B6D6E" w:rsidRDefault="008B6D6E" w:rsidP="009A4A3C">
      <w:pPr>
        <w:tabs>
          <w:tab w:val="left" w:pos="851"/>
        </w:tabs>
        <w:spacing w:line="240" w:lineRule="auto"/>
        <w:ind w:left="851" w:hanging="851"/>
        <w:rPr>
          <w:snapToGrid/>
          <w:sz w:val="24"/>
          <w:szCs w:val="24"/>
        </w:rPr>
      </w:pPr>
    </w:p>
    <w:p w:rsidR="008B6D6E" w:rsidRDefault="008B6D6E" w:rsidP="009A4A3C">
      <w:pPr>
        <w:tabs>
          <w:tab w:val="left" w:pos="851"/>
        </w:tabs>
        <w:spacing w:line="240" w:lineRule="auto"/>
        <w:ind w:left="851" w:hanging="851"/>
        <w:rPr>
          <w:snapToGrid/>
          <w:sz w:val="24"/>
          <w:szCs w:val="24"/>
        </w:rPr>
      </w:pPr>
    </w:p>
    <w:p w:rsidR="008B6D6E" w:rsidRDefault="008B6D6E" w:rsidP="009A4A3C">
      <w:pPr>
        <w:tabs>
          <w:tab w:val="left" w:pos="851"/>
        </w:tabs>
        <w:spacing w:line="240" w:lineRule="auto"/>
        <w:ind w:left="851" w:hanging="851"/>
        <w:rPr>
          <w:snapToGrid/>
          <w:sz w:val="24"/>
          <w:szCs w:val="24"/>
        </w:rPr>
      </w:pPr>
    </w:p>
    <w:p w:rsidR="008B6D6E" w:rsidRDefault="008B6D6E" w:rsidP="009A4A3C">
      <w:pPr>
        <w:tabs>
          <w:tab w:val="left" w:pos="851"/>
        </w:tabs>
        <w:spacing w:line="240" w:lineRule="auto"/>
        <w:ind w:left="851" w:hanging="851"/>
        <w:rPr>
          <w:snapToGrid/>
          <w:sz w:val="24"/>
          <w:szCs w:val="24"/>
        </w:rPr>
      </w:pPr>
    </w:p>
    <w:p w:rsidR="00AF59D1" w:rsidRPr="00CC6391" w:rsidRDefault="00B620AF" w:rsidP="00FC484D">
      <w:pPr>
        <w:pStyle w:val="21"/>
        <w:numPr>
          <w:ilvl w:val="1"/>
          <w:numId w:val="44"/>
        </w:numPr>
        <w:rPr>
          <w:color w:val="000000"/>
          <w:sz w:val="24"/>
          <w:szCs w:val="24"/>
        </w:rPr>
      </w:pPr>
      <w:bookmarkStart w:id="28" w:name="_Ref86826666"/>
      <w:bookmarkStart w:id="29" w:name="_Toc90385112"/>
      <w:bookmarkStart w:id="30" w:name="_Toc425956808"/>
      <w:r w:rsidRPr="00CC6391">
        <w:rPr>
          <w:color w:val="000000"/>
          <w:sz w:val="24"/>
          <w:szCs w:val="24"/>
        </w:rPr>
        <w:t xml:space="preserve">График </w:t>
      </w:r>
      <w:r w:rsidR="00B11A6F" w:rsidRPr="00CC6391">
        <w:rPr>
          <w:color w:val="000000"/>
          <w:sz w:val="24"/>
          <w:szCs w:val="24"/>
        </w:rPr>
        <w:t>оказания услуг</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31" w:name="_Toc90385113"/>
      <w:bookmarkEnd w:id="28"/>
      <w:bookmarkEnd w:id="29"/>
      <w:bookmarkEnd w:id="30"/>
    </w:p>
    <w:p w:rsidR="00B620AF" w:rsidRPr="00CC6391" w:rsidRDefault="0089186F" w:rsidP="00FC484D">
      <w:pPr>
        <w:pStyle w:val="a4"/>
        <w:numPr>
          <w:ilvl w:val="2"/>
          <w:numId w:val="44"/>
        </w:numPr>
        <w:tabs>
          <w:tab w:val="num" w:pos="1560"/>
        </w:tabs>
        <w:ind w:left="0" w:firstLine="0"/>
        <w:rPr>
          <w:b/>
          <w:color w:val="000000"/>
          <w:sz w:val="24"/>
          <w:szCs w:val="24"/>
        </w:rPr>
      </w:pPr>
      <w:r w:rsidRPr="00CC6391">
        <w:rPr>
          <w:b/>
          <w:sz w:val="24"/>
          <w:szCs w:val="24"/>
        </w:rPr>
        <w:t>Форма Графика</w:t>
      </w:r>
      <w:bookmarkEnd w:id="31"/>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A522F7">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B11A6F" w:rsidP="00B320F2">
      <w:pPr>
        <w:suppressAutoHyphens/>
        <w:spacing w:line="240" w:lineRule="auto"/>
        <w:ind w:firstLine="0"/>
        <w:jc w:val="center"/>
        <w:rPr>
          <w:b/>
          <w:sz w:val="24"/>
          <w:szCs w:val="24"/>
        </w:rPr>
      </w:pPr>
      <w:r w:rsidRPr="00CC6391">
        <w:rPr>
          <w:b/>
          <w:sz w:val="24"/>
          <w:szCs w:val="24"/>
        </w:rPr>
        <w:t>оказания услуг</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Pr="00C2461B" w:rsidRDefault="00B620AF" w:rsidP="00C2461B">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71570F" w:rsidRDefault="0071570F" w:rsidP="0071570F">
      <w:pPr>
        <w:pStyle w:val="a4"/>
        <w:numPr>
          <w:ilvl w:val="0"/>
          <w:numId w:val="0"/>
        </w:numPr>
        <w:tabs>
          <w:tab w:val="num" w:pos="1134"/>
        </w:tabs>
        <w:spacing w:line="276" w:lineRule="auto"/>
        <w:rPr>
          <w:b/>
          <w:sz w:val="24"/>
          <w:szCs w:val="24"/>
        </w:rPr>
      </w:pPr>
    </w:p>
    <w:p w:rsidR="00C2461B" w:rsidRDefault="00C2461B" w:rsidP="0071570F">
      <w:pPr>
        <w:pStyle w:val="a4"/>
        <w:numPr>
          <w:ilvl w:val="0"/>
          <w:numId w:val="0"/>
        </w:numPr>
        <w:tabs>
          <w:tab w:val="num" w:pos="1134"/>
        </w:tabs>
        <w:spacing w:line="276" w:lineRule="auto"/>
        <w:rPr>
          <w:b/>
          <w:sz w:val="24"/>
          <w:szCs w:val="24"/>
        </w:rPr>
      </w:pPr>
    </w:p>
    <w:p w:rsidR="00C2461B" w:rsidRDefault="00C2461B" w:rsidP="0071570F">
      <w:pPr>
        <w:pStyle w:val="a4"/>
        <w:numPr>
          <w:ilvl w:val="0"/>
          <w:numId w:val="0"/>
        </w:numPr>
        <w:tabs>
          <w:tab w:val="num" w:pos="1134"/>
        </w:tabs>
        <w:spacing w:line="276" w:lineRule="auto"/>
        <w:rPr>
          <w:b/>
          <w:sz w:val="24"/>
          <w:szCs w:val="24"/>
        </w:rPr>
      </w:pPr>
    </w:p>
    <w:p w:rsidR="00C2461B" w:rsidRDefault="00C2461B" w:rsidP="0071570F">
      <w:pPr>
        <w:pStyle w:val="a4"/>
        <w:numPr>
          <w:ilvl w:val="0"/>
          <w:numId w:val="0"/>
        </w:numPr>
        <w:tabs>
          <w:tab w:val="num" w:pos="1134"/>
        </w:tabs>
        <w:spacing w:line="276" w:lineRule="auto"/>
        <w:rPr>
          <w:b/>
          <w:sz w:val="24"/>
          <w:szCs w:val="24"/>
        </w:rPr>
      </w:pPr>
    </w:p>
    <w:p w:rsidR="00C2461B" w:rsidRDefault="00C2461B" w:rsidP="0071570F">
      <w:pPr>
        <w:pStyle w:val="a4"/>
        <w:numPr>
          <w:ilvl w:val="0"/>
          <w:numId w:val="0"/>
        </w:numPr>
        <w:tabs>
          <w:tab w:val="num" w:pos="1134"/>
        </w:tabs>
        <w:spacing w:line="276" w:lineRule="auto"/>
        <w:rPr>
          <w:b/>
          <w:sz w:val="24"/>
          <w:szCs w:val="24"/>
        </w:rPr>
      </w:pPr>
    </w:p>
    <w:p w:rsidR="00C2461B" w:rsidRDefault="00C2461B" w:rsidP="0071570F">
      <w:pPr>
        <w:pStyle w:val="a4"/>
        <w:numPr>
          <w:ilvl w:val="0"/>
          <w:numId w:val="0"/>
        </w:numPr>
        <w:tabs>
          <w:tab w:val="num" w:pos="1134"/>
        </w:tabs>
        <w:spacing w:line="276" w:lineRule="auto"/>
        <w:rPr>
          <w:b/>
          <w:sz w:val="24"/>
          <w:szCs w:val="24"/>
        </w:rPr>
      </w:pPr>
    </w:p>
    <w:p w:rsidR="00C2461B" w:rsidRDefault="00C2461B" w:rsidP="0071570F">
      <w:pPr>
        <w:pStyle w:val="a4"/>
        <w:numPr>
          <w:ilvl w:val="0"/>
          <w:numId w:val="0"/>
        </w:numPr>
        <w:tabs>
          <w:tab w:val="num" w:pos="1134"/>
        </w:tabs>
        <w:spacing w:line="276" w:lineRule="auto"/>
        <w:rPr>
          <w:b/>
          <w:sz w:val="24"/>
          <w:szCs w:val="24"/>
        </w:rPr>
      </w:pPr>
    </w:p>
    <w:p w:rsidR="00C2461B" w:rsidRDefault="00C2461B" w:rsidP="0071570F">
      <w:pPr>
        <w:pStyle w:val="a4"/>
        <w:numPr>
          <w:ilvl w:val="0"/>
          <w:numId w:val="0"/>
        </w:numPr>
        <w:tabs>
          <w:tab w:val="num" w:pos="1134"/>
        </w:tabs>
        <w:spacing w:line="276" w:lineRule="auto"/>
        <w:rPr>
          <w:b/>
          <w:sz w:val="24"/>
          <w:szCs w:val="24"/>
        </w:rPr>
      </w:pPr>
    </w:p>
    <w:p w:rsidR="00C2461B" w:rsidRDefault="00C2461B" w:rsidP="0071570F">
      <w:pPr>
        <w:pStyle w:val="a4"/>
        <w:numPr>
          <w:ilvl w:val="0"/>
          <w:numId w:val="0"/>
        </w:numPr>
        <w:tabs>
          <w:tab w:val="num" w:pos="1134"/>
        </w:tabs>
        <w:spacing w:line="276" w:lineRule="auto"/>
        <w:rPr>
          <w:b/>
          <w:sz w:val="24"/>
          <w:szCs w:val="24"/>
        </w:rPr>
      </w:pPr>
    </w:p>
    <w:p w:rsidR="00C2461B" w:rsidRDefault="00C2461B" w:rsidP="0071570F">
      <w:pPr>
        <w:pStyle w:val="a4"/>
        <w:numPr>
          <w:ilvl w:val="0"/>
          <w:numId w:val="0"/>
        </w:numPr>
        <w:tabs>
          <w:tab w:val="num" w:pos="1134"/>
        </w:tabs>
        <w:spacing w:line="276" w:lineRule="auto"/>
        <w:rPr>
          <w:b/>
          <w:sz w:val="24"/>
          <w:szCs w:val="24"/>
        </w:rPr>
      </w:pPr>
    </w:p>
    <w:p w:rsidR="00C2461B" w:rsidRDefault="00C2461B" w:rsidP="0071570F">
      <w:pPr>
        <w:pStyle w:val="a4"/>
        <w:numPr>
          <w:ilvl w:val="0"/>
          <w:numId w:val="0"/>
        </w:numPr>
        <w:tabs>
          <w:tab w:val="num" w:pos="1134"/>
        </w:tabs>
        <w:spacing w:line="276" w:lineRule="auto"/>
        <w:rPr>
          <w:b/>
          <w:sz w:val="24"/>
          <w:szCs w:val="24"/>
        </w:rPr>
      </w:pPr>
    </w:p>
    <w:p w:rsidR="00C2461B" w:rsidRDefault="00C2461B" w:rsidP="0071570F">
      <w:pPr>
        <w:pStyle w:val="a4"/>
        <w:numPr>
          <w:ilvl w:val="0"/>
          <w:numId w:val="0"/>
        </w:numPr>
        <w:tabs>
          <w:tab w:val="num" w:pos="1134"/>
        </w:tabs>
        <w:spacing w:line="276" w:lineRule="auto"/>
        <w:rPr>
          <w:b/>
          <w:sz w:val="24"/>
          <w:szCs w:val="24"/>
        </w:rPr>
      </w:pPr>
    </w:p>
    <w:p w:rsidR="00C2461B" w:rsidRDefault="00C2461B" w:rsidP="0071570F">
      <w:pPr>
        <w:pStyle w:val="a4"/>
        <w:numPr>
          <w:ilvl w:val="0"/>
          <w:numId w:val="0"/>
        </w:numPr>
        <w:tabs>
          <w:tab w:val="num" w:pos="1134"/>
        </w:tabs>
        <w:spacing w:line="276" w:lineRule="auto"/>
        <w:rPr>
          <w:b/>
          <w:sz w:val="24"/>
          <w:szCs w:val="24"/>
        </w:rPr>
      </w:pPr>
    </w:p>
    <w:p w:rsidR="00C2461B" w:rsidRDefault="00C2461B" w:rsidP="0071570F">
      <w:pPr>
        <w:pStyle w:val="a4"/>
        <w:numPr>
          <w:ilvl w:val="0"/>
          <w:numId w:val="0"/>
        </w:numPr>
        <w:tabs>
          <w:tab w:val="num" w:pos="1134"/>
        </w:tabs>
        <w:spacing w:line="276" w:lineRule="auto"/>
        <w:rPr>
          <w:b/>
          <w:sz w:val="24"/>
          <w:szCs w:val="24"/>
        </w:rPr>
      </w:pPr>
    </w:p>
    <w:p w:rsidR="00C2461B" w:rsidRDefault="00C2461B" w:rsidP="0071570F">
      <w:pPr>
        <w:pStyle w:val="a4"/>
        <w:numPr>
          <w:ilvl w:val="0"/>
          <w:numId w:val="0"/>
        </w:numPr>
        <w:tabs>
          <w:tab w:val="num" w:pos="1134"/>
        </w:tabs>
        <w:spacing w:line="276" w:lineRule="auto"/>
        <w:rPr>
          <w:b/>
          <w:sz w:val="24"/>
          <w:szCs w:val="24"/>
        </w:rPr>
      </w:pPr>
    </w:p>
    <w:p w:rsidR="00C2461B" w:rsidRPr="00CC6391" w:rsidRDefault="00C2461B" w:rsidP="00FC484D">
      <w:pPr>
        <w:pStyle w:val="a4"/>
        <w:numPr>
          <w:ilvl w:val="2"/>
          <w:numId w:val="44"/>
        </w:numPr>
        <w:spacing w:line="276" w:lineRule="auto"/>
        <w:rPr>
          <w:b/>
          <w:sz w:val="24"/>
          <w:szCs w:val="24"/>
        </w:rPr>
      </w:pPr>
      <w:r>
        <w:rPr>
          <w:b/>
          <w:sz w:val="24"/>
          <w:szCs w:val="24"/>
        </w:rPr>
        <w:t>Инструкция по заполнению</w:t>
      </w:r>
    </w:p>
    <w:p w:rsidR="00C2461B" w:rsidRDefault="0089186F" w:rsidP="00FC484D">
      <w:pPr>
        <w:pStyle w:val="a5"/>
        <w:numPr>
          <w:ilvl w:val="3"/>
          <w:numId w:val="44"/>
        </w:numPr>
        <w:spacing w:line="276" w:lineRule="auto"/>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2461B" w:rsidRDefault="0089186F" w:rsidP="00FC484D">
      <w:pPr>
        <w:pStyle w:val="a5"/>
        <w:numPr>
          <w:ilvl w:val="3"/>
          <w:numId w:val="44"/>
        </w:numPr>
        <w:spacing w:line="276" w:lineRule="auto"/>
        <w:rPr>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89186F" w:rsidP="00FC484D">
      <w:pPr>
        <w:pStyle w:val="a5"/>
        <w:numPr>
          <w:ilvl w:val="3"/>
          <w:numId w:val="44"/>
        </w:numPr>
        <w:spacing w:line="276" w:lineRule="auto"/>
        <w:ind w:left="0" w:firstLine="0"/>
        <w:rPr>
          <w:b/>
          <w:sz w:val="24"/>
          <w:szCs w:val="24"/>
        </w:rPr>
      </w:pPr>
      <w:r w:rsidRPr="00CC6391">
        <w:rPr>
          <w:sz w:val="24"/>
          <w:szCs w:val="24"/>
        </w:rPr>
        <w:t xml:space="preserve">В данном Графике </w:t>
      </w:r>
      <w:r w:rsidR="00C2461B">
        <w:rPr>
          <w:sz w:val="24"/>
          <w:szCs w:val="24"/>
        </w:rPr>
        <w:t>оказания услуг</w:t>
      </w:r>
      <w:r w:rsidRPr="00CC6391">
        <w:rPr>
          <w:sz w:val="24"/>
          <w:szCs w:val="24"/>
        </w:rPr>
        <w:t xml:space="preserve"> приводятся расчетные сроки выполнения всех видов работ в рамках Договора, перечисленных в Коммерческом предложении (форма 4).</w:t>
      </w:r>
    </w:p>
    <w:p w:rsidR="00E044C1" w:rsidRPr="00CC6391" w:rsidRDefault="0089186F" w:rsidP="00FC484D">
      <w:pPr>
        <w:pStyle w:val="a5"/>
        <w:numPr>
          <w:ilvl w:val="3"/>
          <w:numId w:val="44"/>
        </w:numPr>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b/>
                <w:bCs/>
                <w:color w:val="000000"/>
                <w:szCs w:val="24"/>
              </w:rPr>
            </w:pPr>
            <w:r w:rsidRPr="00CC6391">
              <w:rPr>
                <w:b/>
                <w:bCs/>
                <w:color w:val="000000"/>
                <w:szCs w:val="24"/>
              </w:rPr>
              <w:t>Работа</w:t>
            </w:r>
            <w:r w:rsidR="0006715E" w:rsidRPr="00CC6391">
              <w:rPr>
                <w:b/>
                <w:bCs/>
                <w:color w:val="000000"/>
                <w:szCs w:val="24"/>
              </w:rPr>
              <w:t xml:space="preserve"> 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3.1</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3.2</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FC484D">
            <w:pPr>
              <w:pStyle w:val="afb"/>
              <w:numPr>
                <w:ilvl w:val="1"/>
                <w:numId w:val="36"/>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FC484D">
      <w:pPr>
        <w:pStyle w:val="a5"/>
        <w:numPr>
          <w:ilvl w:val="3"/>
          <w:numId w:val="44"/>
        </w:numPr>
        <w:spacing w:line="276" w:lineRule="auto"/>
        <w:ind w:left="0" w:firstLine="0"/>
        <w:rPr>
          <w:sz w:val="24"/>
          <w:szCs w:val="24"/>
        </w:rPr>
      </w:pPr>
      <w:r w:rsidRPr="00CC6391">
        <w:rPr>
          <w:sz w:val="24"/>
          <w:szCs w:val="24"/>
        </w:rPr>
        <w:t>График может быть также подготовлен с использованием программного обеспечения управления проектами (типа Microsoft Project и т.п.).</w:t>
      </w:r>
    </w:p>
    <w:p w:rsidR="00E044C1" w:rsidRPr="00CC6391" w:rsidRDefault="0089186F" w:rsidP="00FC484D">
      <w:pPr>
        <w:pStyle w:val="a5"/>
        <w:numPr>
          <w:ilvl w:val="3"/>
          <w:numId w:val="44"/>
        </w:numPr>
        <w:spacing w:line="276" w:lineRule="auto"/>
        <w:ind w:left="0" w:firstLine="0"/>
        <w:rPr>
          <w:sz w:val="24"/>
          <w:szCs w:val="24"/>
        </w:rPr>
      </w:pPr>
      <w:r w:rsidRPr="00CC6391">
        <w:rPr>
          <w:sz w:val="24"/>
          <w:szCs w:val="24"/>
        </w:rPr>
        <w:t>График оказания услуг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71570F" w:rsidRPr="00CC6391" w:rsidRDefault="0071570F" w:rsidP="00AF59D1">
      <w:pPr>
        <w:spacing w:line="276" w:lineRule="auto"/>
        <w:ind w:left="567" w:hanging="709"/>
        <w:rPr>
          <w:snapToGrid/>
          <w:sz w:val="24"/>
          <w:szCs w:val="24"/>
        </w:rPr>
      </w:pPr>
    </w:p>
    <w:p w:rsidR="000E1CDE" w:rsidRDefault="000E1CDE" w:rsidP="00AF59D1">
      <w:pPr>
        <w:spacing w:line="276" w:lineRule="auto"/>
        <w:ind w:left="567" w:hanging="709"/>
        <w:rPr>
          <w:snapToGrid/>
          <w:sz w:val="24"/>
          <w:szCs w:val="24"/>
        </w:rPr>
      </w:pPr>
    </w:p>
    <w:p w:rsidR="00C2461B" w:rsidRDefault="00C2461B" w:rsidP="00AF59D1">
      <w:pPr>
        <w:spacing w:line="276" w:lineRule="auto"/>
        <w:ind w:left="567" w:hanging="709"/>
        <w:rPr>
          <w:snapToGrid/>
          <w:sz w:val="24"/>
          <w:szCs w:val="24"/>
        </w:rPr>
      </w:pPr>
    </w:p>
    <w:p w:rsidR="00C2461B" w:rsidRDefault="00C2461B" w:rsidP="00AF59D1">
      <w:pPr>
        <w:spacing w:line="276" w:lineRule="auto"/>
        <w:ind w:left="567" w:hanging="709"/>
        <w:rPr>
          <w:snapToGrid/>
          <w:sz w:val="24"/>
          <w:szCs w:val="24"/>
        </w:rPr>
      </w:pPr>
    </w:p>
    <w:p w:rsidR="00C2461B" w:rsidRDefault="00C2461B" w:rsidP="00AF59D1">
      <w:pPr>
        <w:spacing w:line="276" w:lineRule="auto"/>
        <w:ind w:left="567" w:hanging="709"/>
        <w:rPr>
          <w:snapToGrid/>
          <w:sz w:val="24"/>
          <w:szCs w:val="24"/>
        </w:rPr>
      </w:pPr>
    </w:p>
    <w:p w:rsidR="00C2461B" w:rsidRPr="00CC6391" w:rsidRDefault="00C2461B" w:rsidP="00AF59D1">
      <w:pPr>
        <w:spacing w:line="276" w:lineRule="auto"/>
        <w:ind w:left="567" w:hanging="709"/>
        <w:rPr>
          <w:snapToGrid/>
          <w:sz w:val="24"/>
          <w:szCs w:val="24"/>
        </w:rPr>
      </w:pPr>
    </w:p>
    <w:p w:rsidR="000E1CDE" w:rsidRPr="00CC6391" w:rsidRDefault="00465F23" w:rsidP="00FC484D">
      <w:pPr>
        <w:pStyle w:val="21"/>
        <w:numPr>
          <w:ilvl w:val="1"/>
          <w:numId w:val="44"/>
        </w:numPr>
        <w:spacing w:line="276" w:lineRule="auto"/>
        <w:rPr>
          <w:sz w:val="24"/>
          <w:szCs w:val="24"/>
        </w:rPr>
      </w:pPr>
      <w:bookmarkStart w:id="32" w:name="_Ref55335818"/>
      <w:bookmarkStart w:id="33" w:name="_Ref55336334"/>
      <w:bookmarkStart w:id="34" w:name="_Toc57314673"/>
      <w:bookmarkStart w:id="35" w:name="_Toc69728987"/>
      <w:bookmarkStart w:id="36" w:name="_Toc425956809"/>
      <w:bookmarkStart w:id="37" w:name="_Ref89649494"/>
      <w:bookmarkStart w:id="38" w:name="_Toc90385115"/>
      <w:r w:rsidRPr="00CC6391">
        <w:rPr>
          <w:sz w:val="24"/>
          <w:szCs w:val="24"/>
        </w:rPr>
        <w:t>Коммерческое предложение</w:t>
      </w:r>
      <w:r w:rsidR="00B620AF" w:rsidRPr="00CC6391">
        <w:rPr>
          <w:sz w:val="24"/>
          <w:szCs w:val="24"/>
        </w:rPr>
        <w:t xml:space="preserve"> (форма </w:t>
      </w:r>
      <w:r w:rsidR="00EB7E6F">
        <w:rPr>
          <w:sz w:val="24"/>
          <w:szCs w:val="24"/>
        </w:rPr>
        <w:t>4</w:t>
      </w:r>
      <w:r w:rsidR="00B620AF" w:rsidRPr="00CC6391">
        <w:rPr>
          <w:sz w:val="24"/>
          <w:szCs w:val="24"/>
        </w:rPr>
        <w:t>)</w:t>
      </w:r>
      <w:bookmarkEnd w:id="32"/>
      <w:bookmarkEnd w:id="33"/>
      <w:bookmarkEnd w:id="34"/>
      <w:bookmarkEnd w:id="35"/>
      <w:bookmarkEnd w:id="36"/>
    </w:p>
    <w:p w:rsidR="00B620AF" w:rsidRPr="00CC6391" w:rsidRDefault="0089186F" w:rsidP="00FC484D">
      <w:pPr>
        <w:pStyle w:val="a4"/>
        <w:numPr>
          <w:ilvl w:val="2"/>
          <w:numId w:val="44"/>
        </w:numPr>
        <w:tabs>
          <w:tab w:val="num" w:pos="1560"/>
        </w:tabs>
        <w:ind w:left="54" w:hanging="54"/>
        <w:rPr>
          <w:b/>
          <w:sz w:val="24"/>
          <w:szCs w:val="24"/>
        </w:rPr>
      </w:pPr>
      <w:r w:rsidRPr="00CC6391">
        <w:rPr>
          <w:b/>
          <w:sz w:val="24"/>
          <w:szCs w:val="24"/>
        </w:rPr>
        <w:t>Форма Коммерческого предложения</w:t>
      </w:r>
    </w:p>
    <w:p w:rsidR="00B620AF" w:rsidRPr="00CC6391" w:rsidRDefault="00B620AF" w:rsidP="00F02F7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02F79">
      <w:pPr>
        <w:spacing w:line="276" w:lineRule="auto"/>
        <w:ind w:firstLine="0"/>
        <w:jc w:val="left"/>
        <w:rPr>
          <w:sz w:val="24"/>
          <w:szCs w:val="24"/>
        </w:rPr>
      </w:pPr>
    </w:p>
    <w:p w:rsidR="00B620AF" w:rsidRPr="00CC6391" w:rsidRDefault="00B620AF" w:rsidP="00F02F79">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A522F7">
        <w:rPr>
          <w:noProof/>
          <w:sz w:val="24"/>
          <w:szCs w:val="24"/>
        </w:rPr>
        <w:t>3</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F02F79">
      <w:pPr>
        <w:spacing w:line="276" w:lineRule="auto"/>
        <w:rPr>
          <w:sz w:val="24"/>
          <w:szCs w:val="24"/>
        </w:rPr>
      </w:pPr>
    </w:p>
    <w:p w:rsidR="00B42BEA" w:rsidRPr="00CC6391" w:rsidRDefault="00B42BEA" w:rsidP="00B42BEA">
      <w:pPr>
        <w:spacing w:line="240" w:lineRule="auto"/>
        <w:jc w:val="center"/>
        <w:rPr>
          <w:b/>
          <w:sz w:val="24"/>
          <w:szCs w:val="24"/>
        </w:rPr>
      </w:pPr>
      <w:r w:rsidRPr="00CC6391">
        <w:rPr>
          <w:b/>
          <w:sz w:val="24"/>
          <w:szCs w:val="24"/>
        </w:rPr>
        <w:t>КОММЕРЧЕСКОЕ ПРЕДЛОЖЕНИЕ</w:t>
      </w:r>
      <w:r w:rsidR="004B39B3" w:rsidRPr="00CC6391">
        <w:rPr>
          <w:b/>
          <w:sz w:val="24"/>
          <w:szCs w:val="24"/>
        </w:rPr>
        <w:t>_</w:t>
      </w:r>
      <w:r w:rsidR="00F02F79" w:rsidRPr="00CC6391">
        <w:rPr>
          <w:b/>
          <w:sz w:val="24"/>
          <w:szCs w:val="24"/>
        </w:rPr>
        <w:t>4.4.1.</w:t>
      </w:r>
      <w:r w:rsidR="00032434">
        <w:rPr>
          <w:b/>
          <w:sz w:val="24"/>
          <w:szCs w:val="24"/>
        </w:rPr>
        <w:t>1</w:t>
      </w:r>
    </w:p>
    <w:p w:rsidR="00B42BEA" w:rsidRPr="00CC6391" w:rsidRDefault="00B42BEA" w:rsidP="00F02F79">
      <w:pPr>
        <w:spacing w:line="240" w:lineRule="auto"/>
        <w:ind w:firstLine="0"/>
        <w:rPr>
          <w:sz w:val="24"/>
          <w:szCs w:val="24"/>
        </w:rPr>
      </w:pPr>
    </w:p>
    <w:p w:rsidR="00B42BEA" w:rsidRPr="00CC6391" w:rsidRDefault="00B42BEA" w:rsidP="004B39B3">
      <w:pPr>
        <w:spacing w:line="240" w:lineRule="auto"/>
        <w:ind w:firstLine="0"/>
        <w:rPr>
          <w:sz w:val="24"/>
          <w:szCs w:val="24"/>
        </w:rPr>
      </w:pPr>
      <w:r w:rsidRPr="00CC6391">
        <w:rPr>
          <w:sz w:val="24"/>
          <w:szCs w:val="24"/>
        </w:rPr>
        <w:t>Наименование и адрес Участника: _________________________________</w:t>
      </w:r>
    </w:p>
    <w:p w:rsidR="00B42BEA" w:rsidRPr="00CC6391" w:rsidRDefault="00B42BEA" w:rsidP="00B42BEA">
      <w:pPr>
        <w:spacing w:line="240" w:lineRule="auto"/>
        <w:rPr>
          <w:sz w:val="24"/>
          <w:szCs w:val="24"/>
        </w:rPr>
      </w:pPr>
    </w:p>
    <w:tbl>
      <w:tblPr>
        <w:tblW w:w="103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4171"/>
        <w:gridCol w:w="1007"/>
        <w:gridCol w:w="1151"/>
        <w:gridCol w:w="1439"/>
        <w:gridCol w:w="1869"/>
      </w:tblGrid>
      <w:tr w:rsidR="00B42BEA" w:rsidRPr="00CC6391" w:rsidTr="009059C7">
        <w:trPr>
          <w:trHeight w:val="842"/>
        </w:trPr>
        <w:tc>
          <w:tcPr>
            <w:tcW w:w="687" w:type="dxa"/>
          </w:tcPr>
          <w:p w:rsidR="00B42BEA" w:rsidRPr="00CC6391" w:rsidRDefault="00B42BEA" w:rsidP="004B39B3">
            <w:pPr>
              <w:tabs>
                <w:tab w:val="left" w:pos="540"/>
              </w:tabs>
              <w:spacing w:line="240" w:lineRule="auto"/>
              <w:ind w:firstLine="0"/>
              <w:rPr>
                <w:b/>
                <w:sz w:val="24"/>
                <w:szCs w:val="24"/>
              </w:rPr>
            </w:pPr>
            <w:r w:rsidRPr="00CC6391">
              <w:rPr>
                <w:b/>
                <w:sz w:val="24"/>
                <w:szCs w:val="24"/>
              </w:rPr>
              <w:t>№ п/п</w:t>
            </w:r>
          </w:p>
        </w:tc>
        <w:tc>
          <w:tcPr>
            <w:tcW w:w="4171" w:type="dxa"/>
          </w:tcPr>
          <w:p w:rsidR="00B42BEA" w:rsidRPr="00CC6391" w:rsidRDefault="00B42BEA" w:rsidP="004B39B3">
            <w:pPr>
              <w:tabs>
                <w:tab w:val="left" w:pos="540"/>
              </w:tabs>
              <w:spacing w:line="240" w:lineRule="auto"/>
              <w:ind w:firstLine="0"/>
              <w:rPr>
                <w:b/>
                <w:sz w:val="24"/>
                <w:szCs w:val="24"/>
              </w:rPr>
            </w:pPr>
            <w:r w:rsidRPr="00CC6391">
              <w:rPr>
                <w:b/>
                <w:sz w:val="24"/>
                <w:szCs w:val="24"/>
              </w:rPr>
              <w:t>Наименование работы</w:t>
            </w:r>
            <w:r w:rsidR="004B39B3" w:rsidRPr="00CC6391">
              <w:rPr>
                <w:b/>
                <w:sz w:val="24"/>
                <w:szCs w:val="24"/>
              </w:rPr>
              <w:t>/ услуги (</w:t>
            </w:r>
            <w:r w:rsidRPr="00CC6391">
              <w:rPr>
                <w:b/>
                <w:sz w:val="24"/>
                <w:szCs w:val="24"/>
              </w:rPr>
              <w:t>статья расходов</w:t>
            </w:r>
            <w:r w:rsidR="004B39B3" w:rsidRPr="00CC6391">
              <w:rPr>
                <w:b/>
                <w:sz w:val="24"/>
                <w:szCs w:val="24"/>
              </w:rPr>
              <w:t>)</w:t>
            </w:r>
          </w:p>
        </w:tc>
        <w:tc>
          <w:tcPr>
            <w:tcW w:w="1007" w:type="dxa"/>
          </w:tcPr>
          <w:p w:rsidR="00B42BEA" w:rsidRPr="00CC6391" w:rsidRDefault="00B42BEA" w:rsidP="004B39B3">
            <w:pPr>
              <w:tabs>
                <w:tab w:val="left" w:pos="540"/>
              </w:tabs>
              <w:spacing w:line="240" w:lineRule="auto"/>
              <w:ind w:firstLine="0"/>
              <w:rPr>
                <w:b/>
                <w:sz w:val="24"/>
                <w:szCs w:val="24"/>
              </w:rPr>
            </w:pPr>
            <w:r w:rsidRPr="00CC6391">
              <w:rPr>
                <w:b/>
                <w:sz w:val="24"/>
                <w:szCs w:val="24"/>
              </w:rPr>
              <w:t>Ед. изм</w:t>
            </w:r>
          </w:p>
        </w:tc>
        <w:tc>
          <w:tcPr>
            <w:tcW w:w="1151"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Кол-во </w:t>
            </w:r>
          </w:p>
        </w:tc>
        <w:tc>
          <w:tcPr>
            <w:tcW w:w="1439" w:type="dxa"/>
          </w:tcPr>
          <w:p w:rsidR="004B39B3" w:rsidRPr="00CC6391" w:rsidRDefault="00B42BEA" w:rsidP="004B39B3">
            <w:pPr>
              <w:tabs>
                <w:tab w:val="left" w:pos="540"/>
              </w:tabs>
              <w:spacing w:line="240" w:lineRule="auto"/>
              <w:ind w:firstLine="0"/>
              <w:rPr>
                <w:b/>
                <w:sz w:val="24"/>
                <w:szCs w:val="24"/>
              </w:rPr>
            </w:pPr>
            <w:r w:rsidRPr="00CC6391">
              <w:rPr>
                <w:b/>
                <w:sz w:val="24"/>
                <w:szCs w:val="24"/>
              </w:rPr>
              <w:t>Ед</w:t>
            </w:r>
            <w:r w:rsidR="004B39B3" w:rsidRPr="00CC6391">
              <w:rPr>
                <w:b/>
                <w:sz w:val="24"/>
                <w:szCs w:val="24"/>
              </w:rPr>
              <w:t>.</w:t>
            </w:r>
          </w:p>
          <w:p w:rsidR="00B42BEA" w:rsidRPr="00CC6391" w:rsidRDefault="00B42BEA" w:rsidP="004B39B3">
            <w:pPr>
              <w:tabs>
                <w:tab w:val="left" w:pos="540"/>
              </w:tabs>
              <w:spacing w:line="240" w:lineRule="auto"/>
              <w:ind w:firstLine="0"/>
              <w:rPr>
                <w:b/>
                <w:sz w:val="24"/>
                <w:szCs w:val="24"/>
              </w:rPr>
            </w:pPr>
            <w:r w:rsidRPr="00CC6391">
              <w:rPr>
                <w:b/>
                <w:sz w:val="24"/>
                <w:szCs w:val="24"/>
              </w:rPr>
              <w:t>расценка, руб.</w:t>
            </w:r>
          </w:p>
        </w:tc>
        <w:tc>
          <w:tcPr>
            <w:tcW w:w="1869" w:type="dxa"/>
          </w:tcPr>
          <w:p w:rsidR="00B42BEA" w:rsidRPr="00CC6391" w:rsidRDefault="00B42BEA" w:rsidP="004B39B3">
            <w:pPr>
              <w:tabs>
                <w:tab w:val="left" w:pos="540"/>
              </w:tabs>
              <w:spacing w:line="240" w:lineRule="auto"/>
              <w:ind w:firstLine="0"/>
              <w:rPr>
                <w:b/>
                <w:sz w:val="24"/>
                <w:szCs w:val="24"/>
              </w:rPr>
            </w:pPr>
            <w:r w:rsidRPr="00CC6391">
              <w:rPr>
                <w:b/>
                <w:sz w:val="24"/>
                <w:szCs w:val="24"/>
              </w:rPr>
              <w:t>Общая стоимость, руб.</w:t>
            </w: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1.</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i/>
                <w:sz w:val="24"/>
                <w:szCs w:val="24"/>
              </w:rPr>
            </w:pPr>
            <w:r w:rsidRPr="00CC6391">
              <w:rPr>
                <w:i/>
                <w:sz w:val="24"/>
                <w:szCs w:val="24"/>
              </w:rPr>
              <w:t>(указывается вид работы/услуги, разряд, категория и т.д.)</w:t>
            </w:r>
          </w:p>
        </w:tc>
        <w:tc>
          <w:tcPr>
            <w:tcW w:w="1007" w:type="dxa"/>
          </w:tcPr>
          <w:p w:rsidR="00B42BEA" w:rsidRPr="00CC6391" w:rsidRDefault="00B42BEA" w:rsidP="00B42BEA">
            <w:pPr>
              <w:tabs>
                <w:tab w:val="left" w:pos="540"/>
              </w:tabs>
              <w:spacing w:line="240" w:lineRule="auto"/>
              <w:ind w:firstLine="34"/>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2.</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b/>
                <w:sz w:val="24"/>
                <w:szCs w:val="24"/>
              </w:rPr>
            </w:pPr>
            <w:r w:rsidRPr="00CC6391">
              <w:rPr>
                <w:i/>
                <w:sz w:val="24"/>
                <w:szCs w:val="24"/>
              </w:rPr>
              <w:t>(указывается вид работы/услуги, разряд, категория и т.д.)</w:t>
            </w:r>
            <w:r w:rsidRPr="00CC6391">
              <w:rPr>
                <w:b/>
                <w:sz w:val="24"/>
                <w:szCs w:val="24"/>
              </w:rPr>
              <w:t xml:space="preserve"> </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3.</w:t>
            </w:r>
          </w:p>
        </w:tc>
        <w:tc>
          <w:tcPr>
            <w:tcW w:w="4171" w:type="dxa"/>
          </w:tcPr>
          <w:p w:rsidR="00B42BEA" w:rsidRPr="00CC6391" w:rsidRDefault="004B39B3" w:rsidP="004B39B3">
            <w:pPr>
              <w:tabs>
                <w:tab w:val="left" w:pos="540"/>
              </w:tabs>
              <w:spacing w:line="240" w:lineRule="auto"/>
              <w:ind w:firstLine="34"/>
              <w:rPr>
                <w:b/>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B42BEA">
            <w:pPr>
              <w:tabs>
                <w:tab w:val="left" w:pos="540"/>
              </w:tabs>
              <w:spacing w:line="240" w:lineRule="auto"/>
              <w:rPr>
                <w:sz w:val="24"/>
                <w:szCs w:val="24"/>
              </w:rPr>
            </w:pP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4.</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Накладные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5.</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Командировочные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6.</w:t>
            </w:r>
          </w:p>
        </w:tc>
        <w:tc>
          <w:tcPr>
            <w:tcW w:w="4171" w:type="dxa"/>
          </w:tcPr>
          <w:p w:rsidR="00B42BEA" w:rsidRPr="00CC6391" w:rsidRDefault="00B42BEA" w:rsidP="004B39B3">
            <w:pPr>
              <w:tabs>
                <w:tab w:val="left" w:pos="540"/>
              </w:tabs>
              <w:spacing w:line="240" w:lineRule="auto"/>
              <w:ind w:firstLine="34"/>
              <w:rPr>
                <w:i/>
                <w:sz w:val="24"/>
                <w:szCs w:val="24"/>
              </w:rPr>
            </w:pPr>
            <w:r w:rsidRPr="00CC6391">
              <w:rPr>
                <w:i/>
                <w:sz w:val="24"/>
                <w:szCs w:val="24"/>
              </w:rPr>
              <w:t>Дополнить при необходимости</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557"/>
        </w:trPr>
        <w:tc>
          <w:tcPr>
            <w:tcW w:w="8455" w:type="dxa"/>
            <w:gridSpan w:val="5"/>
          </w:tcPr>
          <w:p w:rsidR="00B42BEA" w:rsidRPr="00CC6391" w:rsidRDefault="00B42BEA" w:rsidP="00B42BEA">
            <w:pPr>
              <w:tabs>
                <w:tab w:val="left" w:pos="540"/>
              </w:tabs>
              <w:spacing w:line="240" w:lineRule="auto"/>
              <w:rPr>
                <w:b/>
                <w:sz w:val="24"/>
                <w:szCs w:val="24"/>
              </w:rPr>
            </w:pPr>
          </w:p>
          <w:p w:rsidR="00B42BEA" w:rsidRPr="00CC6391" w:rsidRDefault="00B42BEA" w:rsidP="004B39B3">
            <w:pPr>
              <w:tabs>
                <w:tab w:val="left" w:pos="540"/>
              </w:tabs>
              <w:spacing w:line="240" w:lineRule="auto"/>
              <w:ind w:firstLine="0"/>
              <w:rPr>
                <w:b/>
                <w:sz w:val="24"/>
                <w:szCs w:val="24"/>
              </w:rPr>
            </w:pPr>
            <w:r w:rsidRPr="00CC6391">
              <w:rPr>
                <w:b/>
                <w:sz w:val="24"/>
                <w:szCs w:val="24"/>
              </w:rPr>
              <w:t>ВСЕГО без 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8455" w:type="dxa"/>
            <w:gridSpan w:val="5"/>
          </w:tcPr>
          <w:p w:rsidR="00B42BEA" w:rsidRPr="00CC6391" w:rsidRDefault="00B42BEA" w:rsidP="004B39B3">
            <w:pPr>
              <w:tabs>
                <w:tab w:val="left" w:pos="540"/>
              </w:tabs>
              <w:spacing w:line="240" w:lineRule="auto"/>
              <w:ind w:firstLine="0"/>
              <w:rPr>
                <w:b/>
                <w:sz w:val="24"/>
                <w:szCs w:val="24"/>
              </w:rPr>
            </w:pPr>
            <w:r w:rsidRPr="00CC6391">
              <w:rPr>
                <w:b/>
                <w:sz w:val="24"/>
                <w:szCs w:val="24"/>
              </w:rPr>
              <w:t>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8455" w:type="dxa"/>
            <w:gridSpan w:val="5"/>
            <w:tcBorders>
              <w:top w:val="nil"/>
            </w:tcBorders>
          </w:tcPr>
          <w:p w:rsidR="00B42BEA" w:rsidRPr="00CC6391" w:rsidRDefault="00B42BEA" w:rsidP="004B39B3">
            <w:pPr>
              <w:tabs>
                <w:tab w:val="left" w:pos="540"/>
              </w:tabs>
              <w:spacing w:line="240" w:lineRule="auto"/>
              <w:ind w:firstLine="0"/>
              <w:rPr>
                <w:b/>
                <w:sz w:val="24"/>
                <w:szCs w:val="24"/>
              </w:rPr>
            </w:pPr>
            <w:r w:rsidRPr="00CC6391">
              <w:rPr>
                <w:b/>
                <w:sz w:val="24"/>
                <w:szCs w:val="24"/>
              </w:rPr>
              <w:t>ВСЕГО с НДС, руб.</w:t>
            </w:r>
          </w:p>
        </w:tc>
        <w:tc>
          <w:tcPr>
            <w:tcW w:w="1869" w:type="dxa"/>
          </w:tcPr>
          <w:p w:rsidR="00B42BEA" w:rsidRPr="00CC6391" w:rsidRDefault="00B42BEA" w:rsidP="00B42BEA">
            <w:pPr>
              <w:tabs>
                <w:tab w:val="left" w:pos="540"/>
              </w:tabs>
              <w:spacing w:line="240" w:lineRule="auto"/>
              <w:rPr>
                <w:sz w:val="24"/>
                <w:szCs w:val="24"/>
              </w:rPr>
            </w:pPr>
          </w:p>
        </w:tc>
      </w:tr>
    </w:tbl>
    <w:p w:rsidR="00B42BEA" w:rsidRPr="00CC6391" w:rsidRDefault="00B42BEA" w:rsidP="00B42BEA">
      <w:pPr>
        <w:spacing w:line="240" w:lineRule="auto"/>
        <w:rPr>
          <w:i/>
          <w:sz w:val="24"/>
          <w:szCs w:val="24"/>
          <w:u w:val="single"/>
        </w:rPr>
      </w:pP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5695"/>
        <w:gridCol w:w="3685"/>
      </w:tblGrid>
      <w:tr w:rsidR="00B42BEA" w:rsidRPr="00CC6391" w:rsidTr="001136E9">
        <w:trPr>
          <w:cantSplit/>
          <w:trHeight w:val="255"/>
          <w:jc w:val="center"/>
        </w:trPr>
        <w:tc>
          <w:tcPr>
            <w:tcW w:w="10360"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rPr>
              <w:t xml:space="preserve">Таблица </w:t>
            </w:r>
            <w:r w:rsidR="00B42BEA" w:rsidRPr="00CC6391">
              <w:rPr>
                <w:b/>
                <w:bCs/>
                <w:sz w:val="24"/>
                <w:szCs w:val="24"/>
              </w:rPr>
              <w:t>2. Условия оплаты</w:t>
            </w:r>
          </w:p>
          <w:p w:rsidR="00B42BEA" w:rsidRPr="00CC6391" w:rsidRDefault="00B42BEA" w:rsidP="00B42BEA">
            <w:pPr>
              <w:spacing w:line="240" w:lineRule="auto"/>
              <w:rPr>
                <w:sz w:val="24"/>
                <w:szCs w:val="24"/>
              </w:rPr>
            </w:pPr>
          </w:p>
        </w:tc>
      </w:tr>
      <w:tr w:rsidR="00B42BEA" w:rsidRPr="00CC6391" w:rsidTr="00B42BEA">
        <w:trPr>
          <w:cantSplit/>
          <w:trHeight w:val="255"/>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rPr>
              <w:t>Требования Заказчика</w:t>
            </w:r>
          </w:p>
          <w:p w:rsidR="00B42BEA" w:rsidRPr="00CC6391" w:rsidRDefault="00B42BEA" w:rsidP="00B42BEA">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rPr>
            </w:pPr>
            <w:r w:rsidRPr="00CC6391">
              <w:rPr>
                <w:b/>
                <w:sz w:val="24"/>
                <w:szCs w:val="24"/>
              </w:rPr>
              <w:t>Предложение Участника</w:t>
            </w:r>
          </w:p>
        </w:tc>
      </w:tr>
      <w:tr w:rsidR="00B42BEA" w:rsidRPr="00CC6391" w:rsidTr="001136E9">
        <w:trPr>
          <w:cantSplit/>
          <w:trHeight w:val="664"/>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hanging="30"/>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CC6391" w:rsidRDefault="00B42BEA" w:rsidP="00B42BEA">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1"/>
        <w:gridCol w:w="3692"/>
      </w:tblGrid>
      <w:tr w:rsidR="00B42BEA" w:rsidRPr="00CC6391" w:rsidTr="001136E9">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lang w:val="en-US"/>
              </w:rPr>
              <w:t>Таблица</w:t>
            </w:r>
            <w:r w:rsidRPr="00CC6391">
              <w:rPr>
                <w:b/>
                <w:bCs/>
                <w:sz w:val="24"/>
                <w:szCs w:val="24"/>
              </w:rPr>
              <w:t xml:space="preserve"> </w:t>
            </w:r>
            <w:r w:rsidR="00B42BEA" w:rsidRPr="00CC6391">
              <w:rPr>
                <w:b/>
                <w:bCs/>
                <w:sz w:val="24"/>
                <w:szCs w:val="24"/>
                <w:lang w:val="en-US"/>
              </w:rPr>
              <w:t>3. Обеспечение обязательств</w:t>
            </w:r>
          </w:p>
          <w:p w:rsidR="00B42BEA" w:rsidRPr="00CC6391" w:rsidRDefault="00B42BEA" w:rsidP="00B42BEA">
            <w:pPr>
              <w:spacing w:line="240" w:lineRule="auto"/>
              <w:rPr>
                <w:sz w:val="24"/>
                <w:szCs w:val="24"/>
              </w:rPr>
            </w:pPr>
          </w:p>
        </w:tc>
      </w:tr>
      <w:tr w:rsidR="00B42BEA" w:rsidRPr="00CC6391" w:rsidTr="00B42BEA">
        <w:trPr>
          <w:cantSplit/>
          <w:trHeight w:val="229"/>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lang w:val="en-US"/>
              </w:rPr>
              <w:t>Требования Заказчика</w:t>
            </w:r>
          </w:p>
          <w:p w:rsidR="00B42BEA" w:rsidRPr="00CC6391" w:rsidRDefault="00B42BEA" w:rsidP="00B42BEA">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B42BEA" w:rsidRPr="00CC6391" w:rsidTr="001136E9">
        <w:trPr>
          <w:cantSplit/>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sz w:val="24"/>
                <w:szCs w:val="24"/>
                <w:lang w:val="en-US"/>
              </w:rPr>
              <w:t>1</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9059C7" w:rsidRDefault="00B42BEA" w:rsidP="00B42BEA">
      <w:pPr>
        <w:spacing w:line="240" w:lineRule="auto"/>
        <w:ind w:firstLine="0"/>
        <w:rPr>
          <w:sz w:val="22"/>
          <w:szCs w:val="24"/>
          <w:u w:val="single"/>
        </w:rPr>
      </w:pPr>
      <w:r w:rsidRPr="009059C7">
        <w:rPr>
          <w:sz w:val="22"/>
          <w:szCs w:val="24"/>
          <w:u w:val="single"/>
        </w:rPr>
        <w:t>Примечания:</w:t>
      </w:r>
    </w:p>
    <w:p w:rsidR="00B42BEA" w:rsidRPr="009059C7" w:rsidRDefault="00B42BEA" w:rsidP="00C02EB2">
      <w:pPr>
        <w:spacing w:line="240" w:lineRule="auto"/>
        <w:ind w:firstLine="0"/>
        <w:rPr>
          <w:sz w:val="22"/>
          <w:szCs w:val="24"/>
        </w:rPr>
      </w:pPr>
      <w:r w:rsidRPr="009059C7">
        <w:rPr>
          <w:sz w:val="22"/>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B42BEA" w:rsidRPr="009059C7" w:rsidRDefault="00B42BEA" w:rsidP="00C02EB2">
      <w:pPr>
        <w:spacing w:line="240" w:lineRule="auto"/>
        <w:ind w:firstLine="0"/>
        <w:rPr>
          <w:sz w:val="22"/>
          <w:szCs w:val="24"/>
        </w:rPr>
      </w:pPr>
      <w:r w:rsidRPr="009059C7">
        <w:rPr>
          <w:sz w:val="22"/>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9059C7" w:rsidRDefault="00B42BEA" w:rsidP="00C02EB2">
      <w:pPr>
        <w:spacing w:line="240" w:lineRule="auto"/>
        <w:ind w:firstLine="0"/>
        <w:rPr>
          <w:sz w:val="22"/>
          <w:szCs w:val="24"/>
        </w:rPr>
      </w:pPr>
      <w:r w:rsidRPr="009059C7">
        <w:rPr>
          <w:sz w:val="22"/>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B42BEA" w:rsidRPr="00CC6391" w:rsidRDefault="00B42BEA" w:rsidP="00B42BEA">
      <w:pPr>
        <w:spacing w:line="240" w:lineRule="auto"/>
        <w:rPr>
          <w:sz w:val="24"/>
          <w:szCs w:val="24"/>
        </w:rPr>
      </w:pPr>
      <w:r w:rsidRPr="00CC6391">
        <w:rPr>
          <w:sz w:val="24"/>
          <w:szCs w:val="24"/>
        </w:rPr>
        <w:t>____________________________________</w:t>
      </w:r>
    </w:p>
    <w:p w:rsidR="00B42BEA" w:rsidRPr="00CC6391" w:rsidRDefault="00B42BEA" w:rsidP="00B42BEA">
      <w:pPr>
        <w:spacing w:line="240" w:lineRule="auto"/>
        <w:ind w:right="3684"/>
        <w:rPr>
          <w:sz w:val="24"/>
          <w:szCs w:val="24"/>
          <w:vertAlign w:val="superscript"/>
        </w:rPr>
      </w:pPr>
      <w:r w:rsidRPr="00CC6391">
        <w:rPr>
          <w:sz w:val="24"/>
          <w:szCs w:val="24"/>
          <w:vertAlign w:val="superscript"/>
        </w:rPr>
        <w:t>(подпись, М.П.)</w:t>
      </w:r>
    </w:p>
    <w:p w:rsidR="00B42BEA" w:rsidRPr="00CC6391" w:rsidRDefault="00B42BEA" w:rsidP="00B42BEA">
      <w:pPr>
        <w:spacing w:line="240" w:lineRule="auto"/>
        <w:rPr>
          <w:sz w:val="24"/>
          <w:szCs w:val="24"/>
        </w:rPr>
      </w:pPr>
      <w:r w:rsidRPr="00CC6391">
        <w:rPr>
          <w:sz w:val="24"/>
          <w:szCs w:val="24"/>
        </w:rPr>
        <w:t>____________________________________</w:t>
      </w:r>
    </w:p>
    <w:p w:rsidR="00F02F79" w:rsidRPr="00CC6391" w:rsidRDefault="00B42BEA" w:rsidP="00F02F79">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CC6391" w:rsidRDefault="00CC6391" w:rsidP="009059C7">
      <w:pPr>
        <w:spacing w:line="240" w:lineRule="auto"/>
        <w:ind w:right="-35" w:firstLine="0"/>
        <w:rPr>
          <w:b/>
          <w:sz w:val="24"/>
          <w:szCs w:val="24"/>
        </w:rPr>
      </w:pPr>
    </w:p>
    <w:p w:rsidR="002A3078" w:rsidRPr="00CC6391" w:rsidRDefault="0062612E" w:rsidP="00F02F79">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39" w:name="_Toc213755446"/>
      <w:bookmarkStart w:id="40" w:name="_Toc423378599"/>
      <w:bookmarkStart w:id="41" w:name="_Toc423421102"/>
    </w:p>
    <w:bookmarkEnd w:id="39"/>
    <w:bookmarkEnd w:id="40"/>
    <w:bookmarkEnd w:id="41"/>
    <w:p w:rsidR="00F02F79" w:rsidRDefault="00F02F79" w:rsidP="00C2461B">
      <w:pPr>
        <w:pStyle w:val="a4"/>
        <w:numPr>
          <w:ilvl w:val="0"/>
          <w:numId w:val="0"/>
        </w:numPr>
        <w:tabs>
          <w:tab w:val="num" w:pos="1560"/>
        </w:tabs>
        <w:spacing w:line="276" w:lineRule="auto"/>
        <w:rPr>
          <w:b/>
          <w:sz w:val="24"/>
          <w:szCs w:val="24"/>
        </w:rPr>
      </w:pPr>
    </w:p>
    <w:p w:rsidR="00B668F6" w:rsidRPr="009059C7" w:rsidRDefault="00B668F6" w:rsidP="00C2461B">
      <w:pPr>
        <w:pStyle w:val="a4"/>
        <w:numPr>
          <w:ilvl w:val="0"/>
          <w:numId w:val="0"/>
        </w:numPr>
        <w:tabs>
          <w:tab w:val="num" w:pos="1560"/>
        </w:tabs>
        <w:spacing w:line="276" w:lineRule="auto"/>
        <w:rPr>
          <w:b/>
          <w:sz w:val="24"/>
          <w:szCs w:val="24"/>
        </w:rPr>
      </w:pPr>
    </w:p>
    <w:p w:rsidR="007E2A40" w:rsidRPr="00CC6391" w:rsidRDefault="00C2461B" w:rsidP="00FC484D">
      <w:pPr>
        <w:pStyle w:val="a4"/>
        <w:numPr>
          <w:ilvl w:val="2"/>
          <w:numId w:val="44"/>
        </w:numPr>
        <w:spacing w:line="276" w:lineRule="auto"/>
        <w:rPr>
          <w:b/>
          <w:sz w:val="24"/>
          <w:szCs w:val="24"/>
        </w:rPr>
      </w:pPr>
      <w:r>
        <w:rPr>
          <w:b/>
          <w:sz w:val="24"/>
          <w:szCs w:val="24"/>
        </w:rPr>
        <w:t>Инструкции по заполнению</w:t>
      </w:r>
    </w:p>
    <w:p w:rsidR="00F02F79" w:rsidRPr="00CC6391" w:rsidRDefault="00C2461B" w:rsidP="00C2461B">
      <w:pPr>
        <w:pStyle w:val="a5"/>
        <w:numPr>
          <w:ilvl w:val="0"/>
          <w:numId w:val="0"/>
        </w:numPr>
        <w:spacing w:line="276" w:lineRule="auto"/>
        <w:rPr>
          <w:sz w:val="24"/>
          <w:szCs w:val="24"/>
        </w:rPr>
      </w:pPr>
      <w:r>
        <w:rPr>
          <w:sz w:val="24"/>
          <w:szCs w:val="24"/>
        </w:rPr>
        <w:t xml:space="preserve">4.4.2.1 </w:t>
      </w:r>
      <w:r w:rsidR="00875EB7" w:rsidRPr="00CC6391">
        <w:rPr>
          <w:sz w:val="24"/>
          <w:szCs w:val="24"/>
        </w:rPr>
        <w:t xml:space="preserve">Участник указывает дату и номер Предложения в соответствии с письмом о подаче </w:t>
      </w:r>
      <w:r w:rsidR="00593549" w:rsidRPr="00CC6391">
        <w:rPr>
          <w:sz w:val="24"/>
          <w:szCs w:val="24"/>
        </w:rPr>
        <w:t xml:space="preserve">  </w:t>
      </w:r>
      <w:r w:rsidR="00F02F79" w:rsidRPr="00CC6391">
        <w:rPr>
          <w:sz w:val="24"/>
          <w:szCs w:val="24"/>
        </w:rPr>
        <w:t>оферты.</w:t>
      </w:r>
    </w:p>
    <w:p w:rsidR="00F02F79" w:rsidRPr="00CC6391" w:rsidRDefault="00875EB7" w:rsidP="00FC484D">
      <w:pPr>
        <w:pStyle w:val="a5"/>
        <w:numPr>
          <w:ilvl w:val="3"/>
          <w:numId w:val="45"/>
        </w:numPr>
        <w:spacing w:line="276" w:lineRule="auto"/>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875EB7" w:rsidRPr="00CC6391" w:rsidRDefault="00875EB7" w:rsidP="00FC484D">
      <w:pPr>
        <w:pStyle w:val="a5"/>
        <w:numPr>
          <w:ilvl w:val="3"/>
          <w:numId w:val="45"/>
        </w:numPr>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w:t>
      </w:r>
      <w:r w:rsidR="00462DB4" w:rsidRPr="00CC6391">
        <w:rPr>
          <w:sz w:val="24"/>
          <w:szCs w:val="24"/>
        </w:rPr>
        <w:t>ветствии с Техническим заданием</w:t>
      </w:r>
      <w:r w:rsidR="00C90123" w:rsidRPr="00CC6391">
        <w:rPr>
          <w:sz w:val="24"/>
          <w:szCs w:val="24"/>
        </w:rPr>
        <w:t>.</w:t>
      </w:r>
      <w:r w:rsidR="00E03D2A" w:rsidRPr="00CC6391">
        <w:rPr>
          <w:sz w:val="24"/>
          <w:szCs w:val="24"/>
        </w:rPr>
        <w:t xml:space="preserve"> </w:t>
      </w:r>
      <w:r w:rsidRPr="00CC6391">
        <w:rPr>
          <w:sz w:val="24"/>
          <w:szCs w:val="24"/>
        </w:rPr>
        <w:t xml:space="preserve">Коммерческое предложение будет </w:t>
      </w:r>
      <w:r w:rsidR="00F02F79" w:rsidRPr="00CC6391">
        <w:rPr>
          <w:sz w:val="24"/>
          <w:szCs w:val="24"/>
        </w:rPr>
        <w:t>служить основой для подготовки П</w:t>
      </w:r>
      <w:r w:rsidRPr="00CC6391">
        <w:rPr>
          <w:sz w:val="24"/>
          <w:szCs w:val="24"/>
        </w:rPr>
        <w:t>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w:t>
      </w:r>
      <w:r w:rsidR="00593549" w:rsidRPr="00CC6391">
        <w:rPr>
          <w:sz w:val="24"/>
          <w:szCs w:val="24"/>
        </w:rPr>
        <w:t>го</w:t>
      </w:r>
      <w:r w:rsidRPr="00CC6391">
        <w:rPr>
          <w:sz w:val="24"/>
          <w:szCs w:val="24"/>
        </w:rPr>
        <w:t xml:space="preserve"> можно было с минимальными изменениями включить в Договор.</w:t>
      </w:r>
    </w:p>
    <w:p w:rsidR="00E044C1" w:rsidRPr="00CC6391" w:rsidRDefault="00E044C1" w:rsidP="00124631">
      <w:pPr>
        <w:tabs>
          <w:tab w:val="left" w:pos="567"/>
        </w:tabs>
        <w:spacing w:line="276" w:lineRule="auto"/>
        <w:ind w:left="851" w:firstLine="0"/>
        <w:rPr>
          <w:sz w:val="24"/>
          <w:szCs w:val="24"/>
        </w:rPr>
      </w:pPr>
    </w:p>
    <w:p w:rsidR="00452B63" w:rsidRPr="00CC6391" w:rsidRDefault="00452B63" w:rsidP="00593549">
      <w:pPr>
        <w:pStyle w:val="1a"/>
        <w:widowControl/>
        <w:tabs>
          <w:tab w:val="left" w:pos="567"/>
        </w:tabs>
        <w:spacing w:before="0" w:after="0"/>
        <w:ind w:left="851" w:firstLine="0"/>
        <w:rPr>
          <w:b/>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B620AF" w:rsidP="00FC484D">
      <w:pPr>
        <w:pStyle w:val="21"/>
        <w:numPr>
          <w:ilvl w:val="1"/>
          <w:numId w:val="45"/>
        </w:numPr>
        <w:spacing w:line="276" w:lineRule="auto"/>
        <w:rPr>
          <w:color w:val="000000"/>
          <w:sz w:val="24"/>
          <w:szCs w:val="24"/>
        </w:rPr>
      </w:pPr>
      <w:bookmarkStart w:id="42" w:name="_Ref93264992"/>
      <w:bookmarkStart w:id="43" w:name="_Ref93265116"/>
      <w:bookmarkStart w:id="44" w:name="_Toc425956810"/>
      <w:r w:rsidRPr="00CC6391">
        <w:rPr>
          <w:color w:val="000000"/>
          <w:sz w:val="24"/>
          <w:szCs w:val="24"/>
        </w:rPr>
        <w:t xml:space="preserve">График </w:t>
      </w:r>
      <w:r w:rsidR="00E92BB7" w:rsidRPr="00CC6391">
        <w:rPr>
          <w:color w:val="000000"/>
          <w:sz w:val="24"/>
          <w:szCs w:val="24"/>
        </w:rPr>
        <w:t>платежей</w:t>
      </w:r>
      <w:r w:rsidRPr="00CC6391">
        <w:rPr>
          <w:color w:val="000000"/>
          <w:sz w:val="24"/>
          <w:szCs w:val="24"/>
        </w:rPr>
        <w:t xml:space="preserve"> (форма </w:t>
      </w:r>
      <w:r w:rsidR="005A4F81">
        <w:rPr>
          <w:color w:val="000000"/>
          <w:sz w:val="24"/>
          <w:szCs w:val="24"/>
        </w:rPr>
        <w:t>5</w:t>
      </w:r>
      <w:r w:rsidRPr="00CC6391">
        <w:rPr>
          <w:color w:val="000000"/>
          <w:sz w:val="24"/>
          <w:szCs w:val="24"/>
        </w:rPr>
        <w:t>)</w:t>
      </w:r>
      <w:bookmarkStart w:id="45" w:name="_Toc90385116"/>
      <w:bookmarkEnd w:id="37"/>
      <w:bookmarkEnd w:id="38"/>
      <w:bookmarkEnd w:id="42"/>
      <w:bookmarkEnd w:id="43"/>
      <w:bookmarkEnd w:id="44"/>
    </w:p>
    <w:p w:rsidR="00B620AF" w:rsidRPr="00CC6391" w:rsidRDefault="0089186F" w:rsidP="00FC484D">
      <w:pPr>
        <w:pStyle w:val="a4"/>
        <w:numPr>
          <w:ilvl w:val="2"/>
          <w:numId w:val="46"/>
        </w:numPr>
        <w:rPr>
          <w:b/>
          <w:color w:val="000000"/>
          <w:sz w:val="24"/>
          <w:szCs w:val="24"/>
        </w:rPr>
      </w:pPr>
      <w:r w:rsidRPr="00CC6391">
        <w:rPr>
          <w:b/>
          <w:sz w:val="24"/>
          <w:szCs w:val="24"/>
        </w:rPr>
        <w:t xml:space="preserve">Форма графика </w:t>
      </w:r>
      <w:bookmarkEnd w:id="45"/>
      <w:r w:rsidRPr="00CC6391">
        <w:rPr>
          <w:b/>
          <w:sz w:val="24"/>
          <w:szCs w:val="24"/>
        </w:rPr>
        <w:t>платежей</w:t>
      </w:r>
    </w:p>
    <w:p w:rsidR="007E2A40" w:rsidRPr="00CC6391" w:rsidRDefault="007E2A40" w:rsidP="008955E2">
      <w:pPr>
        <w:pStyle w:val="EON"/>
        <w:rPr>
          <w:sz w:val="24"/>
          <w:szCs w:val="24"/>
        </w:rPr>
      </w:pP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A522F7">
        <w:rPr>
          <w:noProof/>
          <w:color w:val="000000"/>
          <w:sz w:val="24"/>
          <w:szCs w:val="24"/>
        </w:rPr>
        <w:t>4</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B320F2">
      <w:pPr>
        <w:spacing w:line="240" w:lineRule="auto"/>
        <w:ind w:firstLine="0"/>
        <w:rPr>
          <w:color w:val="000000"/>
          <w:sz w:val="24"/>
          <w:szCs w:val="24"/>
        </w:rPr>
      </w:pPr>
    </w:p>
    <w:p w:rsidR="00E92BB7" w:rsidRPr="00CC6391" w:rsidRDefault="00E92BB7" w:rsidP="00E92BB7">
      <w:pPr>
        <w:suppressAutoHyphens/>
        <w:spacing w:line="240" w:lineRule="auto"/>
        <w:ind w:firstLine="0"/>
        <w:jc w:val="center"/>
        <w:rPr>
          <w:b/>
          <w:sz w:val="24"/>
          <w:szCs w:val="24"/>
        </w:rPr>
      </w:pPr>
      <w:r w:rsidRPr="00CC6391">
        <w:rPr>
          <w:b/>
          <w:sz w:val="24"/>
          <w:szCs w:val="24"/>
        </w:rPr>
        <w:t xml:space="preserve">График платежей </w:t>
      </w:r>
    </w:p>
    <w:p w:rsidR="00E92BB7" w:rsidRPr="00CC6391" w:rsidRDefault="00E92BB7" w:rsidP="00E92BB7">
      <w:pPr>
        <w:spacing w:line="240" w:lineRule="auto"/>
        <w:ind w:firstLine="0"/>
        <w:rPr>
          <w:color w:val="000000"/>
          <w:sz w:val="24"/>
          <w:szCs w:val="24"/>
        </w:rPr>
      </w:pPr>
    </w:p>
    <w:p w:rsidR="00E92BB7" w:rsidRPr="00CC6391" w:rsidRDefault="00E92BB7" w:rsidP="00E92BB7">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E92BB7" w:rsidRPr="00CC6391" w:rsidRDefault="00E92BB7" w:rsidP="00E92BB7">
      <w:pPr>
        <w:spacing w:line="240" w:lineRule="auto"/>
        <w:ind w:firstLine="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E92BB7" w:rsidRPr="00CC6391" w:rsidTr="00B11A6F">
        <w:tc>
          <w:tcPr>
            <w:tcW w:w="828" w:type="dxa"/>
          </w:tcPr>
          <w:p w:rsidR="00E92BB7" w:rsidRPr="00CC6391" w:rsidRDefault="00E92BB7" w:rsidP="0076152C">
            <w:pPr>
              <w:pStyle w:val="af8"/>
              <w:spacing w:before="0" w:after="0"/>
              <w:rPr>
                <w:color w:val="000000"/>
                <w:sz w:val="24"/>
                <w:szCs w:val="24"/>
              </w:rPr>
            </w:pPr>
            <w:r w:rsidRPr="00CC6391">
              <w:rPr>
                <w:color w:val="000000"/>
                <w:sz w:val="24"/>
                <w:szCs w:val="24"/>
              </w:rPr>
              <w:t>№ п/п</w:t>
            </w:r>
          </w:p>
        </w:tc>
        <w:tc>
          <w:tcPr>
            <w:tcW w:w="2880" w:type="dxa"/>
          </w:tcPr>
          <w:p w:rsidR="00E92BB7" w:rsidRPr="00CC6391" w:rsidRDefault="00E92BB7" w:rsidP="0076152C">
            <w:pPr>
              <w:pStyle w:val="af8"/>
              <w:spacing w:before="0" w:after="0"/>
              <w:rPr>
                <w:color w:val="000000"/>
                <w:sz w:val="24"/>
                <w:szCs w:val="24"/>
              </w:rPr>
            </w:pPr>
            <w:r w:rsidRPr="00CC6391">
              <w:rPr>
                <w:color w:val="000000"/>
                <w:sz w:val="24"/>
                <w:szCs w:val="24"/>
              </w:rPr>
              <w:t>Порядок платежей</w:t>
            </w:r>
          </w:p>
        </w:tc>
        <w:tc>
          <w:tcPr>
            <w:tcW w:w="2354" w:type="dxa"/>
          </w:tcPr>
          <w:p w:rsidR="00E92BB7" w:rsidRPr="00CC6391" w:rsidRDefault="00B11A6F" w:rsidP="00FB1D8E">
            <w:pPr>
              <w:pStyle w:val="af8"/>
              <w:spacing w:before="0" w:after="0"/>
              <w:rPr>
                <w:color w:val="000000"/>
                <w:sz w:val="24"/>
                <w:szCs w:val="24"/>
              </w:rPr>
            </w:pPr>
            <w:r w:rsidRPr="00CC6391">
              <w:rPr>
                <w:color w:val="000000"/>
                <w:sz w:val="24"/>
                <w:szCs w:val="24"/>
              </w:rPr>
              <w:t>Номер этапа в Г</w:t>
            </w:r>
            <w:r w:rsidR="00E92BB7" w:rsidRPr="00CC6391">
              <w:rPr>
                <w:color w:val="000000"/>
                <w:sz w:val="24"/>
                <w:szCs w:val="24"/>
              </w:rPr>
              <w:t xml:space="preserve">рафике </w:t>
            </w:r>
            <w:r w:rsidRPr="00CC6391">
              <w:rPr>
                <w:color w:val="000000"/>
                <w:sz w:val="24"/>
                <w:szCs w:val="24"/>
              </w:rPr>
              <w:t>оказания услуг</w:t>
            </w:r>
          </w:p>
        </w:tc>
        <w:tc>
          <w:tcPr>
            <w:tcW w:w="1814" w:type="dxa"/>
          </w:tcPr>
          <w:p w:rsidR="00E92BB7" w:rsidRPr="00CC6391" w:rsidRDefault="00E92BB7" w:rsidP="0076152C">
            <w:pPr>
              <w:pStyle w:val="af8"/>
              <w:spacing w:before="0" w:after="0"/>
              <w:rPr>
                <w:color w:val="000000"/>
                <w:sz w:val="24"/>
                <w:szCs w:val="24"/>
              </w:rPr>
            </w:pPr>
            <w:r w:rsidRPr="00CC6391">
              <w:rPr>
                <w:color w:val="000000"/>
                <w:sz w:val="24"/>
                <w:szCs w:val="24"/>
              </w:rPr>
              <w:t>Дата платежа</w:t>
            </w:r>
          </w:p>
        </w:tc>
        <w:tc>
          <w:tcPr>
            <w:tcW w:w="2438" w:type="dxa"/>
          </w:tcPr>
          <w:p w:rsidR="00E92BB7" w:rsidRPr="00CC6391" w:rsidRDefault="00E92BB7" w:rsidP="00DD6F97">
            <w:pPr>
              <w:pStyle w:val="af8"/>
              <w:tabs>
                <w:tab w:val="left" w:pos="1829"/>
              </w:tabs>
              <w:spacing w:before="0" w:after="0"/>
              <w:rPr>
                <w:color w:val="000000"/>
                <w:sz w:val="24"/>
                <w:szCs w:val="24"/>
              </w:rPr>
            </w:pPr>
            <w:r w:rsidRPr="00CC6391">
              <w:rPr>
                <w:color w:val="000000"/>
                <w:sz w:val="24"/>
                <w:szCs w:val="24"/>
              </w:rPr>
              <w:t xml:space="preserve">Сумма платежа, </w:t>
            </w:r>
            <w:r w:rsidR="004D7EA8" w:rsidRPr="00CC6391">
              <w:rPr>
                <w:color w:val="000000"/>
                <w:sz w:val="24"/>
                <w:szCs w:val="24"/>
              </w:rPr>
              <w:t xml:space="preserve">рублей,  </w:t>
            </w:r>
            <w:r w:rsidR="00DD6F97" w:rsidRPr="00CC6391">
              <w:rPr>
                <w:color w:val="000000"/>
                <w:sz w:val="24"/>
                <w:szCs w:val="24"/>
              </w:rPr>
              <w:t xml:space="preserve">                    </w:t>
            </w:r>
            <w:r w:rsidRPr="00CC6391">
              <w:rPr>
                <w:color w:val="000000"/>
                <w:sz w:val="24"/>
                <w:szCs w:val="24"/>
              </w:rPr>
              <w:t xml:space="preserve">без </w:t>
            </w:r>
            <w:r w:rsidR="00DD6F97" w:rsidRPr="00CC6391">
              <w:rPr>
                <w:color w:val="000000"/>
                <w:sz w:val="24"/>
                <w:szCs w:val="24"/>
              </w:rPr>
              <w:t xml:space="preserve">учета </w:t>
            </w:r>
            <w:r w:rsidRPr="00CC6391">
              <w:rPr>
                <w:color w:val="000000"/>
                <w:sz w:val="24"/>
                <w:szCs w:val="24"/>
              </w:rPr>
              <w:t>НДС</w:t>
            </w:r>
            <w:r w:rsidR="00DD6F97" w:rsidRPr="00CC6391">
              <w:rPr>
                <w:color w:val="000000"/>
                <w:sz w:val="24"/>
                <w:szCs w:val="24"/>
              </w:rPr>
              <w:t>-</w:t>
            </w:r>
            <w:r w:rsidRPr="00CC6391">
              <w:rPr>
                <w:color w:val="000000"/>
                <w:sz w:val="24"/>
                <w:szCs w:val="24"/>
              </w:rPr>
              <w:t>18%</w:t>
            </w: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1-й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2-й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3-й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74213B" w:rsidP="0076152C">
            <w:pPr>
              <w:pStyle w:val="afb"/>
              <w:spacing w:before="0" w:after="0"/>
              <w:rPr>
                <w:color w:val="000000"/>
                <w:szCs w:val="24"/>
              </w:rPr>
            </w:pPr>
            <w:r w:rsidRPr="00CC6391">
              <w:rPr>
                <w:color w:val="000000"/>
                <w:szCs w:val="24"/>
              </w:rPr>
              <w:t>Гарантийные удержания</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3708" w:type="dxa"/>
            <w:gridSpan w:val="2"/>
          </w:tcPr>
          <w:p w:rsidR="00E92BB7" w:rsidRPr="00CC6391" w:rsidRDefault="00DD6F97" w:rsidP="00DD6F97">
            <w:pPr>
              <w:pStyle w:val="afb"/>
              <w:spacing w:before="0" w:after="0"/>
              <w:ind w:left="0"/>
              <w:rPr>
                <w:b/>
                <w:color w:val="000000"/>
                <w:szCs w:val="24"/>
              </w:rPr>
            </w:pPr>
            <w:r w:rsidRPr="00CC6391">
              <w:rPr>
                <w:b/>
                <w:color w:val="000000"/>
                <w:szCs w:val="24"/>
              </w:rPr>
              <w:t>С</w:t>
            </w:r>
            <w:r w:rsidR="00E92BB7" w:rsidRPr="00CC6391">
              <w:rPr>
                <w:b/>
                <w:color w:val="000000"/>
                <w:szCs w:val="24"/>
              </w:rPr>
              <w:t>умма по графику платежей</w:t>
            </w:r>
            <w:r w:rsidRPr="00CC6391">
              <w:rPr>
                <w:b/>
                <w:color w:val="000000"/>
                <w:szCs w:val="24"/>
              </w:rPr>
              <w:t xml:space="preserve">, рублей, </w:t>
            </w:r>
            <w:r w:rsidR="00E92BB7" w:rsidRPr="00CC6391">
              <w:rPr>
                <w:b/>
                <w:color w:val="000000"/>
                <w:szCs w:val="24"/>
              </w:rPr>
              <w:t xml:space="preserve">без </w:t>
            </w:r>
            <w:r w:rsidRPr="00CC6391">
              <w:rPr>
                <w:b/>
                <w:color w:val="000000"/>
                <w:szCs w:val="24"/>
              </w:rPr>
              <w:t xml:space="preserve">учета </w:t>
            </w:r>
            <w:r w:rsidR="00E92BB7" w:rsidRPr="00CC6391">
              <w:rPr>
                <w:b/>
                <w:color w:val="000000"/>
                <w:szCs w:val="24"/>
              </w:rPr>
              <w:t>НДС</w:t>
            </w:r>
            <w:r w:rsidRPr="00CC6391">
              <w:rPr>
                <w:b/>
                <w:color w:val="000000"/>
                <w:szCs w:val="24"/>
              </w:rPr>
              <w:t>-</w:t>
            </w:r>
            <w:r w:rsidR="00E92BB7" w:rsidRPr="00CC6391">
              <w:rPr>
                <w:b/>
                <w:color w:val="000000"/>
                <w:szCs w:val="24"/>
              </w:rPr>
              <w:t>18%</w:t>
            </w:r>
          </w:p>
        </w:tc>
        <w:tc>
          <w:tcPr>
            <w:tcW w:w="235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181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2438" w:type="dxa"/>
          </w:tcPr>
          <w:p w:rsidR="00E92BB7" w:rsidRPr="00CC6391" w:rsidRDefault="00E92BB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76152C">
            <w:pPr>
              <w:pStyle w:val="afb"/>
              <w:spacing w:before="0" w:after="0"/>
              <w:rPr>
                <w:b/>
                <w:color w:val="000000"/>
                <w:szCs w:val="24"/>
              </w:rPr>
            </w:pPr>
            <w:r w:rsidRPr="00CC6391">
              <w:rPr>
                <w:b/>
                <w:color w:val="000000"/>
                <w:szCs w:val="24"/>
              </w:rPr>
              <w:t>НДС (18%)</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B11A6F">
            <w:pPr>
              <w:pStyle w:val="afb"/>
              <w:spacing w:before="0" w:after="0"/>
              <w:rPr>
                <w:b/>
                <w:color w:val="000000"/>
                <w:szCs w:val="24"/>
              </w:rPr>
            </w:pPr>
            <w:r w:rsidRPr="00CC6391">
              <w:rPr>
                <w:b/>
                <w:color w:val="000000"/>
                <w:szCs w:val="24"/>
              </w:rPr>
              <w:t>И</w:t>
            </w:r>
            <w:r w:rsidR="00B11A6F" w:rsidRPr="00CC6391">
              <w:rPr>
                <w:b/>
                <w:color w:val="000000"/>
                <w:szCs w:val="24"/>
              </w:rPr>
              <w:t>ТОГО СУММА</w:t>
            </w:r>
            <w:r w:rsidRPr="00CC6391">
              <w:rPr>
                <w:b/>
                <w:color w:val="000000"/>
                <w:szCs w:val="24"/>
              </w:rPr>
              <w:t>:</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bl>
    <w:p w:rsidR="00E92BB7" w:rsidRPr="00CC6391" w:rsidRDefault="00E92BB7" w:rsidP="00E92BB7">
      <w:pPr>
        <w:spacing w:line="240" w:lineRule="auto"/>
        <w:rPr>
          <w:color w:val="000000"/>
          <w:sz w:val="24"/>
          <w:szCs w:val="24"/>
        </w:rPr>
      </w:pPr>
    </w:p>
    <w:p w:rsidR="00B620AF" w:rsidRPr="00CC6391" w:rsidRDefault="00B620AF"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529B1" w:rsidRDefault="00F529B1" w:rsidP="00B320F2">
      <w:pPr>
        <w:keepNext/>
        <w:spacing w:line="240" w:lineRule="auto"/>
        <w:rPr>
          <w:b/>
          <w:bCs/>
          <w:color w:val="000000"/>
          <w:sz w:val="24"/>
          <w:szCs w:val="24"/>
        </w:rPr>
      </w:pPr>
    </w:p>
    <w:p w:rsidR="00F529B1" w:rsidRDefault="00F529B1" w:rsidP="00B320F2">
      <w:pPr>
        <w:keepNext/>
        <w:spacing w:line="240" w:lineRule="auto"/>
        <w:rPr>
          <w:b/>
          <w:bCs/>
          <w:color w:val="000000"/>
          <w:sz w:val="24"/>
          <w:szCs w:val="24"/>
        </w:rPr>
      </w:pPr>
    </w:p>
    <w:p w:rsidR="00F529B1" w:rsidRDefault="00F529B1" w:rsidP="00B320F2">
      <w:pPr>
        <w:keepNext/>
        <w:spacing w:line="240" w:lineRule="auto"/>
        <w:rPr>
          <w:b/>
          <w:bCs/>
          <w:color w:val="000000"/>
          <w:sz w:val="24"/>
          <w:szCs w:val="24"/>
        </w:rPr>
      </w:pPr>
    </w:p>
    <w:p w:rsidR="00F529B1" w:rsidRDefault="00F529B1" w:rsidP="00B320F2">
      <w:pPr>
        <w:keepNext/>
        <w:spacing w:line="240" w:lineRule="auto"/>
        <w:rPr>
          <w:b/>
          <w:bCs/>
          <w:color w:val="000000"/>
          <w:sz w:val="24"/>
          <w:szCs w:val="24"/>
        </w:rPr>
      </w:pPr>
    </w:p>
    <w:p w:rsidR="00F529B1" w:rsidRDefault="00F529B1" w:rsidP="00B320F2">
      <w:pPr>
        <w:keepNext/>
        <w:spacing w:line="240" w:lineRule="auto"/>
        <w:rPr>
          <w:b/>
          <w:bCs/>
          <w:color w:val="000000"/>
          <w:sz w:val="24"/>
          <w:szCs w:val="24"/>
        </w:rPr>
      </w:pPr>
    </w:p>
    <w:p w:rsidR="00F529B1" w:rsidRDefault="00F529B1" w:rsidP="00B320F2">
      <w:pPr>
        <w:keepNext/>
        <w:spacing w:line="240" w:lineRule="auto"/>
        <w:rPr>
          <w:b/>
          <w:bCs/>
          <w:color w:val="000000"/>
          <w:sz w:val="24"/>
          <w:szCs w:val="24"/>
        </w:rPr>
      </w:pPr>
    </w:p>
    <w:p w:rsidR="00F529B1" w:rsidRPr="00CC6391" w:rsidRDefault="00F529B1" w:rsidP="00B320F2">
      <w:pPr>
        <w:keepNext/>
        <w:spacing w:line="240" w:lineRule="auto"/>
        <w:rPr>
          <w:b/>
          <w:bCs/>
          <w:color w:val="000000"/>
          <w:sz w:val="24"/>
          <w:szCs w:val="24"/>
        </w:rPr>
      </w:pPr>
    </w:p>
    <w:p w:rsidR="007E2A40" w:rsidRDefault="007E2A40" w:rsidP="00B320F2">
      <w:pPr>
        <w:keepNext/>
        <w:spacing w:line="240" w:lineRule="auto"/>
        <w:rPr>
          <w:b/>
          <w:bCs/>
          <w:color w:val="000000"/>
          <w:sz w:val="24"/>
          <w:szCs w:val="24"/>
        </w:rPr>
      </w:pPr>
    </w:p>
    <w:p w:rsidR="003241FD" w:rsidRDefault="003241FD" w:rsidP="00B320F2">
      <w:pPr>
        <w:keepNext/>
        <w:spacing w:line="240" w:lineRule="auto"/>
        <w:rPr>
          <w:b/>
          <w:bCs/>
          <w:color w:val="000000"/>
          <w:sz w:val="24"/>
          <w:szCs w:val="24"/>
        </w:rPr>
      </w:pPr>
    </w:p>
    <w:p w:rsidR="003241FD" w:rsidRDefault="003241FD" w:rsidP="00B320F2">
      <w:pPr>
        <w:keepNext/>
        <w:spacing w:line="240" w:lineRule="auto"/>
        <w:rPr>
          <w:b/>
          <w:bCs/>
          <w:color w:val="000000"/>
          <w:sz w:val="24"/>
          <w:szCs w:val="24"/>
        </w:rPr>
      </w:pPr>
    </w:p>
    <w:p w:rsidR="003241FD" w:rsidRDefault="003241FD" w:rsidP="00B320F2">
      <w:pPr>
        <w:keepNext/>
        <w:spacing w:line="240" w:lineRule="auto"/>
        <w:rPr>
          <w:b/>
          <w:bCs/>
          <w:color w:val="000000"/>
          <w:sz w:val="24"/>
          <w:szCs w:val="24"/>
        </w:rPr>
      </w:pPr>
    </w:p>
    <w:p w:rsidR="003241FD" w:rsidRPr="00CC6391" w:rsidRDefault="003241FD" w:rsidP="00B320F2">
      <w:pPr>
        <w:keepNext/>
        <w:spacing w:line="240" w:lineRule="auto"/>
        <w:rPr>
          <w:b/>
          <w:bCs/>
          <w:color w:val="000000"/>
          <w:sz w:val="24"/>
          <w:szCs w:val="24"/>
        </w:rPr>
      </w:pPr>
    </w:p>
    <w:p w:rsidR="007E2A40" w:rsidRDefault="007E2A40" w:rsidP="00B320F2">
      <w:pPr>
        <w:keepNext/>
        <w:spacing w:line="240" w:lineRule="auto"/>
        <w:rPr>
          <w:b/>
          <w:bCs/>
          <w:color w:val="000000"/>
          <w:sz w:val="24"/>
          <w:szCs w:val="24"/>
        </w:rPr>
      </w:pPr>
    </w:p>
    <w:p w:rsidR="00FB1D8E" w:rsidRDefault="00FB1D8E" w:rsidP="00B320F2">
      <w:pPr>
        <w:keepNext/>
        <w:spacing w:line="240" w:lineRule="auto"/>
        <w:rPr>
          <w:b/>
          <w:bCs/>
          <w:color w:val="000000"/>
          <w:sz w:val="24"/>
          <w:szCs w:val="24"/>
        </w:rPr>
      </w:pPr>
    </w:p>
    <w:p w:rsidR="00FB1D8E" w:rsidRPr="00CC6391" w:rsidRDefault="00FB1D8E"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7E2A40" w:rsidRPr="00CC6391" w:rsidRDefault="00B620AF" w:rsidP="00FC484D">
      <w:pPr>
        <w:pStyle w:val="a4"/>
        <w:numPr>
          <w:ilvl w:val="2"/>
          <w:numId w:val="46"/>
        </w:numPr>
        <w:spacing w:line="276" w:lineRule="auto"/>
        <w:ind w:left="0" w:firstLine="0"/>
        <w:rPr>
          <w:b/>
          <w:sz w:val="24"/>
          <w:szCs w:val="24"/>
        </w:rPr>
      </w:pPr>
      <w:bookmarkStart w:id="46" w:name="_Toc90385117"/>
      <w:bookmarkStart w:id="47" w:name="_Toc423378602"/>
      <w:bookmarkStart w:id="48" w:name="_Toc423421105"/>
      <w:r w:rsidRPr="00CC6391">
        <w:rPr>
          <w:b/>
          <w:sz w:val="24"/>
          <w:szCs w:val="24"/>
        </w:rPr>
        <w:t>Инструкции по заполнению</w:t>
      </w:r>
      <w:bookmarkStart w:id="49" w:name="_Ref70131640"/>
      <w:bookmarkStart w:id="50" w:name="_Toc77970259"/>
      <w:bookmarkStart w:id="51" w:name="_Toc90385118"/>
      <w:bookmarkStart w:id="52" w:name="_Ref63957390"/>
      <w:bookmarkStart w:id="53" w:name="_Toc64719476"/>
      <w:bookmarkStart w:id="54" w:name="_Toc69112532"/>
      <w:bookmarkEnd w:id="46"/>
      <w:bookmarkEnd w:id="47"/>
      <w:bookmarkEnd w:id="48"/>
    </w:p>
    <w:p w:rsidR="00E044C1" w:rsidRPr="00CC6391" w:rsidRDefault="0089186F" w:rsidP="00FC484D">
      <w:pPr>
        <w:pStyle w:val="a5"/>
        <w:numPr>
          <w:ilvl w:val="3"/>
          <w:numId w:val="4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FC484D">
      <w:pPr>
        <w:pStyle w:val="a5"/>
        <w:numPr>
          <w:ilvl w:val="3"/>
          <w:numId w:val="46"/>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E044C1" w:rsidRPr="00CC6391" w:rsidRDefault="0089186F" w:rsidP="00FC484D">
      <w:pPr>
        <w:pStyle w:val="a5"/>
        <w:numPr>
          <w:ilvl w:val="3"/>
          <w:numId w:val="46"/>
        </w:numPr>
        <w:spacing w:line="276" w:lineRule="auto"/>
        <w:ind w:left="0" w:firstLine="0"/>
        <w:rPr>
          <w:sz w:val="24"/>
          <w:szCs w:val="24"/>
        </w:rPr>
      </w:pPr>
      <w:r w:rsidRPr="00CC6391">
        <w:rPr>
          <w:sz w:val="24"/>
          <w:szCs w:val="24"/>
        </w:rPr>
        <w:t xml:space="preserve">График платежей должен быть подготовлен на основе графика поставки товара, выполнения работ, оказания услуг и должен содержать ссылки на отдельные этапы/ подэтапы, предусмотренные этим Графиком (форма 3). </w:t>
      </w:r>
    </w:p>
    <w:p w:rsidR="00E044C1" w:rsidRPr="00CC6391" w:rsidRDefault="0089186F" w:rsidP="00FC484D">
      <w:pPr>
        <w:pStyle w:val="a5"/>
        <w:numPr>
          <w:ilvl w:val="3"/>
          <w:numId w:val="46"/>
        </w:numPr>
        <w:spacing w:line="276" w:lineRule="auto"/>
        <w:ind w:left="0" w:firstLine="0"/>
        <w:rPr>
          <w:sz w:val="24"/>
          <w:szCs w:val="24"/>
        </w:rPr>
      </w:pPr>
      <w:r w:rsidRPr="00CC6391">
        <w:rPr>
          <w:sz w:val="24"/>
          <w:szCs w:val="24"/>
        </w:rPr>
        <w:t>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w:t>
      </w:r>
      <w:r w:rsidR="00D4377B" w:rsidRPr="00CC6391">
        <w:rPr>
          <w:sz w:val="24"/>
          <w:szCs w:val="24"/>
        </w:rPr>
        <w:t xml:space="preserve"> Раздела 4</w:t>
      </w:r>
      <w:r w:rsidRPr="00CC6391">
        <w:rPr>
          <w:sz w:val="24"/>
          <w:szCs w:val="24"/>
        </w:rPr>
        <w:t>).</w:t>
      </w:r>
    </w:p>
    <w:p w:rsidR="00E044C1" w:rsidRPr="00CC6391" w:rsidRDefault="00E044C1" w:rsidP="00124631">
      <w:pPr>
        <w:tabs>
          <w:tab w:val="num" w:pos="0"/>
        </w:tabs>
        <w:spacing w:line="276" w:lineRule="auto"/>
        <w:ind w:firstLine="0"/>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D43E28" w:rsidRPr="00CC6391" w:rsidRDefault="00D43E28" w:rsidP="00FF6AB5">
      <w:pPr>
        <w:rPr>
          <w:sz w:val="24"/>
          <w:szCs w:val="24"/>
        </w:rPr>
      </w:pPr>
    </w:p>
    <w:p w:rsidR="00D43E28" w:rsidRDefault="00D43E28" w:rsidP="00FF6AB5">
      <w:pPr>
        <w:rPr>
          <w:sz w:val="24"/>
          <w:szCs w:val="24"/>
        </w:rPr>
      </w:pPr>
    </w:p>
    <w:p w:rsidR="00F529B1" w:rsidRDefault="00F529B1" w:rsidP="00FF6AB5">
      <w:pPr>
        <w:rPr>
          <w:sz w:val="24"/>
          <w:szCs w:val="24"/>
        </w:rPr>
      </w:pPr>
    </w:p>
    <w:p w:rsidR="00F529B1" w:rsidRDefault="00F529B1" w:rsidP="00FF6AB5">
      <w:pPr>
        <w:rPr>
          <w:sz w:val="24"/>
          <w:szCs w:val="24"/>
        </w:rPr>
      </w:pPr>
    </w:p>
    <w:p w:rsidR="00F529B1" w:rsidRDefault="00F529B1" w:rsidP="00FF6AB5">
      <w:pPr>
        <w:rPr>
          <w:sz w:val="24"/>
          <w:szCs w:val="24"/>
        </w:rPr>
      </w:pPr>
    </w:p>
    <w:p w:rsidR="00CC6391" w:rsidRDefault="00CC6391" w:rsidP="00FF6AB5">
      <w:pPr>
        <w:rPr>
          <w:sz w:val="24"/>
          <w:szCs w:val="24"/>
        </w:rPr>
      </w:pPr>
    </w:p>
    <w:p w:rsidR="00CC6391" w:rsidRPr="00CC6391" w:rsidRDefault="00CC6391" w:rsidP="00FF6AB5">
      <w:pPr>
        <w:rPr>
          <w:sz w:val="24"/>
          <w:szCs w:val="24"/>
        </w:rPr>
      </w:pPr>
    </w:p>
    <w:p w:rsidR="00FF6AB5" w:rsidRPr="00CC6391" w:rsidRDefault="00B620AF" w:rsidP="00FC484D">
      <w:pPr>
        <w:pStyle w:val="21"/>
        <w:numPr>
          <w:ilvl w:val="1"/>
          <w:numId w:val="46"/>
        </w:numPr>
        <w:spacing w:line="276" w:lineRule="auto"/>
        <w:rPr>
          <w:sz w:val="24"/>
          <w:szCs w:val="24"/>
        </w:rPr>
      </w:pPr>
      <w:bookmarkStart w:id="55" w:name="_Toc425956811"/>
      <w:r w:rsidRPr="00CC6391">
        <w:rPr>
          <w:sz w:val="24"/>
          <w:szCs w:val="24"/>
        </w:rPr>
        <w:t>Протокол разногласий по проекту Договора (форма</w:t>
      </w:r>
      <w:r w:rsidR="00FF6AB5" w:rsidRPr="00CC6391">
        <w:rPr>
          <w:sz w:val="24"/>
          <w:szCs w:val="24"/>
        </w:rPr>
        <w:t xml:space="preserve"> 6</w:t>
      </w:r>
      <w:r w:rsidRPr="00CC6391">
        <w:rPr>
          <w:sz w:val="24"/>
          <w:szCs w:val="24"/>
        </w:rPr>
        <w:t>)</w:t>
      </w:r>
      <w:bookmarkStart w:id="56" w:name="_Toc90385119"/>
      <w:bookmarkEnd w:id="49"/>
      <w:bookmarkEnd w:id="50"/>
      <w:bookmarkEnd w:id="51"/>
      <w:bookmarkEnd w:id="55"/>
    </w:p>
    <w:p w:rsidR="00B620AF" w:rsidRPr="00CC6391" w:rsidRDefault="0089186F" w:rsidP="00FC484D">
      <w:pPr>
        <w:pStyle w:val="a4"/>
        <w:numPr>
          <w:ilvl w:val="2"/>
          <w:numId w:val="46"/>
        </w:numPr>
        <w:rPr>
          <w:b/>
          <w:sz w:val="24"/>
          <w:szCs w:val="24"/>
        </w:rPr>
      </w:pPr>
      <w:r w:rsidRPr="00CC6391">
        <w:rPr>
          <w:b/>
          <w:sz w:val="24"/>
          <w:szCs w:val="24"/>
        </w:rPr>
        <w:t xml:space="preserve"> Форма Протокола разногласий по проекту Договора</w:t>
      </w:r>
      <w:bookmarkEnd w:id="56"/>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52"/>
    <w:bookmarkEnd w:id="53"/>
    <w:bookmarkEnd w:id="54"/>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A522F7">
        <w:rPr>
          <w:noProof/>
          <w:sz w:val="24"/>
          <w:szCs w:val="24"/>
        </w:rPr>
        <w:t>5</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Default="00480C9C">
      <w:pPr>
        <w:spacing w:line="240" w:lineRule="auto"/>
        <w:ind w:firstLine="0"/>
        <w:jc w:val="left"/>
        <w:rPr>
          <w:sz w:val="24"/>
          <w:szCs w:val="24"/>
        </w:rPr>
      </w:pPr>
      <w:bookmarkStart w:id="57" w:name="_Toc90385120"/>
      <w:bookmarkStart w:id="58" w:name="_Toc423378605"/>
      <w:bookmarkStart w:id="59" w:name="_Toc423421108"/>
      <w:r w:rsidRPr="00CC6391">
        <w:rPr>
          <w:sz w:val="24"/>
          <w:szCs w:val="24"/>
        </w:rPr>
        <w:br w:type="page"/>
      </w:r>
    </w:p>
    <w:p w:rsidR="00F529B1" w:rsidRPr="00CC6391" w:rsidRDefault="00F529B1">
      <w:pPr>
        <w:spacing w:line="240" w:lineRule="auto"/>
        <w:ind w:firstLine="0"/>
        <w:jc w:val="left"/>
        <w:rPr>
          <w:rFonts w:eastAsia="Calibri"/>
          <w:snapToGrid/>
          <w:sz w:val="24"/>
          <w:szCs w:val="24"/>
          <w:lang w:eastAsia="en-US"/>
        </w:rPr>
      </w:pPr>
    </w:p>
    <w:p w:rsidR="00FF6AB5" w:rsidRPr="00CC6391" w:rsidRDefault="00B620AF" w:rsidP="00FC484D">
      <w:pPr>
        <w:pStyle w:val="a4"/>
        <w:numPr>
          <w:ilvl w:val="2"/>
          <w:numId w:val="46"/>
        </w:numPr>
        <w:spacing w:line="276" w:lineRule="auto"/>
        <w:ind w:left="0" w:firstLine="0"/>
        <w:rPr>
          <w:b/>
          <w:sz w:val="24"/>
          <w:szCs w:val="24"/>
        </w:rPr>
      </w:pPr>
      <w:r w:rsidRPr="00CC6391">
        <w:rPr>
          <w:b/>
          <w:sz w:val="24"/>
          <w:szCs w:val="24"/>
        </w:rPr>
        <w:t>Инструкции по заполнению</w:t>
      </w:r>
      <w:bookmarkEnd w:id="57"/>
      <w:bookmarkEnd w:id="58"/>
      <w:bookmarkEnd w:id="59"/>
    </w:p>
    <w:p w:rsidR="00FF6AB5" w:rsidRPr="00CC6391" w:rsidRDefault="00B620AF" w:rsidP="00FC484D">
      <w:pPr>
        <w:pStyle w:val="a5"/>
        <w:numPr>
          <w:ilvl w:val="3"/>
          <w:numId w:val="46"/>
        </w:numPr>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FC484D">
      <w:pPr>
        <w:pStyle w:val="a5"/>
        <w:numPr>
          <w:ilvl w:val="3"/>
          <w:numId w:val="46"/>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FC484D">
      <w:pPr>
        <w:pStyle w:val="a5"/>
        <w:numPr>
          <w:ilvl w:val="3"/>
          <w:numId w:val="46"/>
        </w:numPr>
        <w:spacing w:line="276" w:lineRule="auto"/>
        <w:ind w:left="0" w:firstLine="0"/>
        <w:rPr>
          <w:b/>
          <w:sz w:val="24"/>
          <w:szCs w:val="24"/>
        </w:rPr>
      </w:pPr>
      <w:r w:rsidRPr="00FA39DE">
        <w:rPr>
          <w:sz w:val="24"/>
          <w:szCs w:val="24"/>
        </w:rPr>
        <w:t>Данная форма заполняется как в случае наличия у Участника требований или</w:t>
      </w:r>
      <w:r w:rsidRPr="00CC6391">
        <w:rPr>
          <w:sz w:val="24"/>
          <w:szCs w:val="24"/>
        </w:rPr>
        <w:t xml:space="preserve">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FC484D">
      <w:pPr>
        <w:pStyle w:val="a5"/>
        <w:numPr>
          <w:ilvl w:val="3"/>
          <w:numId w:val="46"/>
        </w:numPr>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FC484D">
      <w:pPr>
        <w:pStyle w:val="a5"/>
        <w:numPr>
          <w:ilvl w:val="3"/>
          <w:numId w:val="46"/>
        </w:numPr>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FC484D">
      <w:pPr>
        <w:pStyle w:val="a5"/>
        <w:numPr>
          <w:ilvl w:val="3"/>
          <w:numId w:val="46"/>
        </w:numPr>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FC484D">
      <w:pPr>
        <w:pStyle w:val="a6"/>
        <w:numPr>
          <w:ilvl w:val="4"/>
          <w:numId w:val="46"/>
        </w:numPr>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FC484D">
      <w:pPr>
        <w:pStyle w:val="a6"/>
        <w:numPr>
          <w:ilvl w:val="4"/>
          <w:numId w:val="46"/>
        </w:numPr>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F529B1" w:rsidRDefault="00F529B1" w:rsidP="00194387">
      <w:pPr>
        <w:tabs>
          <w:tab w:val="left" w:pos="851"/>
        </w:tabs>
        <w:spacing w:line="240" w:lineRule="auto"/>
        <w:ind w:left="851" w:hanging="851"/>
        <w:rPr>
          <w:sz w:val="24"/>
          <w:szCs w:val="24"/>
        </w:rPr>
      </w:pPr>
    </w:p>
    <w:p w:rsidR="00F529B1" w:rsidRDefault="00F529B1" w:rsidP="00194387">
      <w:pPr>
        <w:tabs>
          <w:tab w:val="left" w:pos="851"/>
        </w:tabs>
        <w:spacing w:line="240" w:lineRule="auto"/>
        <w:ind w:left="851" w:hanging="851"/>
        <w:rPr>
          <w:sz w:val="24"/>
          <w:szCs w:val="24"/>
        </w:rPr>
      </w:pPr>
    </w:p>
    <w:p w:rsidR="00F529B1" w:rsidRPr="00CC6391" w:rsidRDefault="00F529B1"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B620AF" w:rsidP="00FC484D">
      <w:pPr>
        <w:pStyle w:val="21"/>
        <w:numPr>
          <w:ilvl w:val="1"/>
          <w:numId w:val="46"/>
        </w:numPr>
        <w:spacing w:line="276" w:lineRule="auto"/>
        <w:ind w:left="0" w:firstLine="0"/>
        <w:rPr>
          <w:color w:val="000000"/>
          <w:sz w:val="24"/>
          <w:szCs w:val="24"/>
        </w:rPr>
      </w:pPr>
      <w:bookmarkStart w:id="60" w:name="_Ref90381141"/>
      <w:bookmarkStart w:id="61" w:name="_Toc90385121"/>
      <w:bookmarkStart w:id="62" w:name="_Toc93293099"/>
      <w:bookmarkStart w:id="63" w:name="_Toc425956812"/>
      <w:bookmarkStart w:id="64" w:name="_Ref90381523"/>
      <w:bookmarkStart w:id="65" w:name="_Toc90385124"/>
      <w:r w:rsidRPr="00CC6391">
        <w:rPr>
          <w:sz w:val="24"/>
          <w:szCs w:val="24"/>
        </w:rPr>
        <w:t>План распределения объемов</w:t>
      </w:r>
      <w:r w:rsidR="00A439F5" w:rsidRPr="00CC6391">
        <w:rPr>
          <w:sz w:val="24"/>
          <w:szCs w:val="24"/>
        </w:rPr>
        <w:t xml:space="preserve"> </w:t>
      </w:r>
      <w:r w:rsidR="00811766" w:rsidRPr="00CC6391">
        <w:rPr>
          <w:sz w:val="24"/>
          <w:szCs w:val="24"/>
        </w:rPr>
        <w:t>услуг</w:t>
      </w:r>
      <w:r w:rsidRPr="00CC6391">
        <w:rPr>
          <w:sz w:val="24"/>
          <w:szCs w:val="24"/>
        </w:rPr>
        <w:t xml:space="preserve"> между генеральным </w:t>
      </w:r>
      <w:r w:rsidR="00EF055F" w:rsidRPr="00CC6391">
        <w:rPr>
          <w:sz w:val="24"/>
          <w:szCs w:val="24"/>
        </w:rPr>
        <w:t xml:space="preserve">подрядчиком </w:t>
      </w:r>
      <w:r w:rsidR="006A27E4" w:rsidRPr="00CC6391">
        <w:rPr>
          <w:sz w:val="24"/>
          <w:szCs w:val="24"/>
        </w:rPr>
        <w:t>и с</w:t>
      </w:r>
      <w:r w:rsidR="00EF055F" w:rsidRPr="00CC6391">
        <w:rPr>
          <w:sz w:val="24"/>
          <w:szCs w:val="24"/>
        </w:rPr>
        <w:t>убподрядчиками</w:t>
      </w:r>
      <w:r w:rsidR="00811766" w:rsidRPr="00CC6391">
        <w:rPr>
          <w:sz w:val="24"/>
          <w:szCs w:val="24"/>
        </w:rPr>
        <w:t xml:space="preserve"> (соисполнителями)</w:t>
      </w:r>
      <w:r w:rsidRPr="00CC6391">
        <w:rPr>
          <w:color w:val="000000"/>
          <w:sz w:val="24"/>
          <w:szCs w:val="24"/>
        </w:rPr>
        <w:t xml:space="preserve"> (форма </w:t>
      </w:r>
      <w:r w:rsidR="00D639A9" w:rsidRPr="00CC6391">
        <w:rPr>
          <w:color w:val="000000"/>
          <w:sz w:val="24"/>
          <w:szCs w:val="24"/>
        </w:rPr>
        <w:t>7</w:t>
      </w:r>
      <w:r w:rsidRPr="00CC6391">
        <w:rPr>
          <w:color w:val="000000"/>
          <w:sz w:val="24"/>
          <w:szCs w:val="24"/>
        </w:rPr>
        <w:t>)</w:t>
      </w:r>
      <w:bookmarkStart w:id="66" w:name="_Toc90385122"/>
      <w:bookmarkStart w:id="67" w:name="_Toc93293100"/>
      <w:bookmarkEnd w:id="60"/>
      <w:bookmarkEnd w:id="61"/>
      <w:bookmarkEnd w:id="62"/>
      <w:bookmarkEnd w:id="63"/>
    </w:p>
    <w:p w:rsidR="00B620AF" w:rsidRPr="00CC6391" w:rsidRDefault="00D772A0" w:rsidP="00FC484D">
      <w:pPr>
        <w:pStyle w:val="a4"/>
        <w:numPr>
          <w:ilvl w:val="2"/>
          <w:numId w:val="46"/>
        </w:numPr>
        <w:spacing w:line="276" w:lineRule="auto"/>
        <w:ind w:left="0" w:firstLine="0"/>
        <w:jc w:val="left"/>
        <w:rPr>
          <w:b/>
          <w:color w:val="000000"/>
          <w:sz w:val="24"/>
          <w:szCs w:val="24"/>
        </w:rPr>
      </w:pPr>
      <w:r w:rsidRPr="00CC6391">
        <w:rPr>
          <w:sz w:val="24"/>
          <w:szCs w:val="24"/>
        </w:rPr>
        <w:t xml:space="preserve"> </w:t>
      </w:r>
      <w:r w:rsidR="0089186F" w:rsidRPr="00CC6391">
        <w:rPr>
          <w:b/>
          <w:sz w:val="24"/>
          <w:szCs w:val="24"/>
        </w:rPr>
        <w:t>Форма плана распределения объемов услуг между генеральным подрядчиком и субподрядчиками</w:t>
      </w:r>
      <w:r w:rsidR="0089186F" w:rsidRPr="00CC6391">
        <w:rPr>
          <w:b/>
          <w:color w:val="000000"/>
          <w:sz w:val="24"/>
          <w:szCs w:val="24"/>
        </w:rPr>
        <w:t xml:space="preserve"> </w:t>
      </w:r>
      <w:bookmarkEnd w:id="66"/>
      <w:bookmarkEnd w:id="67"/>
      <w:r w:rsidR="0089186F" w:rsidRPr="00CC6391">
        <w:rPr>
          <w:b/>
          <w:color w:val="000000"/>
          <w:sz w:val="24"/>
          <w:szCs w:val="24"/>
        </w:rPr>
        <w:t>(соисполнителями)</w:t>
      </w:r>
    </w:p>
    <w:p w:rsidR="00B620AF" w:rsidRPr="00CC6391" w:rsidRDefault="00B620AF" w:rsidP="00D639A9">
      <w:pPr>
        <w:pBdr>
          <w:top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D639A9">
      <w:pPr>
        <w:tabs>
          <w:tab w:val="num" w:pos="0"/>
        </w:tabs>
        <w:spacing w:line="276" w:lineRule="auto"/>
        <w:ind w:firstLine="0"/>
        <w:jc w:val="left"/>
        <w:rPr>
          <w:color w:val="000000"/>
          <w:sz w:val="24"/>
          <w:szCs w:val="24"/>
        </w:rPr>
      </w:pPr>
    </w:p>
    <w:p w:rsidR="00B620AF" w:rsidRPr="00CC6391" w:rsidRDefault="00B620AF" w:rsidP="00D639A9">
      <w:pPr>
        <w:tabs>
          <w:tab w:val="num" w:pos="0"/>
        </w:tabs>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A522F7">
        <w:rPr>
          <w:noProof/>
          <w:color w:val="000000"/>
          <w:sz w:val="24"/>
          <w:szCs w:val="24"/>
        </w:rPr>
        <w:t>6</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uppressAutoHyphens/>
        <w:spacing w:line="276" w:lineRule="auto"/>
        <w:ind w:firstLine="0"/>
        <w:jc w:val="center"/>
        <w:rPr>
          <w:b/>
          <w:sz w:val="24"/>
          <w:szCs w:val="24"/>
        </w:rPr>
      </w:pPr>
      <w:r w:rsidRPr="00CC6391">
        <w:rPr>
          <w:b/>
          <w:sz w:val="24"/>
          <w:szCs w:val="24"/>
        </w:rPr>
        <w:t xml:space="preserve">План распределения объемов </w:t>
      </w:r>
      <w:r w:rsidR="00811766" w:rsidRPr="00CC6391">
        <w:rPr>
          <w:b/>
          <w:sz w:val="24"/>
          <w:szCs w:val="24"/>
        </w:rPr>
        <w:t>услуг</w:t>
      </w:r>
      <w:r w:rsidRPr="00CC6391">
        <w:rPr>
          <w:b/>
          <w:sz w:val="24"/>
          <w:szCs w:val="24"/>
        </w:rPr>
        <w:br/>
        <w:t xml:space="preserve">между генеральным </w:t>
      </w:r>
      <w:r w:rsidR="00EF055F" w:rsidRPr="00CC6391">
        <w:rPr>
          <w:b/>
          <w:sz w:val="24"/>
          <w:szCs w:val="24"/>
        </w:rPr>
        <w:t>подрядчиком</w:t>
      </w:r>
      <w:r w:rsidR="003373B2" w:rsidRPr="00CC6391">
        <w:rPr>
          <w:b/>
          <w:sz w:val="24"/>
          <w:szCs w:val="24"/>
        </w:rPr>
        <w:t xml:space="preserve"> и с</w:t>
      </w:r>
      <w:r w:rsidR="00EF055F" w:rsidRPr="00CC6391">
        <w:rPr>
          <w:b/>
          <w:sz w:val="24"/>
          <w:szCs w:val="24"/>
        </w:rPr>
        <w:t>убподрядчиками</w:t>
      </w:r>
      <w:r w:rsidR="00811766" w:rsidRPr="00CC6391">
        <w:rPr>
          <w:b/>
          <w:sz w:val="24"/>
          <w:szCs w:val="24"/>
        </w:rPr>
        <w:t xml:space="preserve"> (соисполнителями)</w:t>
      </w:r>
      <w:r w:rsidR="006E7E75" w:rsidRPr="00CC6391">
        <w:rPr>
          <w:color w:val="000000"/>
          <w:sz w:val="24"/>
          <w:szCs w:val="24"/>
        </w:rPr>
        <w:t xml:space="preserve"> </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 xml:space="preserve">Наименование и адрес генерального </w:t>
      </w:r>
      <w:r w:rsidR="003373B2" w:rsidRPr="00CC6391">
        <w:rPr>
          <w:color w:val="000000"/>
          <w:sz w:val="24"/>
          <w:szCs w:val="24"/>
        </w:rPr>
        <w:t>подрядчика</w:t>
      </w:r>
      <w:r w:rsidRPr="00CC6391">
        <w:rPr>
          <w:color w:val="000000"/>
          <w:sz w:val="24"/>
          <w:szCs w:val="24"/>
        </w:rPr>
        <w:t>: ___________________________</w:t>
      </w:r>
    </w:p>
    <w:p w:rsidR="006E7E75" w:rsidRPr="00CC6391" w:rsidRDefault="006E7E75" w:rsidP="00D639A9">
      <w:pPr>
        <w:tabs>
          <w:tab w:val="num" w:pos="0"/>
        </w:tabs>
        <w:spacing w:line="276" w:lineRule="auto"/>
        <w:ind w:firstLine="0"/>
        <w:rPr>
          <w:color w:val="000000"/>
          <w:sz w:val="24"/>
          <w:szCs w:val="24"/>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6E7E75" w:rsidRPr="00CC6391">
        <w:trPr>
          <w:cantSplit/>
        </w:trPr>
        <w:tc>
          <w:tcPr>
            <w:tcW w:w="828"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п/п</w:t>
            </w:r>
          </w:p>
        </w:tc>
        <w:tc>
          <w:tcPr>
            <w:tcW w:w="252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w:t>
            </w:r>
            <w:r w:rsidR="00EF055F" w:rsidRPr="00CC6391">
              <w:rPr>
                <w:sz w:val="24"/>
                <w:szCs w:val="24"/>
              </w:rPr>
              <w:t>работ</w:t>
            </w:r>
          </w:p>
        </w:tc>
        <w:tc>
          <w:tcPr>
            <w:tcW w:w="197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организации, </w:t>
            </w:r>
            <w:r w:rsidR="006E7E75" w:rsidRPr="00CC6391">
              <w:rPr>
                <w:sz w:val="24"/>
                <w:szCs w:val="24"/>
              </w:rPr>
              <w:t>оказывающей</w:t>
            </w:r>
            <w:r w:rsidRPr="00CC6391">
              <w:rPr>
                <w:sz w:val="24"/>
                <w:szCs w:val="24"/>
              </w:rPr>
              <w:t xml:space="preserve"> данный объем </w:t>
            </w:r>
            <w:r w:rsidR="00EF055F" w:rsidRPr="00CC6391">
              <w:rPr>
                <w:sz w:val="24"/>
                <w:szCs w:val="24"/>
              </w:rPr>
              <w:t>работ</w:t>
            </w:r>
          </w:p>
        </w:tc>
        <w:tc>
          <w:tcPr>
            <w:tcW w:w="3292" w:type="dxa"/>
            <w:gridSpan w:val="2"/>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Стоимость </w:t>
            </w:r>
            <w:r w:rsidR="00EF055F" w:rsidRPr="00CC6391">
              <w:rPr>
                <w:sz w:val="24"/>
                <w:szCs w:val="24"/>
              </w:rPr>
              <w:t>работ</w:t>
            </w:r>
          </w:p>
        </w:tc>
        <w:tc>
          <w:tcPr>
            <w:tcW w:w="1579" w:type="dxa"/>
            <w:vMerge w:val="restart"/>
          </w:tcPr>
          <w:p w:rsidR="00B620AF" w:rsidRPr="00CC6391" w:rsidRDefault="00A439F5" w:rsidP="00D639A9">
            <w:pPr>
              <w:pStyle w:val="af8"/>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6E7E75" w:rsidRPr="00CC6391">
        <w:trPr>
          <w:cantSplit/>
        </w:trPr>
        <w:tc>
          <w:tcPr>
            <w:tcW w:w="828" w:type="dxa"/>
            <w:vMerge/>
          </w:tcPr>
          <w:p w:rsidR="00B620AF" w:rsidRPr="00CC6391" w:rsidRDefault="00B620AF" w:rsidP="00D639A9">
            <w:pPr>
              <w:pStyle w:val="af8"/>
              <w:tabs>
                <w:tab w:val="num" w:pos="0"/>
              </w:tabs>
              <w:spacing w:before="0" w:after="0" w:line="276" w:lineRule="auto"/>
              <w:ind w:left="0"/>
              <w:rPr>
                <w:sz w:val="24"/>
                <w:szCs w:val="24"/>
              </w:rPr>
            </w:pPr>
          </w:p>
        </w:tc>
        <w:tc>
          <w:tcPr>
            <w:tcW w:w="2520" w:type="dxa"/>
            <w:vMerge/>
          </w:tcPr>
          <w:p w:rsidR="00B620AF" w:rsidRPr="00CC6391" w:rsidRDefault="00B620AF" w:rsidP="00D639A9">
            <w:pPr>
              <w:pStyle w:val="af8"/>
              <w:tabs>
                <w:tab w:val="num" w:pos="0"/>
              </w:tabs>
              <w:spacing w:before="0" w:after="0" w:line="276" w:lineRule="auto"/>
              <w:ind w:left="0"/>
              <w:rPr>
                <w:sz w:val="24"/>
                <w:szCs w:val="24"/>
              </w:rPr>
            </w:pPr>
          </w:p>
        </w:tc>
        <w:tc>
          <w:tcPr>
            <w:tcW w:w="1970" w:type="dxa"/>
            <w:vMerge/>
          </w:tcPr>
          <w:p w:rsidR="00B620AF" w:rsidRPr="00CC6391" w:rsidRDefault="00B620AF" w:rsidP="00D639A9">
            <w:pPr>
              <w:pStyle w:val="af8"/>
              <w:tabs>
                <w:tab w:val="num" w:pos="0"/>
              </w:tabs>
              <w:spacing w:before="0" w:after="0" w:line="276" w:lineRule="auto"/>
              <w:ind w:left="0"/>
              <w:rPr>
                <w:sz w:val="24"/>
                <w:szCs w:val="24"/>
              </w:rPr>
            </w:pPr>
          </w:p>
        </w:tc>
        <w:tc>
          <w:tcPr>
            <w:tcW w:w="1713"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в % от общей стоимости </w:t>
            </w:r>
            <w:r w:rsidR="00EF055F" w:rsidRPr="00CC6391">
              <w:rPr>
                <w:sz w:val="24"/>
                <w:szCs w:val="24"/>
              </w:rPr>
              <w:t>работ</w:t>
            </w:r>
          </w:p>
        </w:tc>
        <w:tc>
          <w:tcPr>
            <w:tcW w:w="1579" w:type="dxa"/>
            <w:vMerge/>
          </w:tcPr>
          <w:p w:rsidR="00B620AF" w:rsidRPr="00CC6391" w:rsidRDefault="00B620AF" w:rsidP="00D639A9">
            <w:pPr>
              <w:pStyle w:val="af8"/>
              <w:tabs>
                <w:tab w:val="num" w:pos="0"/>
              </w:tabs>
              <w:spacing w:before="0" w:after="0" w:line="276" w:lineRule="auto"/>
              <w:ind w:left="0"/>
              <w:rPr>
                <w:sz w:val="24"/>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tabs>
                <w:tab w:val="num" w:pos="0"/>
              </w:tabs>
              <w:spacing w:before="0" w:after="0" w:line="276" w:lineRule="auto"/>
              <w:ind w:left="0"/>
              <w:rPr>
                <w:color w:val="000000"/>
                <w:szCs w:val="24"/>
              </w:rPr>
            </w:pPr>
            <w:r w:rsidRPr="00CC6391">
              <w:rPr>
                <w:color w:val="000000"/>
                <w:szCs w:val="24"/>
              </w:rPr>
              <w:t>…</w:t>
            </w: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B620AF" w:rsidRPr="00CC6391">
        <w:tc>
          <w:tcPr>
            <w:tcW w:w="5318" w:type="dxa"/>
            <w:gridSpan w:val="3"/>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ИТОГО</w:t>
            </w:r>
          </w:p>
        </w:tc>
        <w:tc>
          <w:tcPr>
            <w:tcW w:w="1713" w:type="dxa"/>
          </w:tcPr>
          <w:p w:rsidR="00B620AF" w:rsidRPr="00CC6391" w:rsidRDefault="00B620AF" w:rsidP="00D639A9">
            <w:pPr>
              <w:pStyle w:val="afb"/>
              <w:tabs>
                <w:tab w:val="num" w:pos="0"/>
              </w:tabs>
              <w:spacing w:before="0" w:after="0" w:line="276" w:lineRule="auto"/>
              <w:ind w:left="0"/>
              <w:jc w:val="center"/>
              <w:rPr>
                <w:b/>
                <w:szCs w:val="24"/>
              </w:rPr>
            </w:pP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100%</w:t>
            </w: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Х</w:t>
            </w:r>
          </w:p>
        </w:tc>
      </w:tr>
    </w:tbl>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CA2B92" w:rsidRDefault="00CA2B92" w:rsidP="00D639A9">
      <w:pPr>
        <w:keepNext/>
        <w:tabs>
          <w:tab w:val="num" w:pos="0"/>
        </w:tabs>
        <w:spacing w:line="276" w:lineRule="auto"/>
        <w:ind w:firstLine="0"/>
        <w:rPr>
          <w:b/>
          <w:bCs/>
          <w:color w:val="000000"/>
          <w:sz w:val="24"/>
          <w:szCs w:val="24"/>
        </w:rPr>
      </w:pPr>
    </w:p>
    <w:p w:rsidR="00F529B1" w:rsidRDefault="00F529B1" w:rsidP="00D639A9">
      <w:pPr>
        <w:keepNext/>
        <w:tabs>
          <w:tab w:val="num" w:pos="0"/>
        </w:tabs>
        <w:spacing w:line="276" w:lineRule="auto"/>
        <w:ind w:firstLine="0"/>
        <w:rPr>
          <w:b/>
          <w:bCs/>
          <w:color w:val="000000"/>
          <w:sz w:val="24"/>
          <w:szCs w:val="24"/>
        </w:rPr>
      </w:pPr>
    </w:p>
    <w:p w:rsidR="00F529B1" w:rsidRDefault="00F529B1" w:rsidP="00D639A9">
      <w:pPr>
        <w:keepNext/>
        <w:tabs>
          <w:tab w:val="num" w:pos="0"/>
        </w:tabs>
        <w:spacing w:line="276" w:lineRule="auto"/>
        <w:ind w:firstLine="0"/>
        <w:rPr>
          <w:b/>
          <w:bCs/>
          <w:color w:val="000000"/>
          <w:sz w:val="24"/>
          <w:szCs w:val="24"/>
        </w:rPr>
      </w:pPr>
    </w:p>
    <w:p w:rsidR="00F529B1" w:rsidRDefault="00F529B1" w:rsidP="00D639A9">
      <w:pPr>
        <w:keepNext/>
        <w:tabs>
          <w:tab w:val="num" w:pos="0"/>
        </w:tabs>
        <w:spacing w:line="276" w:lineRule="auto"/>
        <w:ind w:firstLine="0"/>
        <w:rPr>
          <w:b/>
          <w:bCs/>
          <w:color w:val="000000"/>
          <w:sz w:val="24"/>
          <w:szCs w:val="24"/>
        </w:rPr>
      </w:pPr>
    </w:p>
    <w:p w:rsidR="00F529B1" w:rsidRPr="00CC6391" w:rsidRDefault="00F529B1"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Default="00CA2B92" w:rsidP="00D639A9">
      <w:pPr>
        <w:keepNext/>
        <w:tabs>
          <w:tab w:val="num" w:pos="0"/>
        </w:tabs>
        <w:spacing w:line="276" w:lineRule="auto"/>
        <w:ind w:firstLine="0"/>
        <w:rPr>
          <w:b/>
          <w:bCs/>
          <w:color w:val="000000"/>
          <w:sz w:val="24"/>
          <w:szCs w:val="24"/>
        </w:rPr>
      </w:pPr>
    </w:p>
    <w:p w:rsidR="003241FD" w:rsidRDefault="003241FD" w:rsidP="00D639A9">
      <w:pPr>
        <w:keepNext/>
        <w:tabs>
          <w:tab w:val="num" w:pos="0"/>
        </w:tabs>
        <w:spacing w:line="276" w:lineRule="auto"/>
        <w:ind w:firstLine="0"/>
        <w:rPr>
          <w:b/>
          <w:bCs/>
          <w:color w:val="000000"/>
          <w:sz w:val="24"/>
          <w:szCs w:val="24"/>
        </w:rPr>
      </w:pPr>
    </w:p>
    <w:p w:rsidR="003241FD" w:rsidRDefault="003241FD" w:rsidP="00D639A9">
      <w:pPr>
        <w:keepNext/>
        <w:tabs>
          <w:tab w:val="num" w:pos="0"/>
        </w:tabs>
        <w:spacing w:line="276" w:lineRule="auto"/>
        <w:ind w:firstLine="0"/>
        <w:rPr>
          <w:b/>
          <w:bCs/>
          <w:color w:val="000000"/>
          <w:sz w:val="24"/>
          <w:szCs w:val="24"/>
        </w:rPr>
      </w:pPr>
    </w:p>
    <w:p w:rsidR="003241FD" w:rsidRPr="00CC6391" w:rsidRDefault="003241FD"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B620AF" w:rsidRPr="00CC6391" w:rsidRDefault="00B620AF" w:rsidP="00D639A9">
      <w:pPr>
        <w:pBdr>
          <w:bottom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D639A9" w:rsidRPr="00CC6391" w:rsidRDefault="0089186F" w:rsidP="00FC484D">
      <w:pPr>
        <w:pStyle w:val="a4"/>
        <w:numPr>
          <w:ilvl w:val="2"/>
          <w:numId w:val="46"/>
        </w:numPr>
        <w:spacing w:line="276" w:lineRule="auto"/>
        <w:ind w:left="0" w:firstLine="0"/>
        <w:rPr>
          <w:b/>
          <w:sz w:val="24"/>
          <w:szCs w:val="24"/>
        </w:rPr>
      </w:pPr>
      <w:bookmarkStart w:id="68" w:name="_Toc90385123"/>
      <w:bookmarkStart w:id="69" w:name="_Toc93293101"/>
      <w:bookmarkStart w:id="70" w:name="_Toc423378608"/>
      <w:bookmarkStart w:id="71" w:name="_Toc423421111"/>
      <w:r w:rsidRPr="00CC6391">
        <w:rPr>
          <w:b/>
          <w:sz w:val="24"/>
          <w:szCs w:val="24"/>
        </w:rPr>
        <w:t>Инструкции по заполнению</w:t>
      </w:r>
      <w:bookmarkEnd w:id="68"/>
      <w:bookmarkEnd w:id="69"/>
      <w:bookmarkEnd w:id="70"/>
      <w:bookmarkEnd w:id="71"/>
    </w:p>
    <w:p w:rsidR="00E044C1" w:rsidRPr="00CC6391" w:rsidRDefault="0089186F" w:rsidP="00FC484D">
      <w:pPr>
        <w:pStyle w:val="a5"/>
        <w:numPr>
          <w:ilvl w:val="3"/>
          <w:numId w:val="46"/>
        </w:numPr>
        <w:tabs>
          <w:tab w:val="left" w:pos="1276"/>
        </w:tabs>
        <w:spacing w:line="276" w:lineRule="auto"/>
        <w:ind w:left="0" w:firstLine="0"/>
        <w:rPr>
          <w:sz w:val="24"/>
          <w:szCs w:val="24"/>
        </w:rPr>
      </w:pPr>
      <w:r w:rsidRPr="00CC6391">
        <w:rPr>
          <w:sz w:val="24"/>
          <w:szCs w:val="24"/>
        </w:rPr>
        <w:t>Данная форма заполняется только в том случае, если Предложение подается генеральным подрядчиком (исполнителем).</w:t>
      </w:r>
    </w:p>
    <w:p w:rsidR="00E044C1" w:rsidRPr="00CC6391" w:rsidRDefault="0089186F" w:rsidP="00FC484D">
      <w:pPr>
        <w:pStyle w:val="a5"/>
        <w:numPr>
          <w:ilvl w:val="3"/>
          <w:numId w:val="46"/>
        </w:numPr>
        <w:tabs>
          <w:tab w:val="left" w:pos="1276"/>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FC484D">
      <w:pPr>
        <w:pStyle w:val="a5"/>
        <w:numPr>
          <w:ilvl w:val="3"/>
          <w:numId w:val="46"/>
        </w:numPr>
        <w:tabs>
          <w:tab w:val="left" w:pos="1276"/>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E044C1" w:rsidRPr="00CC6391" w:rsidRDefault="0089186F" w:rsidP="00FC484D">
      <w:pPr>
        <w:pStyle w:val="a5"/>
        <w:numPr>
          <w:ilvl w:val="3"/>
          <w:numId w:val="46"/>
        </w:numPr>
        <w:tabs>
          <w:tab w:val="left" w:pos="1276"/>
        </w:tabs>
        <w:spacing w:line="276" w:lineRule="auto"/>
        <w:rPr>
          <w:sz w:val="24"/>
          <w:szCs w:val="24"/>
        </w:rPr>
      </w:pPr>
      <w:r w:rsidRPr="00CC6391">
        <w:rPr>
          <w:sz w:val="24"/>
          <w:szCs w:val="24"/>
        </w:rPr>
        <w:t>В данной форме генеральный подрядчик (исполнитель) указывает:</w:t>
      </w:r>
    </w:p>
    <w:p w:rsidR="00E044C1" w:rsidRPr="00CC6391" w:rsidRDefault="00B620AF" w:rsidP="00FC484D">
      <w:pPr>
        <w:pStyle w:val="a4"/>
        <w:numPr>
          <w:ilvl w:val="0"/>
          <w:numId w:val="41"/>
        </w:numPr>
        <w:tabs>
          <w:tab w:val="left" w:pos="1276"/>
        </w:tabs>
        <w:spacing w:line="276" w:lineRule="auto"/>
        <w:ind w:left="709" w:hanging="709"/>
        <w:rPr>
          <w:sz w:val="24"/>
          <w:szCs w:val="24"/>
        </w:rPr>
      </w:pPr>
      <w:r w:rsidRPr="00CC6391">
        <w:rPr>
          <w:sz w:val="24"/>
          <w:szCs w:val="24"/>
        </w:rPr>
        <w:t xml:space="preserve">перечень </w:t>
      </w:r>
      <w:r w:rsidR="00AB7ACE" w:rsidRPr="00CC6391">
        <w:rPr>
          <w:sz w:val="24"/>
          <w:szCs w:val="24"/>
        </w:rPr>
        <w:t xml:space="preserve">выполняемых </w:t>
      </w:r>
      <w:r w:rsidRPr="00CC6391">
        <w:rPr>
          <w:sz w:val="24"/>
          <w:szCs w:val="24"/>
        </w:rPr>
        <w:t xml:space="preserve">генеральным </w:t>
      </w:r>
      <w:r w:rsidR="00EF055F" w:rsidRPr="00CC6391">
        <w:rPr>
          <w:sz w:val="24"/>
          <w:szCs w:val="24"/>
        </w:rPr>
        <w:t>подрядчиком</w:t>
      </w:r>
      <w:r w:rsidRPr="00CC6391">
        <w:rPr>
          <w:sz w:val="24"/>
          <w:szCs w:val="24"/>
        </w:rPr>
        <w:t xml:space="preserve"> и каждым </w:t>
      </w:r>
      <w:r w:rsidR="00EF055F" w:rsidRPr="00CC6391">
        <w:rPr>
          <w:sz w:val="24"/>
          <w:szCs w:val="24"/>
        </w:rPr>
        <w:t>субподрядчиком работ</w:t>
      </w:r>
      <w:r w:rsidRPr="00CC6391">
        <w:rPr>
          <w:sz w:val="24"/>
          <w:szCs w:val="24"/>
        </w:rPr>
        <w:t>;</w:t>
      </w:r>
    </w:p>
    <w:p w:rsidR="00E044C1" w:rsidRPr="00CC6391" w:rsidRDefault="00B620AF" w:rsidP="00FC484D">
      <w:pPr>
        <w:pStyle w:val="a6"/>
        <w:numPr>
          <w:ilvl w:val="0"/>
          <w:numId w:val="41"/>
        </w:numPr>
        <w:tabs>
          <w:tab w:val="left" w:pos="1276"/>
        </w:tabs>
        <w:spacing w:line="276" w:lineRule="auto"/>
        <w:ind w:left="0" w:firstLine="0"/>
        <w:rPr>
          <w:sz w:val="24"/>
          <w:szCs w:val="24"/>
        </w:rPr>
      </w:pPr>
      <w:r w:rsidRPr="00CC6391">
        <w:rPr>
          <w:sz w:val="24"/>
          <w:szCs w:val="24"/>
        </w:rPr>
        <w:t xml:space="preserve">стоимость </w:t>
      </w:r>
      <w:r w:rsidR="00EF055F" w:rsidRPr="00CC6391">
        <w:rPr>
          <w:sz w:val="24"/>
          <w:szCs w:val="24"/>
        </w:rPr>
        <w:t>работ</w:t>
      </w:r>
      <w:r w:rsidRPr="00CC6391">
        <w:rPr>
          <w:sz w:val="24"/>
          <w:szCs w:val="24"/>
        </w:rPr>
        <w:t xml:space="preserve"> по генеральному </w:t>
      </w:r>
      <w:r w:rsidR="00EF055F" w:rsidRPr="00CC6391">
        <w:rPr>
          <w:sz w:val="24"/>
          <w:szCs w:val="24"/>
        </w:rPr>
        <w:t>подрядчику</w:t>
      </w:r>
      <w:r w:rsidR="00AA445C" w:rsidRPr="00CC6391">
        <w:rPr>
          <w:sz w:val="24"/>
          <w:szCs w:val="24"/>
        </w:rPr>
        <w:t xml:space="preserve"> </w:t>
      </w:r>
      <w:r w:rsidRPr="00CC6391">
        <w:rPr>
          <w:sz w:val="24"/>
          <w:szCs w:val="24"/>
        </w:rPr>
        <w:t>и с</w:t>
      </w:r>
      <w:r w:rsidR="00EF055F" w:rsidRPr="00CC6391">
        <w:rPr>
          <w:sz w:val="24"/>
          <w:szCs w:val="24"/>
        </w:rPr>
        <w:t>убподрядчикам</w:t>
      </w:r>
      <w:r w:rsidR="00811766" w:rsidRPr="00CC6391">
        <w:rPr>
          <w:sz w:val="24"/>
          <w:szCs w:val="24"/>
        </w:rPr>
        <w:t xml:space="preserve"> (соисполнителям)</w:t>
      </w:r>
      <w:r w:rsidR="00E52F49" w:rsidRPr="00CC6391">
        <w:rPr>
          <w:sz w:val="24"/>
          <w:szCs w:val="24"/>
        </w:rPr>
        <w:t xml:space="preserve"> </w:t>
      </w:r>
      <w:r w:rsidR="00811766" w:rsidRPr="00CC6391">
        <w:rPr>
          <w:sz w:val="24"/>
          <w:szCs w:val="24"/>
        </w:rPr>
        <w:t xml:space="preserve">   </w:t>
      </w:r>
      <w:r w:rsidRPr="00CC6391">
        <w:rPr>
          <w:sz w:val="24"/>
          <w:szCs w:val="24"/>
        </w:rPr>
        <w:t xml:space="preserve">в денежном и процентном выражении в соответствии с </w:t>
      </w:r>
      <w:r w:rsidR="00E52F49" w:rsidRPr="00CC6391">
        <w:rPr>
          <w:sz w:val="24"/>
          <w:szCs w:val="24"/>
        </w:rPr>
        <w:t>Коммерческим предложением</w:t>
      </w:r>
      <w:r w:rsidRPr="00CC6391">
        <w:rPr>
          <w:sz w:val="24"/>
          <w:szCs w:val="24"/>
        </w:rPr>
        <w:t xml:space="preserve"> (</w:t>
      </w:r>
      <w:r w:rsidR="00D639A9" w:rsidRPr="00CC6391">
        <w:rPr>
          <w:sz w:val="24"/>
          <w:szCs w:val="24"/>
        </w:rPr>
        <w:t>форма</w:t>
      </w:r>
      <w:r w:rsidR="00852DAB" w:rsidRPr="00CC6391">
        <w:rPr>
          <w:sz w:val="24"/>
          <w:szCs w:val="24"/>
        </w:rPr>
        <w:t xml:space="preserve"> 4)</w:t>
      </w:r>
      <w:r w:rsidR="00D639A9" w:rsidRPr="00CC6391">
        <w:rPr>
          <w:sz w:val="24"/>
          <w:szCs w:val="24"/>
        </w:rPr>
        <w:t xml:space="preserve"> </w:t>
      </w:r>
    </w:p>
    <w:p w:rsidR="00E044C1" w:rsidRPr="00CC6391" w:rsidRDefault="00B620AF" w:rsidP="00FC484D">
      <w:pPr>
        <w:pStyle w:val="a6"/>
        <w:numPr>
          <w:ilvl w:val="0"/>
          <w:numId w:val="41"/>
        </w:numPr>
        <w:tabs>
          <w:tab w:val="left" w:pos="1276"/>
        </w:tabs>
        <w:spacing w:line="276" w:lineRule="auto"/>
        <w:ind w:left="0" w:firstLine="0"/>
        <w:rPr>
          <w:sz w:val="24"/>
          <w:szCs w:val="24"/>
        </w:rPr>
      </w:pPr>
      <w:r w:rsidRPr="00CC6391">
        <w:rPr>
          <w:sz w:val="24"/>
          <w:szCs w:val="24"/>
        </w:rPr>
        <w:t xml:space="preserve">сроки </w:t>
      </w:r>
      <w:r w:rsidR="00EF055F" w:rsidRPr="00CC6391">
        <w:rPr>
          <w:sz w:val="24"/>
          <w:szCs w:val="24"/>
        </w:rPr>
        <w:t xml:space="preserve">выполнения работ </w:t>
      </w:r>
      <w:r w:rsidRPr="00CC6391">
        <w:rPr>
          <w:sz w:val="24"/>
          <w:szCs w:val="24"/>
        </w:rPr>
        <w:t xml:space="preserve">для генерального </w:t>
      </w:r>
      <w:r w:rsidR="00EF055F" w:rsidRPr="00CC6391">
        <w:rPr>
          <w:sz w:val="24"/>
          <w:szCs w:val="24"/>
        </w:rPr>
        <w:t xml:space="preserve">подрядчика </w:t>
      </w:r>
      <w:r w:rsidRPr="00CC6391">
        <w:rPr>
          <w:sz w:val="24"/>
          <w:szCs w:val="24"/>
        </w:rPr>
        <w:t xml:space="preserve">и каждого </w:t>
      </w:r>
      <w:r w:rsidR="000A1DE8" w:rsidRPr="00CC6391">
        <w:rPr>
          <w:sz w:val="24"/>
          <w:szCs w:val="24"/>
        </w:rPr>
        <w:t>с</w:t>
      </w:r>
      <w:r w:rsidR="00EF055F" w:rsidRPr="00CC6391">
        <w:rPr>
          <w:sz w:val="24"/>
          <w:szCs w:val="24"/>
        </w:rPr>
        <w:t>убподрядчика</w:t>
      </w:r>
      <w:r w:rsidRPr="00CC6391">
        <w:rPr>
          <w:sz w:val="24"/>
          <w:szCs w:val="24"/>
        </w:rPr>
        <w:t xml:space="preserve"> в </w:t>
      </w:r>
      <w:r w:rsidR="00811766" w:rsidRPr="00CC6391">
        <w:rPr>
          <w:sz w:val="24"/>
          <w:szCs w:val="24"/>
        </w:rPr>
        <w:t xml:space="preserve"> </w:t>
      </w:r>
      <w:r w:rsidRPr="00CC6391">
        <w:rPr>
          <w:sz w:val="24"/>
          <w:szCs w:val="24"/>
        </w:rPr>
        <w:t xml:space="preserve">соответствии с Графиком </w:t>
      </w:r>
      <w:r w:rsidR="00811766" w:rsidRPr="00CC6391">
        <w:rPr>
          <w:sz w:val="24"/>
          <w:szCs w:val="24"/>
        </w:rPr>
        <w:t>поставки товара/</w:t>
      </w:r>
      <w:r w:rsidR="00EF055F"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w:t>
      </w:r>
      <w:r w:rsidR="00D639A9" w:rsidRPr="00CC6391">
        <w:rPr>
          <w:sz w:val="24"/>
          <w:szCs w:val="24"/>
        </w:rPr>
        <w:t>форма 3</w:t>
      </w:r>
      <w:r w:rsidRPr="00CC6391">
        <w:rPr>
          <w:sz w:val="24"/>
          <w:szCs w:val="24"/>
        </w:rPr>
        <w:t>).</w:t>
      </w:r>
    </w:p>
    <w:p w:rsidR="00B620AF" w:rsidRPr="00CC6391" w:rsidRDefault="00B620AF" w:rsidP="00DD0CB6">
      <w:pPr>
        <w:tabs>
          <w:tab w:val="num" w:pos="0"/>
          <w:tab w:val="left" w:pos="851"/>
          <w:tab w:val="left" w:pos="1276"/>
        </w:tabs>
        <w:spacing w:line="276" w:lineRule="auto"/>
        <w:ind w:firstLine="0"/>
        <w:rPr>
          <w:color w:val="000000"/>
          <w:sz w:val="24"/>
          <w:szCs w:val="24"/>
        </w:rPr>
      </w:pPr>
    </w:p>
    <w:p w:rsidR="006173D7" w:rsidRPr="00CC6391" w:rsidRDefault="006173D7" w:rsidP="00707B80">
      <w:pPr>
        <w:tabs>
          <w:tab w:val="num" w:pos="0"/>
          <w:tab w:val="left" w:pos="851"/>
        </w:tabs>
        <w:spacing w:line="276" w:lineRule="auto"/>
        <w:ind w:left="709" w:hanging="709"/>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Default="006173D7" w:rsidP="00D639A9">
      <w:pPr>
        <w:tabs>
          <w:tab w:val="num" w:pos="0"/>
          <w:tab w:val="left" w:pos="851"/>
        </w:tabs>
        <w:spacing w:line="276" w:lineRule="auto"/>
        <w:ind w:left="851" w:hanging="851"/>
        <w:rPr>
          <w:color w:val="000000"/>
          <w:sz w:val="24"/>
          <w:szCs w:val="24"/>
        </w:rPr>
      </w:pPr>
    </w:p>
    <w:p w:rsidR="00F529B1" w:rsidRDefault="00F529B1" w:rsidP="00D639A9">
      <w:pPr>
        <w:tabs>
          <w:tab w:val="num" w:pos="0"/>
          <w:tab w:val="left" w:pos="851"/>
        </w:tabs>
        <w:spacing w:line="276" w:lineRule="auto"/>
        <w:ind w:left="851" w:hanging="851"/>
        <w:rPr>
          <w:color w:val="000000"/>
          <w:sz w:val="24"/>
          <w:szCs w:val="24"/>
        </w:rPr>
      </w:pPr>
    </w:p>
    <w:p w:rsidR="00F529B1" w:rsidRDefault="00F529B1" w:rsidP="00D639A9">
      <w:pPr>
        <w:tabs>
          <w:tab w:val="num" w:pos="0"/>
          <w:tab w:val="left" w:pos="851"/>
        </w:tabs>
        <w:spacing w:line="276" w:lineRule="auto"/>
        <w:ind w:left="851" w:hanging="851"/>
        <w:rPr>
          <w:color w:val="000000"/>
          <w:sz w:val="24"/>
          <w:szCs w:val="24"/>
        </w:rPr>
      </w:pPr>
    </w:p>
    <w:p w:rsidR="00F529B1" w:rsidRDefault="00F529B1" w:rsidP="00D639A9">
      <w:pPr>
        <w:tabs>
          <w:tab w:val="num" w:pos="0"/>
          <w:tab w:val="left" w:pos="851"/>
        </w:tabs>
        <w:spacing w:line="276" w:lineRule="auto"/>
        <w:ind w:left="851" w:hanging="851"/>
        <w:rPr>
          <w:color w:val="000000"/>
          <w:sz w:val="24"/>
          <w:szCs w:val="24"/>
        </w:rPr>
      </w:pPr>
    </w:p>
    <w:p w:rsidR="00F529B1" w:rsidRPr="00CC6391" w:rsidRDefault="00F529B1"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B620AF" w:rsidP="00FC484D">
      <w:pPr>
        <w:pStyle w:val="21"/>
        <w:numPr>
          <w:ilvl w:val="1"/>
          <w:numId w:val="46"/>
        </w:numPr>
        <w:spacing w:line="276" w:lineRule="auto"/>
        <w:ind w:left="0" w:firstLine="0"/>
        <w:rPr>
          <w:sz w:val="24"/>
          <w:szCs w:val="24"/>
        </w:rPr>
      </w:pPr>
      <w:bookmarkStart w:id="72" w:name="_Ref93268095"/>
      <w:bookmarkStart w:id="73" w:name="_Ref93268099"/>
      <w:bookmarkStart w:id="74" w:name="_Toc93293102"/>
      <w:bookmarkStart w:id="75" w:name="_Toc425956813"/>
      <w:r w:rsidRPr="00CC6391">
        <w:rPr>
          <w:sz w:val="24"/>
          <w:szCs w:val="24"/>
        </w:rPr>
        <w:t xml:space="preserve">План распределения объемов </w:t>
      </w:r>
      <w:r w:rsidR="00F719F2" w:rsidRPr="00CC6391">
        <w:rPr>
          <w:sz w:val="24"/>
          <w:szCs w:val="24"/>
        </w:rPr>
        <w:t xml:space="preserve">выполнения работ </w:t>
      </w:r>
      <w:r w:rsidRPr="00CC6391">
        <w:rPr>
          <w:sz w:val="24"/>
          <w:szCs w:val="24"/>
        </w:rPr>
        <w:t xml:space="preserve">внутри коллективного участника </w:t>
      </w:r>
      <w:r w:rsidRPr="00CC6391">
        <w:rPr>
          <w:color w:val="000000"/>
          <w:sz w:val="24"/>
          <w:szCs w:val="24"/>
        </w:rPr>
        <w:t>(форма </w:t>
      </w:r>
      <w:r w:rsidR="005B7F04" w:rsidRPr="00CC6391">
        <w:rPr>
          <w:color w:val="000000"/>
          <w:sz w:val="24"/>
          <w:szCs w:val="24"/>
        </w:rPr>
        <w:t>8</w:t>
      </w:r>
      <w:r w:rsidRPr="00CC6391">
        <w:rPr>
          <w:color w:val="000000"/>
          <w:sz w:val="24"/>
          <w:szCs w:val="24"/>
        </w:rPr>
        <w:t>)</w:t>
      </w:r>
      <w:bookmarkStart w:id="76" w:name="_Toc90385125"/>
      <w:bookmarkEnd w:id="64"/>
      <w:bookmarkEnd w:id="65"/>
      <w:bookmarkEnd w:id="72"/>
      <w:bookmarkEnd w:id="73"/>
      <w:bookmarkEnd w:id="74"/>
      <w:bookmarkEnd w:id="75"/>
    </w:p>
    <w:p w:rsidR="00B620AF" w:rsidRPr="00CC6391" w:rsidRDefault="0089186F" w:rsidP="00FC484D">
      <w:pPr>
        <w:pStyle w:val="a4"/>
        <w:numPr>
          <w:ilvl w:val="2"/>
          <w:numId w:val="46"/>
        </w:numPr>
        <w:spacing w:line="276" w:lineRule="auto"/>
        <w:rPr>
          <w:b/>
          <w:sz w:val="24"/>
          <w:szCs w:val="24"/>
        </w:rPr>
      </w:pPr>
      <w:r w:rsidRPr="00CC6391">
        <w:rPr>
          <w:b/>
          <w:sz w:val="24"/>
          <w:szCs w:val="24"/>
        </w:rPr>
        <w:t>Форма плана распределения объемов оказания услуг внутри коллективного участника</w:t>
      </w:r>
      <w:bookmarkEnd w:id="76"/>
    </w:p>
    <w:p w:rsidR="00B620AF" w:rsidRPr="00CC6391" w:rsidRDefault="00B620AF" w:rsidP="006173D7">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6173D7">
      <w:pPr>
        <w:spacing w:line="276" w:lineRule="auto"/>
        <w:ind w:firstLine="0"/>
        <w:jc w:val="left"/>
        <w:rPr>
          <w:color w:val="000000"/>
          <w:sz w:val="24"/>
          <w:szCs w:val="24"/>
        </w:rPr>
      </w:pPr>
    </w:p>
    <w:p w:rsidR="00B620AF" w:rsidRPr="00CC6391" w:rsidRDefault="00B620AF" w:rsidP="006173D7">
      <w:pPr>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A522F7">
        <w:rPr>
          <w:noProof/>
          <w:color w:val="000000"/>
          <w:sz w:val="24"/>
          <w:szCs w:val="24"/>
        </w:rPr>
        <w:t>7</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6173D7">
      <w:pPr>
        <w:spacing w:line="276" w:lineRule="auto"/>
        <w:ind w:firstLine="0"/>
        <w:rPr>
          <w:color w:val="000000"/>
          <w:sz w:val="24"/>
          <w:szCs w:val="24"/>
        </w:rPr>
      </w:pPr>
    </w:p>
    <w:p w:rsidR="00B620AF" w:rsidRPr="00CC6391" w:rsidRDefault="00B620AF" w:rsidP="006173D7">
      <w:pPr>
        <w:suppressAutoHyphens/>
        <w:spacing w:line="276" w:lineRule="auto"/>
        <w:ind w:firstLine="0"/>
        <w:jc w:val="center"/>
        <w:rPr>
          <w:b/>
          <w:sz w:val="24"/>
          <w:szCs w:val="24"/>
        </w:rPr>
      </w:pPr>
      <w:r w:rsidRPr="00CC6391">
        <w:rPr>
          <w:b/>
          <w:sz w:val="24"/>
          <w:szCs w:val="24"/>
        </w:rPr>
        <w:t xml:space="preserve">План распределения объемов </w:t>
      </w:r>
      <w:r w:rsidR="00811766" w:rsidRPr="00CC6391">
        <w:rPr>
          <w:b/>
          <w:sz w:val="24"/>
          <w:szCs w:val="24"/>
        </w:rPr>
        <w:t>оказания услуг</w:t>
      </w:r>
      <w:r w:rsidR="00AA445C" w:rsidRPr="00CC6391">
        <w:rPr>
          <w:sz w:val="24"/>
          <w:szCs w:val="24"/>
        </w:rPr>
        <w:t xml:space="preserve"> </w:t>
      </w:r>
      <w:r w:rsidRPr="00CC6391">
        <w:rPr>
          <w:b/>
          <w:sz w:val="24"/>
          <w:szCs w:val="24"/>
        </w:rPr>
        <w:t xml:space="preserve"> </w:t>
      </w:r>
      <w:r w:rsidRPr="00CC6391">
        <w:rPr>
          <w:b/>
          <w:sz w:val="24"/>
          <w:szCs w:val="24"/>
        </w:rPr>
        <w:br/>
        <w:t>внутри коллективного участника</w:t>
      </w:r>
    </w:p>
    <w:p w:rsidR="00B620AF" w:rsidRPr="00CC6391" w:rsidRDefault="00B620AF" w:rsidP="006173D7">
      <w:pPr>
        <w:spacing w:line="276" w:lineRule="auto"/>
        <w:ind w:firstLine="0"/>
        <w:rPr>
          <w:color w:val="000000"/>
          <w:sz w:val="24"/>
          <w:szCs w:val="24"/>
        </w:rPr>
      </w:pPr>
    </w:p>
    <w:p w:rsidR="00B620AF" w:rsidRPr="00CC6391" w:rsidRDefault="00B620AF" w:rsidP="006173D7">
      <w:pPr>
        <w:spacing w:line="276" w:lineRule="auto"/>
        <w:ind w:firstLine="0"/>
        <w:rPr>
          <w:color w:val="000000"/>
          <w:sz w:val="24"/>
          <w:szCs w:val="24"/>
        </w:rPr>
      </w:pPr>
      <w:r w:rsidRPr="00CC6391">
        <w:rPr>
          <w:color w:val="000000"/>
          <w:sz w:val="24"/>
          <w:szCs w:val="24"/>
        </w:rPr>
        <w:t>Наименование и адрес лидера коллективного участника: _______________________</w:t>
      </w:r>
    </w:p>
    <w:p w:rsidR="00B620AF" w:rsidRPr="00CC6391" w:rsidRDefault="00B620AF" w:rsidP="006173D7">
      <w:pPr>
        <w:spacing w:line="276" w:lineRule="auto"/>
        <w:ind w:firstLine="0"/>
        <w:rPr>
          <w:color w:val="000000"/>
          <w:sz w:val="24"/>
          <w:szCs w:val="24"/>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B620AF" w:rsidRPr="00CC6391">
        <w:trPr>
          <w:cantSplit/>
        </w:trPr>
        <w:tc>
          <w:tcPr>
            <w:tcW w:w="822" w:type="dxa"/>
            <w:vMerge w:val="restart"/>
          </w:tcPr>
          <w:p w:rsidR="00B620AF" w:rsidRPr="00CC6391" w:rsidRDefault="00B620AF" w:rsidP="006173D7">
            <w:pPr>
              <w:pStyle w:val="af8"/>
              <w:spacing w:before="0" w:after="0" w:line="276" w:lineRule="auto"/>
              <w:rPr>
                <w:sz w:val="24"/>
                <w:szCs w:val="24"/>
              </w:rPr>
            </w:pPr>
            <w:r w:rsidRPr="00CC6391">
              <w:rPr>
                <w:sz w:val="24"/>
                <w:szCs w:val="24"/>
              </w:rPr>
              <w:t>№ п/п</w:t>
            </w:r>
          </w:p>
        </w:tc>
        <w:tc>
          <w:tcPr>
            <w:tcW w:w="2706" w:type="dxa"/>
            <w:vMerge w:val="restart"/>
          </w:tcPr>
          <w:p w:rsidR="00B620AF" w:rsidRPr="00CC6391" w:rsidRDefault="00B620AF" w:rsidP="006173D7">
            <w:pPr>
              <w:pStyle w:val="af8"/>
              <w:spacing w:before="0" w:after="0" w:line="276" w:lineRule="auto"/>
              <w:rPr>
                <w:sz w:val="24"/>
                <w:szCs w:val="24"/>
              </w:rPr>
            </w:pPr>
            <w:r w:rsidRPr="00CC6391">
              <w:rPr>
                <w:sz w:val="24"/>
                <w:szCs w:val="24"/>
              </w:rPr>
              <w:t>Наименование</w:t>
            </w:r>
          </w:p>
        </w:tc>
        <w:tc>
          <w:tcPr>
            <w:tcW w:w="1967" w:type="dxa"/>
            <w:vMerge w:val="restart"/>
          </w:tcPr>
          <w:p w:rsidR="00B620AF" w:rsidRPr="00CC6391" w:rsidRDefault="00AA445C" w:rsidP="006173D7">
            <w:pPr>
              <w:pStyle w:val="af8"/>
              <w:spacing w:before="0" w:after="0" w:line="276" w:lineRule="auto"/>
              <w:rPr>
                <w:sz w:val="24"/>
                <w:szCs w:val="24"/>
              </w:rPr>
            </w:pPr>
            <w:r w:rsidRPr="00CC6391">
              <w:rPr>
                <w:sz w:val="24"/>
                <w:szCs w:val="24"/>
              </w:rPr>
              <w:t xml:space="preserve">Наименование </w:t>
            </w:r>
            <w:r w:rsidR="00811766" w:rsidRPr="00CC6391">
              <w:rPr>
                <w:sz w:val="24"/>
                <w:szCs w:val="24"/>
              </w:rPr>
              <w:t>компании</w:t>
            </w:r>
            <w:r w:rsidRPr="00CC6391">
              <w:rPr>
                <w:sz w:val="24"/>
                <w:szCs w:val="24"/>
              </w:rPr>
              <w:t xml:space="preserve"> </w:t>
            </w:r>
          </w:p>
        </w:tc>
        <w:tc>
          <w:tcPr>
            <w:tcW w:w="3289" w:type="dxa"/>
            <w:gridSpan w:val="2"/>
          </w:tcPr>
          <w:p w:rsidR="00B620AF" w:rsidRPr="00CC6391" w:rsidRDefault="00B620AF" w:rsidP="006173D7">
            <w:pPr>
              <w:pStyle w:val="af8"/>
              <w:spacing w:before="0" w:after="0" w:line="276" w:lineRule="auto"/>
              <w:jc w:val="center"/>
              <w:rPr>
                <w:sz w:val="24"/>
                <w:szCs w:val="24"/>
              </w:rPr>
            </w:pPr>
            <w:r w:rsidRPr="00CC6391">
              <w:rPr>
                <w:sz w:val="24"/>
                <w:szCs w:val="24"/>
              </w:rPr>
              <w:t>Стоимость</w:t>
            </w:r>
          </w:p>
        </w:tc>
        <w:tc>
          <w:tcPr>
            <w:tcW w:w="1578"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Сроки выполнения (начало и окончание) </w:t>
            </w:r>
          </w:p>
        </w:tc>
      </w:tr>
      <w:tr w:rsidR="00B620AF" w:rsidRPr="00CC6391">
        <w:trPr>
          <w:cantSplit/>
        </w:trPr>
        <w:tc>
          <w:tcPr>
            <w:tcW w:w="822" w:type="dxa"/>
            <w:vMerge/>
          </w:tcPr>
          <w:p w:rsidR="00B620AF" w:rsidRPr="00CC6391" w:rsidRDefault="00B620AF" w:rsidP="006173D7">
            <w:pPr>
              <w:pStyle w:val="af8"/>
              <w:spacing w:before="0" w:after="0" w:line="276" w:lineRule="auto"/>
              <w:rPr>
                <w:sz w:val="24"/>
                <w:szCs w:val="24"/>
              </w:rPr>
            </w:pPr>
          </w:p>
        </w:tc>
        <w:tc>
          <w:tcPr>
            <w:tcW w:w="2706" w:type="dxa"/>
            <w:vMerge/>
          </w:tcPr>
          <w:p w:rsidR="00B620AF" w:rsidRPr="00CC6391" w:rsidRDefault="00B620AF" w:rsidP="006173D7">
            <w:pPr>
              <w:pStyle w:val="af8"/>
              <w:spacing w:before="0" w:after="0" w:line="276" w:lineRule="auto"/>
              <w:rPr>
                <w:sz w:val="24"/>
                <w:szCs w:val="24"/>
              </w:rPr>
            </w:pPr>
          </w:p>
        </w:tc>
        <w:tc>
          <w:tcPr>
            <w:tcW w:w="1967" w:type="dxa"/>
            <w:vMerge/>
          </w:tcPr>
          <w:p w:rsidR="00B620AF" w:rsidRPr="00CC6391" w:rsidRDefault="00B620AF" w:rsidP="006173D7">
            <w:pPr>
              <w:pStyle w:val="af8"/>
              <w:spacing w:before="0" w:after="0" w:line="276" w:lineRule="auto"/>
              <w:rPr>
                <w:sz w:val="24"/>
                <w:szCs w:val="24"/>
              </w:rPr>
            </w:pPr>
          </w:p>
        </w:tc>
        <w:tc>
          <w:tcPr>
            <w:tcW w:w="1708" w:type="dxa"/>
          </w:tcPr>
          <w:p w:rsidR="00B620AF" w:rsidRPr="00CC6391" w:rsidRDefault="00B620AF" w:rsidP="006173D7">
            <w:pPr>
              <w:pStyle w:val="af8"/>
              <w:spacing w:before="0" w:after="0" w:line="276" w:lineRule="auto"/>
              <w:rPr>
                <w:sz w:val="24"/>
                <w:szCs w:val="24"/>
              </w:rPr>
            </w:pPr>
            <w:r w:rsidRPr="00CC6391">
              <w:rPr>
                <w:sz w:val="24"/>
                <w:szCs w:val="24"/>
              </w:rPr>
              <w:t>в денежном выражении, руб. (без НДС)</w:t>
            </w:r>
          </w:p>
        </w:tc>
        <w:tc>
          <w:tcPr>
            <w:tcW w:w="1581" w:type="dxa"/>
          </w:tcPr>
          <w:p w:rsidR="00B620AF" w:rsidRPr="00CC6391" w:rsidRDefault="00B620AF" w:rsidP="006173D7">
            <w:pPr>
              <w:pStyle w:val="af8"/>
              <w:spacing w:before="0" w:after="0" w:line="276" w:lineRule="auto"/>
              <w:rPr>
                <w:sz w:val="24"/>
                <w:szCs w:val="24"/>
              </w:rPr>
            </w:pPr>
            <w:r w:rsidRPr="00CC6391">
              <w:rPr>
                <w:sz w:val="24"/>
                <w:szCs w:val="24"/>
              </w:rPr>
              <w:t xml:space="preserve">в % от общей стоимости </w:t>
            </w:r>
            <w:r w:rsidR="00F719F2" w:rsidRPr="00CC6391">
              <w:rPr>
                <w:sz w:val="24"/>
                <w:szCs w:val="24"/>
              </w:rPr>
              <w:t>работ</w:t>
            </w:r>
          </w:p>
        </w:tc>
        <w:tc>
          <w:tcPr>
            <w:tcW w:w="1578" w:type="dxa"/>
            <w:vMerge/>
          </w:tcPr>
          <w:p w:rsidR="00B620AF" w:rsidRPr="00CC6391" w:rsidRDefault="00B620AF" w:rsidP="006173D7">
            <w:pPr>
              <w:pStyle w:val="af8"/>
              <w:spacing w:before="0" w:after="0" w:line="276" w:lineRule="auto"/>
              <w:rPr>
                <w:sz w:val="24"/>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поставка товара</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выполнение работ</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оказание услуг</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spacing w:before="0" w:after="0" w:line="276" w:lineRule="auto"/>
              <w:ind w:left="0"/>
              <w:rPr>
                <w:color w:val="000000"/>
                <w:szCs w:val="24"/>
              </w:rPr>
            </w:pPr>
            <w:r w:rsidRPr="00CC6391">
              <w:rPr>
                <w:color w:val="000000"/>
                <w:szCs w:val="24"/>
              </w:rPr>
              <w:t>…</w:t>
            </w:r>
          </w:p>
        </w:tc>
        <w:tc>
          <w:tcPr>
            <w:tcW w:w="2706" w:type="dxa"/>
          </w:tcPr>
          <w:p w:rsidR="00B620AF" w:rsidRPr="00CC6391" w:rsidRDefault="00B620AF" w:rsidP="006173D7">
            <w:pPr>
              <w:pStyle w:val="afb"/>
              <w:spacing w:before="0" w:after="0" w:line="276" w:lineRule="auto"/>
              <w:rPr>
                <w:szCs w:val="24"/>
              </w:rPr>
            </w:pP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5495" w:type="dxa"/>
            <w:gridSpan w:val="3"/>
          </w:tcPr>
          <w:p w:rsidR="00B620AF" w:rsidRPr="00CC6391" w:rsidRDefault="00B620AF" w:rsidP="006173D7">
            <w:pPr>
              <w:pStyle w:val="afb"/>
              <w:spacing w:before="0" w:after="0" w:line="276" w:lineRule="auto"/>
              <w:rPr>
                <w:b/>
                <w:szCs w:val="24"/>
              </w:rPr>
            </w:pPr>
            <w:r w:rsidRPr="00CC6391">
              <w:rPr>
                <w:b/>
                <w:szCs w:val="24"/>
              </w:rPr>
              <w:t>ИТОГО</w:t>
            </w:r>
            <w:r w:rsidR="00811766" w:rsidRPr="00CC6391">
              <w:rPr>
                <w:b/>
                <w:szCs w:val="24"/>
              </w:rPr>
              <w:t>:</w:t>
            </w:r>
          </w:p>
        </w:tc>
        <w:tc>
          <w:tcPr>
            <w:tcW w:w="1708" w:type="dxa"/>
          </w:tcPr>
          <w:p w:rsidR="00B620AF" w:rsidRPr="00CC6391" w:rsidRDefault="00B620AF" w:rsidP="006173D7">
            <w:pPr>
              <w:pStyle w:val="afb"/>
              <w:spacing w:before="0" w:after="0" w:line="276" w:lineRule="auto"/>
              <w:jc w:val="center"/>
              <w:rPr>
                <w:b/>
                <w:szCs w:val="24"/>
              </w:rPr>
            </w:pPr>
          </w:p>
        </w:tc>
        <w:tc>
          <w:tcPr>
            <w:tcW w:w="1581" w:type="dxa"/>
          </w:tcPr>
          <w:p w:rsidR="00B620AF" w:rsidRPr="00CC6391" w:rsidRDefault="00B620AF" w:rsidP="006173D7">
            <w:pPr>
              <w:pStyle w:val="afb"/>
              <w:spacing w:before="0" w:after="0" w:line="276" w:lineRule="auto"/>
              <w:jc w:val="center"/>
              <w:rPr>
                <w:b/>
                <w:szCs w:val="24"/>
              </w:rPr>
            </w:pPr>
            <w:r w:rsidRPr="00CC6391">
              <w:rPr>
                <w:b/>
                <w:szCs w:val="24"/>
              </w:rPr>
              <w:t>100%</w:t>
            </w:r>
          </w:p>
        </w:tc>
        <w:tc>
          <w:tcPr>
            <w:tcW w:w="1578" w:type="dxa"/>
          </w:tcPr>
          <w:p w:rsidR="00B620AF" w:rsidRPr="00CC6391" w:rsidRDefault="00B620AF" w:rsidP="006173D7">
            <w:pPr>
              <w:pStyle w:val="afb"/>
              <w:spacing w:before="0" w:after="0" w:line="276" w:lineRule="auto"/>
              <w:jc w:val="center"/>
              <w:rPr>
                <w:b/>
                <w:szCs w:val="24"/>
              </w:rPr>
            </w:pPr>
            <w:r w:rsidRPr="00CC6391">
              <w:rPr>
                <w:b/>
                <w:szCs w:val="24"/>
              </w:rPr>
              <w:t>Х</w:t>
            </w:r>
          </w:p>
        </w:tc>
      </w:tr>
    </w:tbl>
    <w:p w:rsidR="005D7ADE" w:rsidRPr="00CC6391" w:rsidRDefault="005D7ADE" w:rsidP="006173D7">
      <w:pPr>
        <w:spacing w:line="276" w:lineRule="auto"/>
        <w:rPr>
          <w:color w:val="000000"/>
          <w:sz w:val="24"/>
          <w:szCs w:val="24"/>
        </w:rPr>
      </w:pP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B620AF" w:rsidRPr="00CC6391" w:rsidRDefault="00B620AF" w:rsidP="006173D7">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6173D7">
      <w:pPr>
        <w:spacing w:line="276" w:lineRule="auto"/>
        <w:rPr>
          <w:color w:val="000000"/>
          <w:sz w:val="24"/>
          <w:szCs w:val="24"/>
        </w:rPr>
      </w:pPr>
    </w:p>
    <w:p w:rsidR="00480C9C" w:rsidRPr="00CC6391" w:rsidRDefault="00480C9C" w:rsidP="006173D7">
      <w:pPr>
        <w:spacing w:line="276" w:lineRule="auto"/>
        <w:ind w:firstLine="0"/>
        <w:jc w:val="left"/>
        <w:rPr>
          <w:rFonts w:eastAsia="Calibri"/>
          <w:snapToGrid/>
          <w:sz w:val="24"/>
          <w:szCs w:val="24"/>
          <w:lang w:eastAsia="en-US"/>
        </w:rPr>
      </w:pPr>
      <w:bookmarkStart w:id="77" w:name="_Toc90385126"/>
      <w:bookmarkStart w:id="78" w:name="_Toc93293103"/>
      <w:bookmarkStart w:id="79" w:name="_Toc423378611"/>
      <w:bookmarkStart w:id="80" w:name="_Toc423421114"/>
      <w:r w:rsidRPr="00CC6391">
        <w:rPr>
          <w:sz w:val="24"/>
          <w:szCs w:val="24"/>
        </w:rPr>
        <w:br w:type="page"/>
      </w:r>
    </w:p>
    <w:p w:rsidR="006173D7" w:rsidRPr="00CC6391" w:rsidRDefault="00B620AF" w:rsidP="00FC484D">
      <w:pPr>
        <w:pStyle w:val="a4"/>
        <w:numPr>
          <w:ilvl w:val="2"/>
          <w:numId w:val="46"/>
        </w:numPr>
        <w:spacing w:line="276" w:lineRule="auto"/>
        <w:rPr>
          <w:b/>
          <w:sz w:val="24"/>
          <w:szCs w:val="24"/>
        </w:rPr>
      </w:pPr>
      <w:r w:rsidRPr="00CC6391">
        <w:rPr>
          <w:b/>
          <w:sz w:val="24"/>
          <w:szCs w:val="24"/>
        </w:rPr>
        <w:t>Инструкции по заполнению</w:t>
      </w:r>
      <w:bookmarkEnd w:id="77"/>
      <w:bookmarkEnd w:id="78"/>
      <w:bookmarkEnd w:id="79"/>
      <w:bookmarkEnd w:id="80"/>
    </w:p>
    <w:p w:rsidR="006173D7" w:rsidRPr="00CC6391" w:rsidRDefault="003D74C5" w:rsidP="00FC484D">
      <w:pPr>
        <w:pStyle w:val="a5"/>
        <w:numPr>
          <w:ilvl w:val="3"/>
          <w:numId w:val="46"/>
        </w:numPr>
        <w:spacing w:line="276" w:lineRule="auto"/>
        <w:ind w:left="0" w:firstLine="0"/>
        <w:rPr>
          <w:sz w:val="24"/>
          <w:szCs w:val="24"/>
        </w:rPr>
      </w:pPr>
      <w:r w:rsidRPr="00CC6391">
        <w:rPr>
          <w:sz w:val="24"/>
          <w:szCs w:val="24"/>
        </w:rPr>
        <w:t xml:space="preserve"> </w:t>
      </w:r>
      <w:r w:rsidR="00B620AF" w:rsidRPr="00CC6391">
        <w:rPr>
          <w:sz w:val="24"/>
          <w:szCs w:val="24"/>
        </w:rPr>
        <w:t>Данная форма заполняется только в том случае, если Предложение подается коллективным участником.</w:t>
      </w:r>
    </w:p>
    <w:p w:rsidR="006173D7" w:rsidRPr="00CC6391" w:rsidRDefault="00B620AF" w:rsidP="00FC484D">
      <w:pPr>
        <w:pStyle w:val="a5"/>
        <w:numPr>
          <w:ilvl w:val="3"/>
          <w:numId w:val="4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6173D7" w:rsidRPr="00CC6391">
        <w:rPr>
          <w:sz w:val="24"/>
          <w:szCs w:val="24"/>
        </w:rPr>
        <w:t>форма 1</w:t>
      </w:r>
      <w:r w:rsidRPr="00CC6391">
        <w:rPr>
          <w:sz w:val="24"/>
          <w:szCs w:val="24"/>
        </w:rPr>
        <w:t>).</w:t>
      </w:r>
    </w:p>
    <w:p w:rsidR="006173D7" w:rsidRPr="00CC6391" w:rsidRDefault="00B620AF" w:rsidP="00FC484D">
      <w:pPr>
        <w:pStyle w:val="a5"/>
        <w:numPr>
          <w:ilvl w:val="3"/>
          <w:numId w:val="46"/>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6173D7" w:rsidRPr="00CC6391" w:rsidRDefault="003D74C5" w:rsidP="00FC484D">
      <w:pPr>
        <w:pStyle w:val="a5"/>
        <w:numPr>
          <w:ilvl w:val="3"/>
          <w:numId w:val="46"/>
        </w:numPr>
        <w:spacing w:line="276" w:lineRule="auto"/>
        <w:rPr>
          <w:sz w:val="24"/>
          <w:szCs w:val="24"/>
        </w:rPr>
      </w:pPr>
      <w:r w:rsidRPr="00CC6391">
        <w:rPr>
          <w:sz w:val="24"/>
          <w:szCs w:val="24"/>
        </w:rPr>
        <w:t xml:space="preserve"> </w:t>
      </w:r>
      <w:r w:rsidR="00B620AF" w:rsidRPr="00CC6391">
        <w:rPr>
          <w:sz w:val="24"/>
          <w:szCs w:val="24"/>
        </w:rPr>
        <w:t>В данной форме лидер коллективного участника указывает:</w:t>
      </w:r>
    </w:p>
    <w:p w:rsidR="006173D7" w:rsidRPr="00CC6391" w:rsidRDefault="00B620AF" w:rsidP="00FC484D">
      <w:pPr>
        <w:pStyle w:val="a6"/>
        <w:numPr>
          <w:ilvl w:val="4"/>
          <w:numId w:val="46"/>
        </w:numPr>
        <w:spacing w:line="276" w:lineRule="auto"/>
        <w:ind w:left="0" w:firstLine="0"/>
        <w:rPr>
          <w:sz w:val="24"/>
          <w:szCs w:val="24"/>
        </w:rPr>
      </w:pPr>
      <w:r w:rsidRPr="00CC6391">
        <w:rPr>
          <w:sz w:val="24"/>
          <w:szCs w:val="24"/>
        </w:rPr>
        <w:t xml:space="preserve">перечень </w:t>
      </w:r>
      <w:r w:rsidR="00A00C54" w:rsidRPr="00CC6391">
        <w:rPr>
          <w:sz w:val="24"/>
          <w:szCs w:val="24"/>
        </w:rPr>
        <w:t>оказываемых</w:t>
      </w:r>
      <w:r w:rsidR="00AA445C" w:rsidRPr="00CC6391">
        <w:rPr>
          <w:sz w:val="24"/>
          <w:szCs w:val="24"/>
        </w:rPr>
        <w:t xml:space="preserve"> </w:t>
      </w:r>
      <w:r w:rsidRPr="00CC6391">
        <w:rPr>
          <w:sz w:val="24"/>
          <w:szCs w:val="24"/>
        </w:rPr>
        <w:t xml:space="preserve">каждой организацией </w:t>
      </w:r>
      <w:r w:rsidR="00811766" w:rsidRPr="00CC6391">
        <w:rPr>
          <w:sz w:val="24"/>
          <w:szCs w:val="24"/>
        </w:rPr>
        <w:t>поставок товара/</w:t>
      </w:r>
      <w:r w:rsidR="00F719F2" w:rsidRPr="00CC6391">
        <w:rPr>
          <w:sz w:val="24"/>
          <w:szCs w:val="24"/>
        </w:rPr>
        <w:t>работ</w:t>
      </w:r>
      <w:r w:rsidR="00811766" w:rsidRPr="00CC6391">
        <w:rPr>
          <w:sz w:val="24"/>
          <w:szCs w:val="24"/>
        </w:rPr>
        <w:t>/услуг</w:t>
      </w:r>
      <w:r w:rsidRPr="00CC6391">
        <w:rPr>
          <w:sz w:val="24"/>
          <w:szCs w:val="24"/>
        </w:rPr>
        <w:t>;</w:t>
      </w:r>
    </w:p>
    <w:p w:rsidR="006173D7" w:rsidRPr="00CC6391" w:rsidRDefault="00B620AF" w:rsidP="00FC484D">
      <w:pPr>
        <w:pStyle w:val="a6"/>
        <w:numPr>
          <w:ilvl w:val="4"/>
          <w:numId w:val="46"/>
        </w:numPr>
        <w:spacing w:line="276" w:lineRule="auto"/>
        <w:ind w:left="0" w:firstLine="0"/>
        <w:rPr>
          <w:sz w:val="24"/>
          <w:szCs w:val="24"/>
        </w:rPr>
      </w:pPr>
      <w:r w:rsidRPr="00CC6391">
        <w:rPr>
          <w:sz w:val="24"/>
          <w:szCs w:val="24"/>
        </w:rPr>
        <w:t xml:space="preserve">распределение стоимости </w:t>
      </w:r>
      <w:r w:rsidR="00F719F2" w:rsidRPr="00CC6391">
        <w:rPr>
          <w:sz w:val="24"/>
          <w:szCs w:val="24"/>
        </w:rPr>
        <w:t>работ</w:t>
      </w:r>
      <w:r w:rsidRPr="00CC6391">
        <w:rPr>
          <w:sz w:val="24"/>
          <w:szCs w:val="24"/>
        </w:rPr>
        <w:t xml:space="preserve"> в денежном и процентном выражении в соответствии с </w:t>
      </w:r>
      <w:r w:rsidR="00D071E5" w:rsidRPr="00CC6391">
        <w:rPr>
          <w:sz w:val="24"/>
          <w:szCs w:val="24"/>
        </w:rPr>
        <w:t>Коммерческим предложением</w:t>
      </w:r>
      <w:r w:rsidRPr="00CC6391">
        <w:rPr>
          <w:sz w:val="24"/>
          <w:szCs w:val="24"/>
        </w:rPr>
        <w:t xml:space="preserve"> между всеми организациями, входящими в коллективного участника;</w:t>
      </w:r>
    </w:p>
    <w:p w:rsidR="00B620AF" w:rsidRPr="00CC6391" w:rsidRDefault="00B620AF" w:rsidP="00FC484D">
      <w:pPr>
        <w:pStyle w:val="a6"/>
        <w:numPr>
          <w:ilvl w:val="4"/>
          <w:numId w:val="46"/>
        </w:numPr>
        <w:spacing w:line="276" w:lineRule="auto"/>
        <w:ind w:left="0" w:firstLine="0"/>
        <w:rPr>
          <w:sz w:val="24"/>
          <w:szCs w:val="24"/>
        </w:rPr>
      </w:pPr>
      <w:r w:rsidRPr="00CC6391">
        <w:rPr>
          <w:sz w:val="24"/>
          <w:szCs w:val="24"/>
        </w:rPr>
        <w:t xml:space="preserve">сроки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 xml:space="preserve">отдельно для каждой из организаций, входящих в коллективного участника, в соответствии с Графиком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Pr="00CC6391">
        <w:rPr>
          <w:sz w:val="24"/>
          <w:szCs w:val="24"/>
        </w:rPr>
        <w:t xml:space="preserve"> (</w:t>
      </w:r>
      <w:r w:rsidR="006173D7" w:rsidRPr="00CC6391">
        <w:rPr>
          <w:sz w:val="24"/>
          <w:szCs w:val="24"/>
        </w:rPr>
        <w:t>форма 3</w:t>
      </w:r>
      <w:r w:rsidRPr="00CC6391">
        <w:rPr>
          <w:sz w:val="24"/>
          <w:szCs w:val="24"/>
        </w:rPr>
        <w:t>).</w:t>
      </w:r>
    </w:p>
    <w:p w:rsidR="00E044C1" w:rsidRPr="00CC6391" w:rsidRDefault="00E044C1" w:rsidP="00124631">
      <w:pPr>
        <w:tabs>
          <w:tab w:val="left" w:pos="993"/>
        </w:tabs>
        <w:spacing w:line="276"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Default="00CE0A3A" w:rsidP="006173D7">
      <w:pPr>
        <w:tabs>
          <w:tab w:val="left" w:pos="993"/>
        </w:tabs>
        <w:spacing w:line="240" w:lineRule="auto"/>
        <w:ind w:left="1560" w:hanging="993"/>
        <w:rPr>
          <w:sz w:val="24"/>
          <w:szCs w:val="24"/>
        </w:rPr>
      </w:pPr>
    </w:p>
    <w:p w:rsidR="00F529B1" w:rsidRDefault="00F529B1" w:rsidP="006173D7">
      <w:pPr>
        <w:tabs>
          <w:tab w:val="left" w:pos="993"/>
        </w:tabs>
        <w:spacing w:line="240" w:lineRule="auto"/>
        <w:ind w:left="1560" w:hanging="993"/>
        <w:rPr>
          <w:sz w:val="24"/>
          <w:szCs w:val="24"/>
        </w:rPr>
      </w:pPr>
    </w:p>
    <w:p w:rsidR="00F529B1" w:rsidRDefault="00F529B1" w:rsidP="006173D7">
      <w:pPr>
        <w:tabs>
          <w:tab w:val="left" w:pos="993"/>
        </w:tabs>
        <w:spacing w:line="240" w:lineRule="auto"/>
        <w:ind w:left="1560" w:hanging="993"/>
        <w:rPr>
          <w:sz w:val="24"/>
          <w:szCs w:val="24"/>
        </w:rPr>
      </w:pPr>
    </w:p>
    <w:p w:rsidR="00F529B1" w:rsidRDefault="00F529B1" w:rsidP="006173D7">
      <w:pPr>
        <w:tabs>
          <w:tab w:val="left" w:pos="993"/>
        </w:tabs>
        <w:spacing w:line="240" w:lineRule="auto"/>
        <w:ind w:left="1560" w:hanging="993"/>
        <w:rPr>
          <w:sz w:val="24"/>
          <w:szCs w:val="24"/>
        </w:rPr>
      </w:pPr>
    </w:p>
    <w:p w:rsidR="00F529B1" w:rsidRPr="00CC6391" w:rsidRDefault="00F529B1"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FC484D">
      <w:pPr>
        <w:pStyle w:val="21"/>
        <w:numPr>
          <w:ilvl w:val="1"/>
          <w:numId w:val="46"/>
        </w:numPr>
        <w:spacing w:line="276" w:lineRule="auto"/>
        <w:ind w:left="0" w:firstLine="0"/>
        <w:rPr>
          <w:sz w:val="24"/>
          <w:szCs w:val="24"/>
        </w:rPr>
      </w:pPr>
      <w:bookmarkStart w:id="81" w:name="_Ref55335823"/>
      <w:bookmarkStart w:id="82" w:name="_Ref55336359"/>
      <w:bookmarkStart w:id="83" w:name="_Toc57314675"/>
      <w:bookmarkStart w:id="84" w:name="_Toc69728989"/>
      <w:bookmarkStart w:id="85" w:name="_Toc425956814"/>
      <w:bookmarkEnd w:id="25"/>
      <w:r w:rsidRPr="00CC6391">
        <w:rPr>
          <w:sz w:val="24"/>
          <w:szCs w:val="24"/>
        </w:rPr>
        <w:t>Анкета Участника (форма</w:t>
      </w:r>
      <w:r w:rsidR="005B7F04" w:rsidRPr="00CC6391">
        <w:rPr>
          <w:sz w:val="24"/>
          <w:szCs w:val="24"/>
        </w:rPr>
        <w:t xml:space="preserve"> 9</w:t>
      </w:r>
      <w:r w:rsidRPr="00CC6391">
        <w:rPr>
          <w:sz w:val="24"/>
          <w:szCs w:val="24"/>
        </w:rPr>
        <w:t>)</w:t>
      </w:r>
      <w:bookmarkEnd w:id="81"/>
      <w:bookmarkEnd w:id="82"/>
      <w:bookmarkEnd w:id="83"/>
      <w:bookmarkEnd w:id="84"/>
      <w:bookmarkEnd w:id="85"/>
    </w:p>
    <w:p w:rsidR="00B620AF" w:rsidRPr="00CC6391" w:rsidRDefault="0089186F" w:rsidP="00FC484D">
      <w:pPr>
        <w:pStyle w:val="a4"/>
        <w:numPr>
          <w:ilvl w:val="2"/>
          <w:numId w:val="46"/>
        </w:numPr>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A522F7">
        <w:rPr>
          <w:noProof/>
          <w:sz w:val="24"/>
          <w:szCs w:val="24"/>
        </w:rPr>
        <w:t>8</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(Руководящий, инженерно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Делойт, КПМГ, ПрайсвотерхаусКуперс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100%-ым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Брэдстрит).</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5"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FC484D">
      <w:pPr>
        <w:pStyle w:val="a4"/>
        <w:numPr>
          <w:ilvl w:val="2"/>
          <w:numId w:val="46"/>
        </w:numPr>
        <w:spacing w:line="276" w:lineRule="auto"/>
        <w:rPr>
          <w:b/>
          <w:sz w:val="24"/>
          <w:szCs w:val="24"/>
        </w:rPr>
      </w:pPr>
      <w:bookmarkStart w:id="86" w:name="_Toc423378614"/>
      <w:bookmarkStart w:id="87" w:name="_Toc423421117"/>
      <w:r w:rsidRPr="00CC6391">
        <w:rPr>
          <w:sz w:val="24"/>
          <w:szCs w:val="24"/>
        </w:rPr>
        <w:br w:type="page"/>
      </w:r>
      <w:r w:rsidR="0089186F" w:rsidRPr="00CC6391">
        <w:rPr>
          <w:b/>
          <w:sz w:val="24"/>
          <w:szCs w:val="24"/>
        </w:rPr>
        <w:t>Инструкции по заполнению</w:t>
      </w:r>
      <w:bookmarkEnd w:id="86"/>
      <w:bookmarkEnd w:id="87"/>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FC484D">
      <w:pPr>
        <w:pStyle w:val="a5"/>
        <w:numPr>
          <w:ilvl w:val="3"/>
          <w:numId w:val="46"/>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FC484D">
      <w:pPr>
        <w:pStyle w:val="a5"/>
        <w:numPr>
          <w:ilvl w:val="3"/>
          <w:numId w:val="46"/>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FC484D">
      <w:pPr>
        <w:pStyle w:val="a5"/>
        <w:numPr>
          <w:ilvl w:val="3"/>
          <w:numId w:val="46"/>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F529B1" w:rsidRDefault="00F529B1" w:rsidP="00B320F2">
      <w:pPr>
        <w:tabs>
          <w:tab w:val="left" w:pos="1134"/>
        </w:tabs>
        <w:spacing w:line="240" w:lineRule="auto"/>
        <w:ind w:firstLine="0"/>
        <w:rPr>
          <w:sz w:val="24"/>
          <w:szCs w:val="24"/>
        </w:rPr>
      </w:pPr>
    </w:p>
    <w:p w:rsidR="00F529B1" w:rsidRDefault="00F529B1" w:rsidP="00B320F2">
      <w:pPr>
        <w:tabs>
          <w:tab w:val="left" w:pos="1134"/>
        </w:tabs>
        <w:spacing w:line="240" w:lineRule="auto"/>
        <w:ind w:firstLine="0"/>
        <w:rPr>
          <w:sz w:val="24"/>
          <w:szCs w:val="24"/>
        </w:rPr>
      </w:pPr>
    </w:p>
    <w:p w:rsidR="00F529B1" w:rsidRDefault="00F529B1" w:rsidP="00B320F2">
      <w:pPr>
        <w:tabs>
          <w:tab w:val="left" w:pos="1134"/>
        </w:tabs>
        <w:spacing w:line="240" w:lineRule="auto"/>
        <w:ind w:firstLine="0"/>
        <w:rPr>
          <w:sz w:val="24"/>
          <w:szCs w:val="24"/>
        </w:rPr>
      </w:pPr>
    </w:p>
    <w:p w:rsidR="00F529B1" w:rsidRPr="00CC6391" w:rsidRDefault="00F529B1"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CC6391" w:rsidRDefault="00B620AF" w:rsidP="00FC484D">
      <w:pPr>
        <w:pStyle w:val="21"/>
        <w:numPr>
          <w:ilvl w:val="1"/>
          <w:numId w:val="46"/>
        </w:numPr>
        <w:spacing w:line="276" w:lineRule="auto"/>
        <w:ind w:left="0" w:firstLine="0"/>
        <w:rPr>
          <w:sz w:val="24"/>
          <w:szCs w:val="24"/>
        </w:rPr>
      </w:pPr>
      <w:bookmarkStart w:id="88" w:name="_Ref55336378"/>
      <w:bookmarkStart w:id="89" w:name="_Toc57314676"/>
      <w:bookmarkStart w:id="90" w:name="_Toc69728990"/>
      <w:bookmarkStart w:id="91" w:name="_Toc425956815"/>
      <w:r w:rsidRPr="00CC6391">
        <w:rPr>
          <w:sz w:val="24"/>
          <w:szCs w:val="24"/>
        </w:rPr>
        <w:t xml:space="preserve">Справка о перечне и годовых объемах выполнения аналогичных договоров (форма </w:t>
      </w:r>
      <w:r w:rsidR="00ED0C65" w:rsidRPr="00CC6391">
        <w:rPr>
          <w:sz w:val="24"/>
          <w:szCs w:val="24"/>
        </w:rPr>
        <w:t>10</w:t>
      </w:r>
      <w:r w:rsidRPr="00CC6391">
        <w:rPr>
          <w:sz w:val="24"/>
          <w:szCs w:val="24"/>
        </w:rPr>
        <w:t>)</w:t>
      </w:r>
      <w:bookmarkEnd w:id="88"/>
      <w:bookmarkEnd w:id="89"/>
      <w:bookmarkEnd w:id="90"/>
      <w:bookmarkEnd w:id="91"/>
    </w:p>
    <w:p w:rsidR="00E044C1" w:rsidRPr="00CC6391" w:rsidRDefault="0089186F" w:rsidP="00FC484D">
      <w:pPr>
        <w:pStyle w:val="a4"/>
        <w:numPr>
          <w:ilvl w:val="2"/>
          <w:numId w:val="40"/>
        </w:numPr>
        <w:spacing w:line="276" w:lineRule="auto"/>
        <w:ind w:left="709" w:hanging="709"/>
        <w:rPr>
          <w:b/>
          <w:sz w:val="24"/>
          <w:szCs w:val="24"/>
        </w:rPr>
      </w:pPr>
      <w:r w:rsidRPr="00CC6391">
        <w:rPr>
          <w:b/>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A522F7">
        <w:rPr>
          <w:noProof/>
          <w:sz w:val="24"/>
          <w:szCs w:val="24"/>
        </w:rPr>
        <w:t>9</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bookmarkStart w:id="92" w:name="_Ref55336389"/>
      <w:bookmarkStart w:id="93" w:name="_Toc57314677"/>
      <w:bookmarkStart w:id="94"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F529B1" w:rsidRPr="00CC6391" w:rsidRDefault="00F529B1"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F529B1">
            <w:pPr>
              <w:pStyle w:val="afb"/>
              <w:spacing w:before="0" w:after="0" w:line="276" w:lineRule="auto"/>
              <w:rPr>
                <w:b/>
                <w:szCs w:val="24"/>
              </w:rPr>
            </w:pPr>
            <w:r w:rsidRPr="00CC6391">
              <w:rPr>
                <w:b/>
                <w:szCs w:val="24"/>
              </w:rPr>
              <w:t>ИТОГО за целый 20</w:t>
            </w:r>
            <w:r w:rsidR="00BF5DE9" w:rsidRPr="00CC6391">
              <w:rPr>
                <w:b/>
                <w:szCs w:val="24"/>
              </w:rPr>
              <w:t>1</w:t>
            </w:r>
            <w:r w:rsidR="00F529B1">
              <w:rPr>
                <w:b/>
                <w:szCs w:val="24"/>
              </w:rPr>
              <w:t>2</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F529B1" w:rsidRPr="00CC6391" w:rsidTr="003241FD">
        <w:trPr>
          <w:cantSplit/>
        </w:trPr>
        <w:tc>
          <w:tcPr>
            <w:tcW w:w="720" w:type="dxa"/>
          </w:tcPr>
          <w:p w:rsidR="00F529B1" w:rsidRPr="00CC6391" w:rsidRDefault="00F529B1" w:rsidP="003241FD">
            <w:pPr>
              <w:pStyle w:val="afb"/>
              <w:spacing w:before="0" w:after="0" w:line="276" w:lineRule="auto"/>
              <w:rPr>
                <w:szCs w:val="24"/>
              </w:rPr>
            </w:pPr>
            <w:r w:rsidRPr="00CC6391">
              <w:rPr>
                <w:szCs w:val="24"/>
              </w:rPr>
              <w:t>…</w:t>
            </w:r>
          </w:p>
        </w:tc>
        <w:tc>
          <w:tcPr>
            <w:tcW w:w="2340" w:type="dxa"/>
          </w:tcPr>
          <w:p w:rsidR="00F529B1" w:rsidRPr="00CC6391" w:rsidRDefault="00F529B1" w:rsidP="003241FD">
            <w:pPr>
              <w:pStyle w:val="afb"/>
              <w:spacing w:before="0" w:after="0" w:line="276" w:lineRule="auto"/>
              <w:rPr>
                <w:szCs w:val="24"/>
              </w:rPr>
            </w:pPr>
          </w:p>
        </w:tc>
        <w:tc>
          <w:tcPr>
            <w:tcW w:w="2160" w:type="dxa"/>
          </w:tcPr>
          <w:p w:rsidR="00F529B1" w:rsidRPr="00CC6391" w:rsidRDefault="00F529B1" w:rsidP="003241FD">
            <w:pPr>
              <w:pStyle w:val="afb"/>
              <w:spacing w:before="0" w:after="0" w:line="276" w:lineRule="auto"/>
              <w:rPr>
                <w:szCs w:val="24"/>
              </w:rPr>
            </w:pPr>
          </w:p>
        </w:tc>
        <w:tc>
          <w:tcPr>
            <w:tcW w:w="1800" w:type="dxa"/>
          </w:tcPr>
          <w:p w:rsidR="00F529B1" w:rsidRPr="00CC6391" w:rsidRDefault="00F529B1" w:rsidP="003241FD">
            <w:pPr>
              <w:pStyle w:val="afb"/>
              <w:spacing w:before="0" w:after="0" w:line="276" w:lineRule="auto"/>
              <w:rPr>
                <w:szCs w:val="24"/>
              </w:rPr>
            </w:pPr>
          </w:p>
        </w:tc>
        <w:tc>
          <w:tcPr>
            <w:tcW w:w="1440" w:type="dxa"/>
          </w:tcPr>
          <w:p w:rsidR="00F529B1" w:rsidRPr="00CC6391" w:rsidRDefault="00F529B1" w:rsidP="003241FD">
            <w:pPr>
              <w:pStyle w:val="afb"/>
              <w:spacing w:before="0" w:after="0" w:line="276" w:lineRule="auto"/>
              <w:rPr>
                <w:szCs w:val="24"/>
              </w:rPr>
            </w:pPr>
          </w:p>
        </w:tc>
        <w:tc>
          <w:tcPr>
            <w:tcW w:w="1440" w:type="dxa"/>
          </w:tcPr>
          <w:p w:rsidR="00F529B1" w:rsidRPr="00CC6391" w:rsidRDefault="00F529B1" w:rsidP="003241FD">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F529B1">
            <w:pPr>
              <w:pStyle w:val="afb"/>
              <w:spacing w:before="0" w:after="0" w:line="276" w:lineRule="auto"/>
              <w:rPr>
                <w:szCs w:val="24"/>
              </w:rPr>
            </w:pPr>
            <w:r w:rsidRPr="00CC6391">
              <w:rPr>
                <w:b/>
                <w:szCs w:val="24"/>
              </w:rPr>
              <w:t>ИТОГО за целый 201</w:t>
            </w:r>
            <w:r w:rsidR="00F529B1">
              <w:rPr>
                <w:b/>
                <w:szCs w:val="24"/>
              </w:rPr>
              <w:t>3</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r w:rsidR="00F529B1" w:rsidRPr="00CC6391" w:rsidTr="003241FD">
        <w:trPr>
          <w:cantSplit/>
        </w:trPr>
        <w:tc>
          <w:tcPr>
            <w:tcW w:w="720" w:type="dxa"/>
          </w:tcPr>
          <w:p w:rsidR="00F529B1" w:rsidRPr="00CC6391" w:rsidRDefault="00F529B1" w:rsidP="00F529B1">
            <w:pPr>
              <w:spacing w:line="276" w:lineRule="auto"/>
              <w:ind w:firstLine="0"/>
              <w:rPr>
                <w:sz w:val="24"/>
                <w:szCs w:val="24"/>
              </w:rPr>
            </w:pPr>
            <w:r>
              <w:rPr>
                <w:sz w:val="24"/>
                <w:szCs w:val="24"/>
              </w:rPr>
              <w:t>1.</w:t>
            </w:r>
          </w:p>
        </w:tc>
        <w:tc>
          <w:tcPr>
            <w:tcW w:w="2340" w:type="dxa"/>
          </w:tcPr>
          <w:p w:rsidR="00F529B1" w:rsidRPr="00CC6391" w:rsidRDefault="00F529B1" w:rsidP="003241FD">
            <w:pPr>
              <w:pStyle w:val="afb"/>
              <w:spacing w:before="0" w:after="0" w:line="276" w:lineRule="auto"/>
              <w:rPr>
                <w:szCs w:val="24"/>
              </w:rPr>
            </w:pPr>
          </w:p>
        </w:tc>
        <w:tc>
          <w:tcPr>
            <w:tcW w:w="2160" w:type="dxa"/>
          </w:tcPr>
          <w:p w:rsidR="00F529B1" w:rsidRPr="00CC6391" w:rsidRDefault="00F529B1" w:rsidP="003241FD">
            <w:pPr>
              <w:pStyle w:val="afb"/>
              <w:spacing w:before="0" w:after="0" w:line="276" w:lineRule="auto"/>
              <w:rPr>
                <w:szCs w:val="24"/>
              </w:rPr>
            </w:pPr>
          </w:p>
        </w:tc>
        <w:tc>
          <w:tcPr>
            <w:tcW w:w="1800" w:type="dxa"/>
          </w:tcPr>
          <w:p w:rsidR="00F529B1" w:rsidRPr="00CC6391" w:rsidRDefault="00F529B1" w:rsidP="003241FD">
            <w:pPr>
              <w:pStyle w:val="afb"/>
              <w:spacing w:before="0" w:after="0" w:line="276" w:lineRule="auto"/>
              <w:rPr>
                <w:szCs w:val="24"/>
              </w:rPr>
            </w:pPr>
          </w:p>
        </w:tc>
        <w:tc>
          <w:tcPr>
            <w:tcW w:w="1440" w:type="dxa"/>
          </w:tcPr>
          <w:p w:rsidR="00F529B1" w:rsidRPr="00CC6391" w:rsidRDefault="00F529B1" w:rsidP="003241FD">
            <w:pPr>
              <w:pStyle w:val="afb"/>
              <w:spacing w:before="0" w:after="0" w:line="276" w:lineRule="auto"/>
              <w:rPr>
                <w:szCs w:val="24"/>
              </w:rPr>
            </w:pPr>
          </w:p>
        </w:tc>
        <w:tc>
          <w:tcPr>
            <w:tcW w:w="1440" w:type="dxa"/>
          </w:tcPr>
          <w:p w:rsidR="00F529B1" w:rsidRPr="00CC6391" w:rsidRDefault="00F529B1" w:rsidP="003241FD">
            <w:pPr>
              <w:pStyle w:val="afb"/>
              <w:spacing w:before="0" w:after="0" w:line="276" w:lineRule="auto"/>
              <w:rPr>
                <w:szCs w:val="24"/>
              </w:rPr>
            </w:pPr>
          </w:p>
        </w:tc>
      </w:tr>
      <w:tr w:rsidR="00F529B1" w:rsidRPr="00CC6391" w:rsidTr="003241FD">
        <w:trPr>
          <w:cantSplit/>
        </w:trPr>
        <w:tc>
          <w:tcPr>
            <w:tcW w:w="720" w:type="dxa"/>
          </w:tcPr>
          <w:p w:rsidR="00F529B1" w:rsidRPr="00CC6391" w:rsidRDefault="00F529B1" w:rsidP="00F529B1">
            <w:pPr>
              <w:spacing w:line="276" w:lineRule="auto"/>
              <w:ind w:firstLine="0"/>
              <w:rPr>
                <w:sz w:val="24"/>
                <w:szCs w:val="24"/>
              </w:rPr>
            </w:pPr>
            <w:r>
              <w:rPr>
                <w:sz w:val="24"/>
                <w:szCs w:val="24"/>
              </w:rPr>
              <w:t>2.</w:t>
            </w:r>
          </w:p>
        </w:tc>
        <w:tc>
          <w:tcPr>
            <w:tcW w:w="2340" w:type="dxa"/>
          </w:tcPr>
          <w:p w:rsidR="00F529B1" w:rsidRPr="00CC6391" w:rsidRDefault="00F529B1" w:rsidP="003241FD">
            <w:pPr>
              <w:pStyle w:val="afb"/>
              <w:spacing w:before="0" w:after="0" w:line="276" w:lineRule="auto"/>
              <w:rPr>
                <w:szCs w:val="24"/>
              </w:rPr>
            </w:pPr>
          </w:p>
        </w:tc>
        <w:tc>
          <w:tcPr>
            <w:tcW w:w="2160" w:type="dxa"/>
          </w:tcPr>
          <w:p w:rsidR="00F529B1" w:rsidRPr="00CC6391" w:rsidRDefault="00F529B1" w:rsidP="003241FD">
            <w:pPr>
              <w:pStyle w:val="afb"/>
              <w:spacing w:before="0" w:after="0" w:line="276" w:lineRule="auto"/>
              <w:rPr>
                <w:szCs w:val="24"/>
              </w:rPr>
            </w:pPr>
          </w:p>
        </w:tc>
        <w:tc>
          <w:tcPr>
            <w:tcW w:w="1800" w:type="dxa"/>
          </w:tcPr>
          <w:p w:rsidR="00F529B1" w:rsidRPr="00CC6391" w:rsidRDefault="00F529B1" w:rsidP="003241FD">
            <w:pPr>
              <w:pStyle w:val="afb"/>
              <w:spacing w:before="0" w:after="0" w:line="276" w:lineRule="auto"/>
              <w:rPr>
                <w:szCs w:val="24"/>
              </w:rPr>
            </w:pPr>
          </w:p>
        </w:tc>
        <w:tc>
          <w:tcPr>
            <w:tcW w:w="1440" w:type="dxa"/>
          </w:tcPr>
          <w:p w:rsidR="00F529B1" w:rsidRPr="00CC6391" w:rsidRDefault="00F529B1" w:rsidP="003241FD">
            <w:pPr>
              <w:pStyle w:val="afb"/>
              <w:spacing w:before="0" w:after="0" w:line="276" w:lineRule="auto"/>
              <w:rPr>
                <w:szCs w:val="24"/>
              </w:rPr>
            </w:pPr>
          </w:p>
        </w:tc>
        <w:tc>
          <w:tcPr>
            <w:tcW w:w="1440" w:type="dxa"/>
          </w:tcPr>
          <w:p w:rsidR="00F529B1" w:rsidRPr="00CC6391" w:rsidRDefault="00F529B1" w:rsidP="003241FD">
            <w:pPr>
              <w:pStyle w:val="afb"/>
              <w:spacing w:before="0" w:after="0" w:line="276" w:lineRule="auto"/>
              <w:rPr>
                <w:szCs w:val="24"/>
              </w:rPr>
            </w:pPr>
          </w:p>
        </w:tc>
      </w:tr>
      <w:tr w:rsidR="00F529B1" w:rsidRPr="00CC6391" w:rsidTr="003241FD">
        <w:trPr>
          <w:cantSplit/>
        </w:trPr>
        <w:tc>
          <w:tcPr>
            <w:tcW w:w="720" w:type="dxa"/>
          </w:tcPr>
          <w:p w:rsidR="00F529B1" w:rsidRPr="00CC6391" w:rsidRDefault="00F529B1" w:rsidP="003241FD">
            <w:pPr>
              <w:pStyle w:val="afb"/>
              <w:spacing w:before="0" w:after="0" w:line="276" w:lineRule="auto"/>
              <w:rPr>
                <w:szCs w:val="24"/>
              </w:rPr>
            </w:pPr>
            <w:r w:rsidRPr="00CC6391">
              <w:rPr>
                <w:szCs w:val="24"/>
              </w:rPr>
              <w:t>…</w:t>
            </w:r>
          </w:p>
        </w:tc>
        <w:tc>
          <w:tcPr>
            <w:tcW w:w="2340" w:type="dxa"/>
          </w:tcPr>
          <w:p w:rsidR="00F529B1" w:rsidRPr="00CC6391" w:rsidRDefault="00F529B1" w:rsidP="003241FD">
            <w:pPr>
              <w:pStyle w:val="afb"/>
              <w:spacing w:before="0" w:after="0" w:line="276" w:lineRule="auto"/>
              <w:rPr>
                <w:szCs w:val="24"/>
              </w:rPr>
            </w:pPr>
          </w:p>
        </w:tc>
        <w:tc>
          <w:tcPr>
            <w:tcW w:w="2160" w:type="dxa"/>
          </w:tcPr>
          <w:p w:rsidR="00F529B1" w:rsidRPr="00CC6391" w:rsidRDefault="00F529B1" w:rsidP="003241FD">
            <w:pPr>
              <w:pStyle w:val="afb"/>
              <w:spacing w:before="0" w:after="0" w:line="276" w:lineRule="auto"/>
              <w:rPr>
                <w:szCs w:val="24"/>
              </w:rPr>
            </w:pPr>
          </w:p>
        </w:tc>
        <w:tc>
          <w:tcPr>
            <w:tcW w:w="1800" w:type="dxa"/>
          </w:tcPr>
          <w:p w:rsidR="00F529B1" w:rsidRPr="00CC6391" w:rsidRDefault="00F529B1" w:rsidP="003241FD">
            <w:pPr>
              <w:pStyle w:val="afb"/>
              <w:spacing w:before="0" w:after="0" w:line="276" w:lineRule="auto"/>
              <w:rPr>
                <w:szCs w:val="24"/>
              </w:rPr>
            </w:pPr>
          </w:p>
        </w:tc>
        <w:tc>
          <w:tcPr>
            <w:tcW w:w="1440" w:type="dxa"/>
          </w:tcPr>
          <w:p w:rsidR="00F529B1" w:rsidRPr="00CC6391" w:rsidRDefault="00F529B1" w:rsidP="003241FD">
            <w:pPr>
              <w:pStyle w:val="afb"/>
              <w:spacing w:before="0" w:after="0" w:line="276" w:lineRule="auto"/>
              <w:rPr>
                <w:szCs w:val="24"/>
              </w:rPr>
            </w:pPr>
          </w:p>
        </w:tc>
        <w:tc>
          <w:tcPr>
            <w:tcW w:w="1440" w:type="dxa"/>
          </w:tcPr>
          <w:p w:rsidR="00F529B1" w:rsidRPr="00CC6391" w:rsidRDefault="00F529B1" w:rsidP="003241FD">
            <w:pPr>
              <w:pStyle w:val="afb"/>
              <w:spacing w:before="0" w:after="0" w:line="276" w:lineRule="auto"/>
              <w:rPr>
                <w:szCs w:val="24"/>
              </w:rPr>
            </w:pPr>
          </w:p>
        </w:tc>
      </w:tr>
      <w:tr w:rsidR="00F529B1" w:rsidRPr="00CC6391" w:rsidTr="003241FD">
        <w:trPr>
          <w:cantSplit/>
        </w:trPr>
        <w:tc>
          <w:tcPr>
            <w:tcW w:w="7020" w:type="dxa"/>
            <w:gridSpan w:val="4"/>
          </w:tcPr>
          <w:p w:rsidR="00F529B1" w:rsidRPr="00CC6391" w:rsidRDefault="00F529B1" w:rsidP="003241FD">
            <w:pPr>
              <w:pStyle w:val="afb"/>
              <w:spacing w:before="0" w:after="0" w:line="276" w:lineRule="auto"/>
              <w:rPr>
                <w:b/>
                <w:szCs w:val="24"/>
              </w:rPr>
            </w:pPr>
            <w:r w:rsidRPr="00CC6391">
              <w:rPr>
                <w:b/>
                <w:szCs w:val="24"/>
              </w:rPr>
              <w:t>ИТОГО за целый 2014 год</w:t>
            </w:r>
          </w:p>
        </w:tc>
        <w:tc>
          <w:tcPr>
            <w:tcW w:w="1440" w:type="dxa"/>
          </w:tcPr>
          <w:p w:rsidR="00F529B1" w:rsidRPr="00CC6391" w:rsidRDefault="00F529B1" w:rsidP="003241FD">
            <w:pPr>
              <w:pStyle w:val="afb"/>
              <w:spacing w:before="0" w:after="0" w:line="276" w:lineRule="auto"/>
              <w:rPr>
                <w:b/>
                <w:szCs w:val="24"/>
              </w:rPr>
            </w:pPr>
          </w:p>
        </w:tc>
        <w:tc>
          <w:tcPr>
            <w:tcW w:w="1440" w:type="dxa"/>
          </w:tcPr>
          <w:p w:rsidR="00F529B1" w:rsidRPr="00CC6391" w:rsidRDefault="00F529B1" w:rsidP="003241FD">
            <w:pPr>
              <w:pStyle w:val="afb"/>
              <w:spacing w:before="0" w:after="0" w:line="276" w:lineRule="auto"/>
              <w:jc w:val="center"/>
              <w:rPr>
                <w:b/>
                <w:szCs w:val="24"/>
              </w:rPr>
            </w:pPr>
            <w:r w:rsidRPr="00CC6391">
              <w:rPr>
                <w:szCs w:val="24"/>
              </w:rPr>
              <w:t>отзывы</w:t>
            </w:r>
          </w:p>
        </w:tc>
      </w:tr>
      <w:tr w:rsidR="00F529B1" w:rsidRPr="00CC6391" w:rsidTr="003241FD">
        <w:trPr>
          <w:cantSplit/>
        </w:trPr>
        <w:tc>
          <w:tcPr>
            <w:tcW w:w="720" w:type="dxa"/>
          </w:tcPr>
          <w:p w:rsidR="00F529B1" w:rsidRPr="00CC6391" w:rsidRDefault="00F529B1" w:rsidP="00F529B1">
            <w:pPr>
              <w:spacing w:line="276" w:lineRule="auto"/>
              <w:ind w:firstLine="0"/>
              <w:rPr>
                <w:sz w:val="24"/>
                <w:szCs w:val="24"/>
              </w:rPr>
            </w:pPr>
            <w:r>
              <w:rPr>
                <w:sz w:val="24"/>
                <w:szCs w:val="24"/>
              </w:rPr>
              <w:t>1.</w:t>
            </w:r>
          </w:p>
        </w:tc>
        <w:tc>
          <w:tcPr>
            <w:tcW w:w="2340" w:type="dxa"/>
          </w:tcPr>
          <w:p w:rsidR="00F529B1" w:rsidRPr="00CC6391" w:rsidRDefault="00F529B1" w:rsidP="003241FD">
            <w:pPr>
              <w:pStyle w:val="afb"/>
              <w:spacing w:before="0" w:after="0" w:line="276" w:lineRule="auto"/>
              <w:rPr>
                <w:szCs w:val="24"/>
              </w:rPr>
            </w:pPr>
          </w:p>
        </w:tc>
        <w:tc>
          <w:tcPr>
            <w:tcW w:w="2160" w:type="dxa"/>
          </w:tcPr>
          <w:p w:rsidR="00F529B1" w:rsidRPr="00CC6391" w:rsidRDefault="00F529B1" w:rsidP="003241FD">
            <w:pPr>
              <w:pStyle w:val="afb"/>
              <w:spacing w:before="0" w:after="0" w:line="276" w:lineRule="auto"/>
              <w:rPr>
                <w:szCs w:val="24"/>
              </w:rPr>
            </w:pPr>
          </w:p>
        </w:tc>
        <w:tc>
          <w:tcPr>
            <w:tcW w:w="1800" w:type="dxa"/>
          </w:tcPr>
          <w:p w:rsidR="00F529B1" w:rsidRPr="00CC6391" w:rsidRDefault="00F529B1" w:rsidP="003241FD">
            <w:pPr>
              <w:pStyle w:val="afb"/>
              <w:spacing w:before="0" w:after="0" w:line="276" w:lineRule="auto"/>
              <w:rPr>
                <w:szCs w:val="24"/>
              </w:rPr>
            </w:pPr>
          </w:p>
        </w:tc>
        <w:tc>
          <w:tcPr>
            <w:tcW w:w="1440" w:type="dxa"/>
          </w:tcPr>
          <w:p w:rsidR="00F529B1" w:rsidRPr="00CC6391" w:rsidRDefault="00F529B1" w:rsidP="003241FD">
            <w:pPr>
              <w:pStyle w:val="afb"/>
              <w:spacing w:before="0" w:after="0" w:line="276" w:lineRule="auto"/>
              <w:rPr>
                <w:szCs w:val="24"/>
              </w:rPr>
            </w:pPr>
          </w:p>
        </w:tc>
        <w:tc>
          <w:tcPr>
            <w:tcW w:w="1440" w:type="dxa"/>
          </w:tcPr>
          <w:p w:rsidR="00F529B1" w:rsidRPr="00CC6391" w:rsidRDefault="00F529B1" w:rsidP="003241FD">
            <w:pPr>
              <w:pStyle w:val="afb"/>
              <w:spacing w:before="0" w:after="0" w:line="276" w:lineRule="auto"/>
              <w:rPr>
                <w:szCs w:val="24"/>
              </w:rPr>
            </w:pPr>
          </w:p>
        </w:tc>
      </w:tr>
      <w:tr w:rsidR="00F529B1" w:rsidRPr="00CC6391" w:rsidTr="003241FD">
        <w:trPr>
          <w:cantSplit/>
        </w:trPr>
        <w:tc>
          <w:tcPr>
            <w:tcW w:w="720" w:type="dxa"/>
          </w:tcPr>
          <w:p w:rsidR="00F529B1" w:rsidRPr="00CC6391" w:rsidRDefault="00F529B1" w:rsidP="00F529B1">
            <w:pPr>
              <w:spacing w:line="276" w:lineRule="auto"/>
              <w:ind w:firstLine="0"/>
              <w:rPr>
                <w:sz w:val="24"/>
                <w:szCs w:val="24"/>
              </w:rPr>
            </w:pPr>
            <w:r>
              <w:rPr>
                <w:sz w:val="24"/>
                <w:szCs w:val="24"/>
              </w:rPr>
              <w:t>2.</w:t>
            </w:r>
          </w:p>
        </w:tc>
        <w:tc>
          <w:tcPr>
            <w:tcW w:w="2340" w:type="dxa"/>
          </w:tcPr>
          <w:p w:rsidR="00F529B1" w:rsidRPr="00CC6391" w:rsidRDefault="00F529B1" w:rsidP="003241FD">
            <w:pPr>
              <w:pStyle w:val="afb"/>
              <w:spacing w:before="0" w:after="0" w:line="276" w:lineRule="auto"/>
              <w:rPr>
                <w:szCs w:val="24"/>
              </w:rPr>
            </w:pPr>
          </w:p>
        </w:tc>
        <w:tc>
          <w:tcPr>
            <w:tcW w:w="2160" w:type="dxa"/>
          </w:tcPr>
          <w:p w:rsidR="00F529B1" w:rsidRPr="00CC6391" w:rsidRDefault="00F529B1" w:rsidP="003241FD">
            <w:pPr>
              <w:pStyle w:val="afb"/>
              <w:spacing w:before="0" w:after="0" w:line="276" w:lineRule="auto"/>
              <w:rPr>
                <w:szCs w:val="24"/>
              </w:rPr>
            </w:pPr>
          </w:p>
        </w:tc>
        <w:tc>
          <w:tcPr>
            <w:tcW w:w="1800" w:type="dxa"/>
          </w:tcPr>
          <w:p w:rsidR="00F529B1" w:rsidRPr="00CC6391" w:rsidRDefault="00F529B1" w:rsidP="003241FD">
            <w:pPr>
              <w:pStyle w:val="afb"/>
              <w:spacing w:before="0" w:after="0" w:line="276" w:lineRule="auto"/>
              <w:rPr>
                <w:szCs w:val="24"/>
              </w:rPr>
            </w:pPr>
          </w:p>
        </w:tc>
        <w:tc>
          <w:tcPr>
            <w:tcW w:w="1440" w:type="dxa"/>
          </w:tcPr>
          <w:p w:rsidR="00F529B1" w:rsidRPr="00CC6391" w:rsidRDefault="00F529B1" w:rsidP="003241FD">
            <w:pPr>
              <w:pStyle w:val="afb"/>
              <w:spacing w:before="0" w:after="0" w:line="276" w:lineRule="auto"/>
              <w:rPr>
                <w:szCs w:val="24"/>
              </w:rPr>
            </w:pPr>
          </w:p>
        </w:tc>
        <w:tc>
          <w:tcPr>
            <w:tcW w:w="1440" w:type="dxa"/>
          </w:tcPr>
          <w:p w:rsidR="00F529B1" w:rsidRPr="00CC6391" w:rsidRDefault="00F529B1" w:rsidP="003241FD">
            <w:pPr>
              <w:pStyle w:val="afb"/>
              <w:spacing w:before="0" w:after="0" w:line="276" w:lineRule="auto"/>
              <w:rPr>
                <w:szCs w:val="24"/>
              </w:rPr>
            </w:pPr>
          </w:p>
        </w:tc>
      </w:tr>
      <w:tr w:rsidR="00F529B1" w:rsidRPr="00CC6391" w:rsidTr="003241FD">
        <w:trPr>
          <w:cantSplit/>
        </w:trPr>
        <w:tc>
          <w:tcPr>
            <w:tcW w:w="720" w:type="dxa"/>
          </w:tcPr>
          <w:p w:rsidR="00F529B1" w:rsidRPr="00CC6391" w:rsidRDefault="00F529B1" w:rsidP="003241FD">
            <w:pPr>
              <w:pStyle w:val="afb"/>
              <w:spacing w:before="0" w:after="0" w:line="276" w:lineRule="auto"/>
              <w:rPr>
                <w:szCs w:val="24"/>
              </w:rPr>
            </w:pPr>
            <w:r w:rsidRPr="00CC6391">
              <w:rPr>
                <w:szCs w:val="24"/>
              </w:rPr>
              <w:t>…</w:t>
            </w:r>
          </w:p>
        </w:tc>
        <w:tc>
          <w:tcPr>
            <w:tcW w:w="2340" w:type="dxa"/>
          </w:tcPr>
          <w:p w:rsidR="00F529B1" w:rsidRPr="00CC6391" w:rsidRDefault="00F529B1" w:rsidP="003241FD">
            <w:pPr>
              <w:pStyle w:val="afb"/>
              <w:spacing w:before="0" w:after="0" w:line="276" w:lineRule="auto"/>
              <w:rPr>
                <w:szCs w:val="24"/>
              </w:rPr>
            </w:pPr>
          </w:p>
        </w:tc>
        <w:tc>
          <w:tcPr>
            <w:tcW w:w="2160" w:type="dxa"/>
          </w:tcPr>
          <w:p w:rsidR="00F529B1" w:rsidRPr="00CC6391" w:rsidRDefault="00F529B1" w:rsidP="003241FD">
            <w:pPr>
              <w:pStyle w:val="afb"/>
              <w:spacing w:before="0" w:after="0" w:line="276" w:lineRule="auto"/>
              <w:rPr>
                <w:szCs w:val="24"/>
              </w:rPr>
            </w:pPr>
          </w:p>
        </w:tc>
        <w:tc>
          <w:tcPr>
            <w:tcW w:w="1800" w:type="dxa"/>
          </w:tcPr>
          <w:p w:rsidR="00F529B1" w:rsidRPr="00CC6391" w:rsidRDefault="00F529B1" w:rsidP="003241FD">
            <w:pPr>
              <w:pStyle w:val="afb"/>
              <w:spacing w:before="0" w:after="0" w:line="276" w:lineRule="auto"/>
              <w:rPr>
                <w:szCs w:val="24"/>
              </w:rPr>
            </w:pPr>
          </w:p>
        </w:tc>
        <w:tc>
          <w:tcPr>
            <w:tcW w:w="1440" w:type="dxa"/>
          </w:tcPr>
          <w:p w:rsidR="00F529B1" w:rsidRPr="00CC6391" w:rsidRDefault="00F529B1" w:rsidP="003241FD">
            <w:pPr>
              <w:pStyle w:val="afb"/>
              <w:spacing w:before="0" w:after="0" w:line="276" w:lineRule="auto"/>
              <w:rPr>
                <w:szCs w:val="24"/>
              </w:rPr>
            </w:pPr>
          </w:p>
        </w:tc>
        <w:tc>
          <w:tcPr>
            <w:tcW w:w="1440" w:type="dxa"/>
          </w:tcPr>
          <w:p w:rsidR="00F529B1" w:rsidRPr="00CC6391" w:rsidRDefault="00F529B1" w:rsidP="003241FD">
            <w:pPr>
              <w:pStyle w:val="afb"/>
              <w:spacing w:before="0" w:after="0" w:line="276" w:lineRule="auto"/>
              <w:rPr>
                <w:szCs w:val="24"/>
              </w:rPr>
            </w:pPr>
          </w:p>
        </w:tc>
      </w:tr>
      <w:tr w:rsidR="00F529B1" w:rsidRPr="00CC6391" w:rsidTr="003241FD">
        <w:trPr>
          <w:cantSplit/>
        </w:trPr>
        <w:tc>
          <w:tcPr>
            <w:tcW w:w="7020" w:type="dxa"/>
            <w:gridSpan w:val="4"/>
          </w:tcPr>
          <w:p w:rsidR="00F529B1" w:rsidRPr="00CC6391" w:rsidRDefault="00F529B1" w:rsidP="00F529B1">
            <w:pPr>
              <w:pStyle w:val="afb"/>
              <w:spacing w:before="0" w:after="0" w:line="276" w:lineRule="auto"/>
              <w:rPr>
                <w:b/>
                <w:szCs w:val="24"/>
              </w:rPr>
            </w:pPr>
            <w:r w:rsidRPr="00CC6391">
              <w:rPr>
                <w:b/>
                <w:szCs w:val="24"/>
              </w:rPr>
              <w:t>ИТОГО за целый 201</w:t>
            </w:r>
            <w:r>
              <w:rPr>
                <w:b/>
                <w:szCs w:val="24"/>
              </w:rPr>
              <w:t>5</w:t>
            </w:r>
            <w:r w:rsidRPr="00CC6391">
              <w:rPr>
                <w:b/>
                <w:szCs w:val="24"/>
              </w:rPr>
              <w:t xml:space="preserve"> год</w:t>
            </w:r>
          </w:p>
        </w:tc>
        <w:tc>
          <w:tcPr>
            <w:tcW w:w="1440" w:type="dxa"/>
          </w:tcPr>
          <w:p w:rsidR="00F529B1" w:rsidRPr="00CC6391" w:rsidRDefault="00F529B1" w:rsidP="003241FD">
            <w:pPr>
              <w:pStyle w:val="afb"/>
              <w:spacing w:before="0" w:after="0" w:line="276" w:lineRule="auto"/>
              <w:rPr>
                <w:b/>
                <w:szCs w:val="24"/>
              </w:rPr>
            </w:pPr>
          </w:p>
        </w:tc>
        <w:tc>
          <w:tcPr>
            <w:tcW w:w="1440" w:type="dxa"/>
          </w:tcPr>
          <w:p w:rsidR="00F529B1" w:rsidRPr="00CC6391" w:rsidRDefault="00F529B1" w:rsidP="003241FD">
            <w:pPr>
              <w:pStyle w:val="afb"/>
              <w:spacing w:before="0" w:after="0" w:line="276" w:lineRule="auto"/>
              <w:jc w:val="center"/>
              <w:rPr>
                <w:b/>
                <w:szCs w:val="24"/>
              </w:rPr>
            </w:pPr>
            <w:r w:rsidRPr="00CC6391">
              <w:rPr>
                <w:szCs w:val="24"/>
              </w:rPr>
              <w:t>отзывы</w:t>
            </w:r>
          </w:p>
        </w:tc>
      </w:tr>
    </w:tbl>
    <w:p w:rsidR="005838AC" w:rsidRPr="00F529B1" w:rsidRDefault="005838AC" w:rsidP="00ED0C65">
      <w:pPr>
        <w:spacing w:line="276" w:lineRule="auto"/>
        <w:ind w:firstLine="0"/>
        <w:rPr>
          <w:b/>
          <w:i/>
          <w:sz w:val="24"/>
          <w:szCs w:val="24"/>
        </w:rPr>
      </w:pPr>
      <w:r w:rsidRPr="00F529B1">
        <w:rPr>
          <w:b/>
          <w:i/>
          <w:sz w:val="24"/>
          <w:szCs w:val="24"/>
        </w:rPr>
        <w:t xml:space="preserve">*приветствуется предоставление информации за последние 8 </w:t>
      </w:r>
      <w:r w:rsidR="00D25917" w:rsidRPr="00F529B1">
        <w:rPr>
          <w:b/>
          <w:i/>
          <w:sz w:val="24"/>
          <w:szCs w:val="24"/>
        </w:rPr>
        <w:t xml:space="preserve">(восемь) </w:t>
      </w:r>
      <w:r w:rsidRPr="00F529B1">
        <w:rPr>
          <w:b/>
          <w:i/>
          <w:sz w:val="24"/>
          <w:szCs w:val="24"/>
        </w:rPr>
        <w:t>лет.</w:t>
      </w:r>
    </w:p>
    <w:p w:rsidR="00F529B1" w:rsidRDefault="00F529B1" w:rsidP="00ED0C65">
      <w:pPr>
        <w:spacing w:line="276" w:lineRule="auto"/>
        <w:ind w:firstLine="0"/>
        <w:rPr>
          <w:sz w:val="24"/>
          <w:szCs w:val="24"/>
        </w:rPr>
      </w:pP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9B5F20" w:rsidRPr="00CC6391" w:rsidRDefault="00EF1DD6" w:rsidP="00ED0C65">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rsidP="00ED0C65">
      <w:pPr>
        <w:spacing w:line="276" w:lineRule="auto"/>
        <w:ind w:firstLine="0"/>
        <w:jc w:val="left"/>
        <w:rPr>
          <w:rFonts w:eastAsia="Calibri"/>
          <w:snapToGrid/>
          <w:sz w:val="24"/>
          <w:szCs w:val="24"/>
          <w:lang w:eastAsia="en-US"/>
        </w:rPr>
      </w:pPr>
      <w:bookmarkStart w:id="95" w:name="_Toc207796007"/>
      <w:bookmarkStart w:id="96" w:name="_Toc423378617"/>
      <w:bookmarkStart w:id="97" w:name="_Toc423421120"/>
      <w:r w:rsidRPr="00CC6391">
        <w:rPr>
          <w:sz w:val="24"/>
          <w:szCs w:val="24"/>
        </w:rPr>
        <w:br w:type="page"/>
      </w:r>
    </w:p>
    <w:p w:rsidR="00E044C1" w:rsidRPr="00CC6391" w:rsidRDefault="00EF1DD6" w:rsidP="00FC484D">
      <w:pPr>
        <w:pStyle w:val="a4"/>
        <w:numPr>
          <w:ilvl w:val="2"/>
          <w:numId w:val="40"/>
        </w:numPr>
        <w:spacing w:line="276" w:lineRule="auto"/>
        <w:ind w:left="1134" w:hanging="1134"/>
        <w:rPr>
          <w:b/>
          <w:sz w:val="24"/>
          <w:szCs w:val="24"/>
        </w:rPr>
      </w:pPr>
      <w:r w:rsidRPr="00CC6391">
        <w:rPr>
          <w:b/>
          <w:sz w:val="24"/>
          <w:szCs w:val="24"/>
        </w:rPr>
        <w:t>Инструкции по заполнению</w:t>
      </w:r>
      <w:bookmarkEnd w:id="95"/>
      <w:bookmarkEnd w:id="96"/>
      <w:bookmarkEnd w:id="97"/>
    </w:p>
    <w:p w:rsidR="00E044C1" w:rsidRPr="00CC6391" w:rsidRDefault="00EF1DD6" w:rsidP="00FC484D">
      <w:pPr>
        <w:pStyle w:val="a4"/>
        <w:numPr>
          <w:ilvl w:val="3"/>
          <w:numId w:val="40"/>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FC484D">
      <w:pPr>
        <w:pStyle w:val="a4"/>
        <w:numPr>
          <w:ilvl w:val="3"/>
          <w:numId w:val="40"/>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FC484D">
      <w:pPr>
        <w:pStyle w:val="a4"/>
        <w:numPr>
          <w:ilvl w:val="3"/>
          <w:numId w:val="40"/>
        </w:numPr>
        <w:spacing w:line="276" w:lineRule="auto"/>
        <w:ind w:left="0" w:firstLine="0"/>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FC484D">
      <w:pPr>
        <w:pStyle w:val="a4"/>
        <w:numPr>
          <w:ilvl w:val="3"/>
          <w:numId w:val="40"/>
        </w:numPr>
        <w:spacing w:line="276" w:lineRule="auto"/>
        <w:ind w:left="0" w:firstLine="0"/>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FC484D">
      <w:pPr>
        <w:pStyle w:val="a4"/>
        <w:numPr>
          <w:ilvl w:val="3"/>
          <w:numId w:val="40"/>
        </w:numPr>
        <w:spacing w:line="276" w:lineRule="auto"/>
        <w:ind w:left="0" w:firstLine="0"/>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F529B1" w:rsidRDefault="00F529B1" w:rsidP="00E50CBB">
      <w:pPr>
        <w:tabs>
          <w:tab w:val="left" w:pos="851"/>
          <w:tab w:val="center" w:pos="1134"/>
        </w:tabs>
        <w:spacing w:line="240" w:lineRule="auto"/>
        <w:ind w:left="851" w:hanging="851"/>
        <w:rPr>
          <w:sz w:val="24"/>
          <w:szCs w:val="24"/>
        </w:rPr>
      </w:pPr>
    </w:p>
    <w:p w:rsidR="00F529B1" w:rsidRDefault="00F529B1" w:rsidP="00E50CBB">
      <w:pPr>
        <w:tabs>
          <w:tab w:val="left" w:pos="851"/>
          <w:tab w:val="center" w:pos="1134"/>
        </w:tabs>
        <w:spacing w:line="240" w:lineRule="auto"/>
        <w:ind w:left="851" w:hanging="851"/>
        <w:rPr>
          <w:sz w:val="24"/>
          <w:szCs w:val="24"/>
        </w:rPr>
      </w:pPr>
    </w:p>
    <w:p w:rsidR="00F529B1" w:rsidRDefault="00F529B1" w:rsidP="00E50CBB">
      <w:pPr>
        <w:tabs>
          <w:tab w:val="left" w:pos="851"/>
          <w:tab w:val="center" w:pos="1134"/>
        </w:tabs>
        <w:spacing w:line="240" w:lineRule="auto"/>
        <w:ind w:left="851" w:hanging="851"/>
        <w:rPr>
          <w:sz w:val="24"/>
          <w:szCs w:val="24"/>
        </w:rPr>
      </w:pPr>
    </w:p>
    <w:p w:rsidR="00F529B1" w:rsidRDefault="00F529B1" w:rsidP="00E50CBB">
      <w:pPr>
        <w:tabs>
          <w:tab w:val="left" w:pos="851"/>
          <w:tab w:val="center" w:pos="1134"/>
        </w:tabs>
        <w:spacing w:line="240" w:lineRule="auto"/>
        <w:ind w:left="851" w:hanging="851"/>
        <w:rPr>
          <w:sz w:val="24"/>
          <w:szCs w:val="24"/>
        </w:rPr>
      </w:pPr>
    </w:p>
    <w:p w:rsidR="00F529B1" w:rsidRPr="00CC6391" w:rsidRDefault="00F529B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FC484D">
      <w:pPr>
        <w:pStyle w:val="21"/>
        <w:numPr>
          <w:ilvl w:val="1"/>
          <w:numId w:val="40"/>
        </w:numPr>
        <w:spacing w:line="276" w:lineRule="auto"/>
        <w:ind w:left="0" w:firstLine="0"/>
        <w:rPr>
          <w:sz w:val="24"/>
          <w:szCs w:val="24"/>
        </w:rPr>
      </w:pPr>
      <w:bookmarkStart w:id="98" w:name="_Ref209512344"/>
      <w:bookmarkStart w:id="99" w:name="_Toc425956816"/>
      <w:r w:rsidRPr="00CC6391">
        <w:rPr>
          <w:sz w:val="24"/>
          <w:szCs w:val="24"/>
        </w:rPr>
        <w:t xml:space="preserve">Справка о материально-технических ресурсах (форма </w:t>
      </w:r>
      <w:r w:rsidR="005B7F04" w:rsidRPr="00CC6391">
        <w:rPr>
          <w:sz w:val="24"/>
          <w:szCs w:val="24"/>
        </w:rPr>
        <w:t>11</w:t>
      </w:r>
      <w:r w:rsidRPr="00CC6391">
        <w:rPr>
          <w:sz w:val="24"/>
          <w:szCs w:val="24"/>
        </w:rPr>
        <w:t>)</w:t>
      </w:r>
      <w:bookmarkEnd w:id="92"/>
      <w:bookmarkEnd w:id="93"/>
      <w:bookmarkEnd w:id="94"/>
      <w:bookmarkEnd w:id="98"/>
      <w:bookmarkEnd w:id="99"/>
    </w:p>
    <w:p w:rsidR="00E044C1" w:rsidRPr="00CC6391" w:rsidRDefault="009B5F20" w:rsidP="00FC484D">
      <w:pPr>
        <w:pStyle w:val="a4"/>
        <w:numPr>
          <w:ilvl w:val="2"/>
          <w:numId w:val="40"/>
        </w:numPr>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A522F7">
        <w:rPr>
          <w:noProof/>
          <w:sz w:val="24"/>
          <w:szCs w:val="24"/>
        </w:rPr>
        <w:t>10</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851"/>
        <w:gridCol w:w="1559"/>
        <w:gridCol w:w="2552"/>
        <w:gridCol w:w="2358"/>
      </w:tblGrid>
      <w:tr w:rsidR="002B7F13" w:rsidRPr="00CC6391" w:rsidTr="00FB1D8E">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851" w:type="dxa"/>
          </w:tcPr>
          <w:p w:rsidR="002B7F13" w:rsidRPr="00CC6391" w:rsidRDefault="002B7F13" w:rsidP="002B7F13">
            <w:pPr>
              <w:pStyle w:val="af8"/>
              <w:spacing w:before="0" w:after="0"/>
              <w:rPr>
                <w:sz w:val="24"/>
                <w:szCs w:val="24"/>
              </w:rPr>
            </w:pPr>
            <w:r w:rsidRPr="00CC6391">
              <w:rPr>
                <w:sz w:val="24"/>
                <w:szCs w:val="24"/>
              </w:rPr>
              <w:t>Кол-во</w:t>
            </w:r>
          </w:p>
        </w:tc>
        <w:tc>
          <w:tcPr>
            <w:tcW w:w="1559"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FB1D8E">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851" w:type="dxa"/>
          </w:tcPr>
          <w:p w:rsidR="002B7F13" w:rsidRPr="00CC6391" w:rsidRDefault="002B7F13" w:rsidP="00B320F2">
            <w:pPr>
              <w:pStyle w:val="afb"/>
              <w:spacing w:before="0" w:after="0"/>
              <w:rPr>
                <w:szCs w:val="24"/>
              </w:rPr>
            </w:pPr>
          </w:p>
        </w:tc>
        <w:tc>
          <w:tcPr>
            <w:tcW w:w="1559"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FB1D8E">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851" w:type="dxa"/>
          </w:tcPr>
          <w:p w:rsidR="002B7F13" w:rsidRPr="00CC6391" w:rsidRDefault="002B7F13" w:rsidP="00B320F2">
            <w:pPr>
              <w:pStyle w:val="afb"/>
              <w:spacing w:before="0" w:after="0"/>
              <w:rPr>
                <w:szCs w:val="24"/>
              </w:rPr>
            </w:pPr>
          </w:p>
        </w:tc>
        <w:tc>
          <w:tcPr>
            <w:tcW w:w="1559"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FB1D8E">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851" w:type="dxa"/>
          </w:tcPr>
          <w:p w:rsidR="002B7F13" w:rsidRPr="00CC6391" w:rsidRDefault="002B7F13" w:rsidP="00B320F2">
            <w:pPr>
              <w:pStyle w:val="afb"/>
              <w:spacing w:before="0" w:after="0"/>
              <w:rPr>
                <w:szCs w:val="24"/>
              </w:rPr>
            </w:pPr>
          </w:p>
        </w:tc>
        <w:tc>
          <w:tcPr>
            <w:tcW w:w="1559"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FB1D8E">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851" w:type="dxa"/>
          </w:tcPr>
          <w:p w:rsidR="002B7F13" w:rsidRPr="00CC6391" w:rsidRDefault="002B7F13" w:rsidP="00B320F2">
            <w:pPr>
              <w:pStyle w:val="afb"/>
              <w:spacing w:before="0" w:after="0"/>
              <w:rPr>
                <w:szCs w:val="24"/>
              </w:rPr>
            </w:pPr>
          </w:p>
        </w:tc>
        <w:tc>
          <w:tcPr>
            <w:tcW w:w="1559"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B320F2">
      <w:pPr>
        <w:keepNext/>
        <w:spacing w:line="240" w:lineRule="auto"/>
        <w:rPr>
          <w:b/>
          <w:sz w:val="24"/>
          <w:szCs w:val="24"/>
        </w:rPr>
      </w:pPr>
    </w:p>
    <w:p w:rsidR="00480C9C" w:rsidRPr="00CC6391" w:rsidRDefault="00480C9C">
      <w:pPr>
        <w:spacing w:line="240" w:lineRule="auto"/>
        <w:ind w:firstLine="0"/>
        <w:jc w:val="left"/>
        <w:rPr>
          <w:rFonts w:eastAsia="Calibri"/>
          <w:snapToGrid/>
          <w:sz w:val="24"/>
          <w:szCs w:val="24"/>
          <w:lang w:eastAsia="en-US"/>
        </w:rPr>
      </w:pPr>
      <w:bookmarkStart w:id="100" w:name="_Toc423378620"/>
      <w:bookmarkStart w:id="101" w:name="_Toc423421123"/>
      <w:r w:rsidRPr="00CC6391">
        <w:rPr>
          <w:sz w:val="24"/>
          <w:szCs w:val="24"/>
        </w:rPr>
        <w:br w:type="page"/>
      </w:r>
    </w:p>
    <w:p w:rsidR="00E044C1" w:rsidRPr="00CC6391" w:rsidRDefault="00B620AF" w:rsidP="00FC484D">
      <w:pPr>
        <w:pStyle w:val="a4"/>
        <w:numPr>
          <w:ilvl w:val="2"/>
          <w:numId w:val="40"/>
        </w:numPr>
        <w:ind w:left="1134" w:hanging="1134"/>
        <w:rPr>
          <w:b/>
          <w:sz w:val="24"/>
          <w:szCs w:val="24"/>
        </w:rPr>
      </w:pPr>
      <w:r w:rsidRPr="00CC6391">
        <w:rPr>
          <w:b/>
          <w:sz w:val="24"/>
          <w:szCs w:val="24"/>
        </w:rPr>
        <w:t>Инструкции по заполнению</w:t>
      </w:r>
      <w:bookmarkEnd w:id="100"/>
      <w:bookmarkEnd w:id="101"/>
    </w:p>
    <w:p w:rsidR="00E044C1" w:rsidRPr="00CC6391" w:rsidRDefault="00B620AF" w:rsidP="00FC484D">
      <w:pPr>
        <w:pStyle w:val="a5"/>
        <w:numPr>
          <w:ilvl w:val="3"/>
          <w:numId w:val="40"/>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FC484D">
      <w:pPr>
        <w:pStyle w:val="a5"/>
        <w:numPr>
          <w:ilvl w:val="3"/>
          <w:numId w:val="40"/>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FC484D">
      <w:pPr>
        <w:pStyle w:val="a5"/>
        <w:numPr>
          <w:ilvl w:val="3"/>
          <w:numId w:val="40"/>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F529B1" w:rsidRDefault="00F529B1" w:rsidP="00E50CBB">
      <w:pPr>
        <w:tabs>
          <w:tab w:val="left" w:pos="851"/>
          <w:tab w:val="left" w:pos="1134"/>
        </w:tabs>
        <w:spacing w:line="240" w:lineRule="auto"/>
        <w:ind w:left="851" w:hanging="851"/>
        <w:rPr>
          <w:sz w:val="24"/>
          <w:szCs w:val="24"/>
        </w:rPr>
      </w:pPr>
    </w:p>
    <w:p w:rsidR="00F529B1" w:rsidRDefault="00F529B1" w:rsidP="00E50CBB">
      <w:pPr>
        <w:tabs>
          <w:tab w:val="left" w:pos="851"/>
          <w:tab w:val="left" w:pos="1134"/>
        </w:tabs>
        <w:spacing w:line="240" w:lineRule="auto"/>
        <w:ind w:left="851" w:hanging="851"/>
        <w:rPr>
          <w:sz w:val="24"/>
          <w:szCs w:val="24"/>
        </w:rPr>
      </w:pPr>
    </w:p>
    <w:p w:rsidR="00F529B1" w:rsidRDefault="00F529B1" w:rsidP="00E50CBB">
      <w:pPr>
        <w:tabs>
          <w:tab w:val="left" w:pos="851"/>
          <w:tab w:val="left" w:pos="1134"/>
        </w:tabs>
        <w:spacing w:line="240" w:lineRule="auto"/>
        <w:ind w:left="851" w:hanging="851"/>
        <w:rPr>
          <w:sz w:val="24"/>
          <w:szCs w:val="24"/>
        </w:rPr>
      </w:pPr>
    </w:p>
    <w:p w:rsidR="00F529B1" w:rsidRDefault="00F529B1" w:rsidP="00E50CBB">
      <w:pPr>
        <w:tabs>
          <w:tab w:val="left" w:pos="851"/>
          <w:tab w:val="left" w:pos="1134"/>
        </w:tabs>
        <w:spacing w:line="240" w:lineRule="auto"/>
        <w:ind w:left="851" w:hanging="851"/>
        <w:rPr>
          <w:sz w:val="24"/>
          <w:szCs w:val="24"/>
        </w:rPr>
      </w:pPr>
    </w:p>
    <w:p w:rsidR="00F529B1" w:rsidRPr="00CC6391" w:rsidRDefault="00F529B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FC484D">
      <w:pPr>
        <w:pStyle w:val="21"/>
        <w:numPr>
          <w:ilvl w:val="1"/>
          <w:numId w:val="40"/>
        </w:numPr>
        <w:spacing w:line="276" w:lineRule="auto"/>
        <w:ind w:left="0" w:firstLine="0"/>
        <w:rPr>
          <w:sz w:val="24"/>
          <w:szCs w:val="24"/>
        </w:rPr>
      </w:pPr>
      <w:bookmarkStart w:id="102" w:name="_Ref55336398"/>
      <w:bookmarkStart w:id="103" w:name="_Toc57314678"/>
      <w:bookmarkStart w:id="104" w:name="_Toc69728992"/>
      <w:bookmarkStart w:id="105" w:name="_Toc425956817"/>
      <w:r w:rsidRPr="00CC6391">
        <w:rPr>
          <w:sz w:val="24"/>
          <w:szCs w:val="24"/>
        </w:rPr>
        <w:t>Справка о кадровых ресурсах (форма</w:t>
      </w:r>
      <w:r w:rsidR="00B12C01" w:rsidRPr="00CC6391">
        <w:rPr>
          <w:sz w:val="24"/>
          <w:szCs w:val="24"/>
        </w:rPr>
        <w:t xml:space="preserve"> 12</w:t>
      </w:r>
      <w:r w:rsidRPr="00CC6391">
        <w:rPr>
          <w:sz w:val="24"/>
          <w:szCs w:val="24"/>
        </w:rPr>
        <w:t>)</w:t>
      </w:r>
      <w:bookmarkEnd w:id="102"/>
      <w:bookmarkEnd w:id="103"/>
      <w:bookmarkEnd w:id="104"/>
      <w:bookmarkEnd w:id="105"/>
    </w:p>
    <w:p w:rsidR="00E044C1" w:rsidRPr="00CC6391" w:rsidRDefault="009B5F20" w:rsidP="00FC484D">
      <w:pPr>
        <w:pStyle w:val="a4"/>
        <w:numPr>
          <w:ilvl w:val="2"/>
          <w:numId w:val="40"/>
        </w:numPr>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A522F7">
        <w:rPr>
          <w:noProof/>
          <w:sz w:val="24"/>
          <w:szCs w:val="24"/>
        </w:rPr>
        <w:t>11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F529B1" w:rsidRPr="00CC6391" w:rsidRDefault="00F529B1"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FC484D">
      <w:pPr>
        <w:pStyle w:val="a4"/>
        <w:numPr>
          <w:ilvl w:val="2"/>
          <w:numId w:val="40"/>
        </w:numPr>
        <w:spacing w:line="276" w:lineRule="auto"/>
        <w:ind w:left="993" w:hanging="993"/>
        <w:rPr>
          <w:b/>
          <w:sz w:val="24"/>
          <w:szCs w:val="24"/>
        </w:rPr>
      </w:pPr>
      <w:bookmarkStart w:id="106" w:name="_Toc423378623"/>
      <w:bookmarkStart w:id="107" w:name="_Toc423421126"/>
      <w:r w:rsidRPr="00CC6391">
        <w:rPr>
          <w:b/>
          <w:sz w:val="24"/>
          <w:szCs w:val="24"/>
        </w:rPr>
        <w:t>Инструкции по заполнению</w:t>
      </w:r>
      <w:bookmarkEnd w:id="106"/>
      <w:bookmarkEnd w:id="107"/>
    </w:p>
    <w:p w:rsidR="00E044C1" w:rsidRPr="00CC6391" w:rsidRDefault="00B620AF" w:rsidP="00FC484D">
      <w:pPr>
        <w:pStyle w:val="a5"/>
        <w:numPr>
          <w:ilvl w:val="3"/>
          <w:numId w:val="40"/>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FC484D">
      <w:pPr>
        <w:pStyle w:val="a5"/>
        <w:numPr>
          <w:ilvl w:val="3"/>
          <w:numId w:val="40"/>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FC484D">
      <w:pPr>
        <w:pStyle w:val="a5"/>
        <w:numPr>
          <w:ilvl w:val="3"/>
          <w:numId w:val="40"/>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FC484D">
      <w:pPr>
        <w:pStyle w:val="a5"/>
        <w:numPr>
          <w:ilvl w:val="3"/>
          <w:numId w:val="40"/>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FC484D">
      <w:pPr>
        <w:pStyle w:val="a5"/>
        <w:numPr>
          <w:ilvl w:val="3"/>
          <w:numId w:val="40"/>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F529B1" w:rsidRDefault="00F529B1" w:rsidP="00B320F2">
      <w:pPr>
        <w:spacing w:line="240" w:lineRule="auto"/>
        <w:rPr>
          <w:sz w:val="24"/>
          <w:szCs w:val="24"/>
        </w:rPr>
      </w:pPr>
    </w:p>
    <w:p w:rsidR="00F529B1" w:rsidRPr="00CC6391" w:rsidRDefault="00F529B1"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FC484D">
      <w:pPr>
        <w:pStyle w:val="21"/>
        <w:numPr>
          <w:ilvl w:val="1"/>
          <w:numId w:val="40"/>
        </w:numPr>
        <w:spacing w:line="276" w:lineRule="auto"/>
        <w:ind w:left="0" w:firstLine="0"/>
        <w:rPr>
          <w:sz w:val="24"/>
          <w:szCs w:val="24"/>
        </w:rPr>
      </w:pPr>
      <w:bookmarkStart w:id="108" w:name="_Ref285092299"/>
      <w:bookmarkStart w:id="109" w:name="_Toc425956818"/>
      <w:r w:rsidRPr="00CC6391">
        <w:rPr>
          <w:sz w:val="24"/>
          <w:szCs w:val="24"/>
        </w:rPr>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13</w:t>
      </w:r>
      <w:r w:rsidRPr="00CC6391">
        <w:rPr>
          <w:sz w:val="24"/>
          <w:szCs w:val="24"/>
        </w:rPr>
        <w:t>)</w:t>
      </w:r>
      <w:bookmarkEnd w:id="108"/>
      <w:bookmarkEnd w:id="109"/>
    </w:p>
    <w:p w:rsidR="00E044C1" w:rsidRPr="00CC6391" w:rsidRDefault="0089186F" w:rsidP="00FC484D">
      <w:pPr>
        <w:pStyle w:val="a4"/>
        <w:numPr>
          <w:ilvl w:val="2"/>
          <w:numId w:val="40"/>
        </w:numPr>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A522F7">
        <w:rPr>
          <w:noProof/>
          <w:sz w:val="24"/>
          <w:szCs w:val="24"/>
        </w:rPr>
        <w:t>12</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110" w:name="_Toc423378626"/>
      <w:bookmarkStart w:id="111" w:name="_Toc423421129"/>
      <w:r w:rsidRPr="00CC6391">
        <w:rPr>
          <w:sz w:val="24"/>
          <w:szCs w:val="24"/>
        </w:rPr>
        <w:br w:type="page"/>
      </w:r>
    </w:p>
    <w:p w:rsidR="00E044C1" w:rsidRPr="00CC6391" w:rsidRDefault="008667B0" w:rsidP="00FC484D">
      <w:pPr>
        <w:pStyle w:val="a4"/>
        <w:numPr>
          <w:ilvl w:val="2"/>
          <w:numId w:val="40"/>
        </w:numPr>
        <w:spacing w:line="276" w:lineRule="auto"/>
        <w:ind w:left="0" w:firstLine="0"/>
        <w:rPr>
          <w:b/>
          <w:sz w:val="24"/>
          <w:szCs w:val="24"/>
        </w:rPr>
      </w:pPr>
      <w:r w:rsidRPr="00CC6391">
        <w:rPr>
          <w:b/>
          <w:sz w:val="24"/>
          <w:szCs w:val="24"/>
        </w:rPr>
        <w:t>Инструкции по заполнению</w:t>
      </w:r>
      <w:bookmarkEnd w:id="110"/>
      <w:bookmarkEnd w:id="111"/>
    </w:p>
    <w:p w:rsidR="00E044C1" w:rsidRPr="00CC6391" w:rsidRDefault="009D0346" w:rsidP="00FC484D">
      <w:pPr>
        <w:pStyle w:val="a4"/>
        <w:numPr>
          <w:ilvl w:val="3"/>
          <w:numId w:val="40"/>
        </w:numPr>
        <w:spacing w:line="276" w:lineRule="auto"/>
        <w:ind w:left="0" w:firstLine="0"/>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FC484D">
      <w:pPr>
        <w:pStyle w:val="a4"/>
        <w:numPr>
          <w:ilvl w:val="3"/>
          <w:numId w:val="40"/>
        </w:numPr>
        <w:spacing w:line="276" w:lineRule="auto"/>
        <w:ind w:left="0" w:firstLine="0"/>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FC484D">
      <w:pPr>
        <w:pStyle w:val="a4"/>
        <w:numPr>
          <w:ilvl w:val="3"/>
          <w:numId w:val="40"/>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FC484D">
      <w:pPr>
        <w:pStyle w:val="a4"/>
        <w:numPr>
          <w:ilvl w:val="3"/>
          <w:numId w:val="40"/>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FC484D">
      <w:pPr>
        <w:pStyle w:val="a4"/>
        <w:numPr>
          <w:ilvl w:val="3"/>
          <w:numId w:val="40"/>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44425">
      <w:pPr>
        <w:spacing w:line="240" w:lineRule="auto"/>
        <w:ind w:firstLine="0"/>
        <w:rPr>
          <w:sz w:val="24"/>
          <w:szCs w:val="24"/>
        </w:rPr>
      </w:pPr>
    </w:p>
    <w:p w:rsidR="00E044C1" w:rsidRDefault="00F3026D" w:rsidP="00FC484D">
      <w:pPr>
        <w:pStyle w:val="1"/>
        <w:numPr>
          <w:ilvl w:val="0"/>
          <w:numId w:val="40"/>
        </w:numPr>
        <w:spacing w:before="0" w:after="0" w:line="276" w:lineRule="auto"/>
        <w:jc w:val="both"/>
        <w:rPr>
          <w:rFonts w:ascii="Times New Roman" w:hAnsi="Times New Roman"/>
          <w:sz w:val="24"/>
          <w:szCs w:val="24"/>
        </w:rPr>
      </w:pPr>
      <w:bookmarkStart w:id="112" w:name="_Toc425956819"/>
      <w:r w:rsidRPr="00CC6391">
        <w:rPr>
          <w:rFonts w:ascii="Times New Roman" w:hAnsi="Times New Roman"/>
          <w:sz w:val="24"/>
          <w:szCs w:val="24"/>
        </w:rPr>
        <w:t>ПРОЕКТ  ДОГОВОРА</w:t>
      </w:r>
      <w:bookmarkEnd w:id="112"/>
    </w:p>
    <w:p w:rsidR="00CD4BD8" w:rsidRPr="00CD4BD8" w:rsidRDefault="00CD4BD8" w:rsidP="00CD4BD8">
      <w:pPr>
        <w:pStyle w:val="afff5"/>
        <w:rPr>
          <w:sz w:val="24"/>
          <w:szCs w:val="24"/>
        </w:rPr>
      </w:pPr>
      <w:r w:rsidRPr="00CD4BD8">
        <w:rPr>
          <w:sz w:val="24"/>
          <w:szCs w:val="24"/>
        </w:rPr>
        <w:t>Договор оказания услуг № _________</w:t>
      </w:r>
    </w:p>
    <w:p w:rsidR="00CD4BD8" w:rsidRPr="00CD4BD8" w:rsidRDefault="00CD4BD8" w:rsidP="00CD4BD8">
      <w:pPr>
        <w:spacing w:line="240" w:lineRule="auto"/>
        <w:rPr>
          <w:b/>
          <w:sz w:val="24"/>
          <w:szCs w:val="24"/>
        </w:rPr>
      </w:pPr>
    </w:p>
    <w:p w:rsidR="00CD4BD8" w:rsidRPr="00CD4BD8" w:rsidRDefault="00CD4BD8" w:rsidP="00CD4BD8">
      <w:pPr>
        <w:spacing w:line="240" w:lineRule="auto"/>
        <w:rPr>
          <w:sz w:val="24"/>
          <w:szCs w:val="24"/>
        </w:rPr>
      </w:pPr>
      <w:r w:rsidRPr="00CD4BD8">
        <w:rPr>
          <w:sz w:val="24"/>
          <w:szCs w:val="24"/>
        </w:rPr>
        <w:t>г. ________</w:t>
      </w:r>
      <w:r w:rsidRPr="00CD4BD8">
        <w:rPr>
          <w:sz w:val="24"/>
          <w:szCs w:val="24"/>
        </w:rPr>
        <w:tab/>
      </w:r>
      <w:r w:rsidRPr="00CD4BD8">
        <w:rPr>
          <w:sz w:val="24"/>
          <w:szCs w:val="24"/>
        </w:rPr>
        <w:tab/>
      </w:r>
      <w:r w:rsidRPr="00CD4BD8">
        <w:rPr>
          <w:sz w:val="24"/>
          <w:szCs w:val="24"/>
        </w:rPr>
        <w:tab/>
      </w:r>
      <w:r w:rsidRPr="00CD4BD8">
        <w:rPr>
          <w:sz w:val="24"/>
          <w:szCs w:val="24"/>
        </w:rPr>
        <w:tab/>
      </w:r>
      <w:r w:rsidRPr="00CD4BD8">
        <w:rPr>
          <w:sz w:val="24"/>
          <w:szCs w:val="24"/>
        </w:rPr>
        <w:tab/>
        <w:t xml:space="preserve"> </w:t>
      </w:r>
      <w:r w:rsidRPr="00CD4BD8">
        <w:rPr>
          <w:sz w:val="24"/>
          <w:szCs w:val="24"/>
        </w:rPr>
        <w:tab/>
        <w:t xml:space="preserve">          «___» ___________ 20__ года</w:t>
      </w:r>
    </w:p>
    <w:p w:rsidR="00CD4BD8" w:rsidRPr="00CD4BD8" w:rsidRDefault="00CD4BD8" w:rsidP="00CD4BD8">
      <w:pPr>
        <w:spacing w:line="240" w:lineRule="auto"/>
        <w:rPr>
          <w:sz w:val="24"/>
          <w:szCs w:val="24"/>
        </w:rPr>
      </w:pPr>
    </w:p>
    <w:p w:rsidR="00131C5D" w:rsidRDefault="00CD4BD8" w:rsidP="00131C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uto"/>
        <w:rPr>
          <w:sz w:val="24"/>
          <w:szCs w:val="24"/>
        </w:rPr>
      </w:pPr>
      <w:r w:rsidRPr="00CD4BD8">
        <w:rPr>
          <w:sz w:val="24"/>
          <w:szCs w:val="24"/>
        </w:rPr>
        <w:t xml:space="preserve">Открытое акционерное общество «Э.ОН Россия, именуемое в дальнейшем «Заказчик», в лице Директора филиала «Шатурская ГРЭС» ОАО «Э.ОН Россия» Бакурина Сергея Федоровича, действующего на основании доверенности № 6 от 01.04.2014г, с одной стороны и __________________________, именуемое в дальнейшем «Исполнитель», в лице _______________________, действующего на основании _______, с другой стороны, совместно далее именуемые «Стороны», заключили настоящий договор (ниже – Договор) о нижеследующем: </w:t>
      </w:r>
    </w:p>
    <w:p w:rsidR="00131C5D" w:rsidRPr="00131C5D" w:rsidRDefault="00131C5D" w:rsidP="00131C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firstLine="0"/>
        <w:jc w:val="center"/>
        <w:rPr>
          <w:b/>
          <w:sz w:val="24"/>
          <w:szCs w:val="24"/>
        </w:rPr>
      </w:pPr>
      <w:r>
        <w:rPr>
          <w:b/>
          <w:sz w:val="24"/>
          <w:szCs w:val="24"/>
        </w:rPr>
        <w:t>1.</w:t>
      </w:r>
      <w:r w:rsidR="00CD4BD8" w:rsidRPr="00131C5D">
        <w:rPr>
          <w:b/>
          <w:sz w:val="24"/>
          <w:szCs w:val="24"/>
        </w:rPr>
        <w:t>Предмет Договора</w:t>
      </w:r>
    </w:p>
    <w:p w:rsidR="00CD4BD8" w:rsidRPr="00CD4BD8" w:rsidRDefault="00CD4BD8" w:rsidP="00CD4BD8">
      <w:pPr>
        <w:tabs>
          <w:tab w:val="num" w:pos="846"/>
          <w:tab w:val="left" w:pos="1134"/>
          <w:tab w:val="left" w:pos="1276"/>
        </w:tabs>
        <w:spacing w:line="240" w:lineRule="auto"/>
        <w:rPr>
          <w:sz w:val="24"/>
          <w:szCs w:val="24"/>
        </w:rPr>
      </w:pPr>
      <w:r w:rsidRPr="00CD4BD8">
        <w:rPr>
          <w:sz w:val="24"/>
          <w:szCs w:val="24"/>
        </w:rPr>
        <w:t xml:space="preserve">      1.1.</w:t>
      </w:r>
      <w:r w:rsidRPr="00CD4BD8">
        <w:rPr>
          <w:sz w:val="24"/>
          <w:szCs w:val="24"/>
        </w:rPr>
        <w:tab/>
        <w:t>Исполнитель обязуется по заданию Заказчика оказать услуги, указанные в пункте 1.2. Договора в соответствии с  Техническим Заданием Заказчика (Приложение № 1 к Договору), а Заказчик обязуется принять оказанные Исполнителем услуги и оплатить их в порядке, предусмотренном Договором.</w:t>
      </w:r>
    </w:p>
    <w:p w:rsidR="00CD4BD8" w:rsidRPr="00CD4BD8" w:rsidRDefault="00CD4BD8" w:rsidP="00CD4BD8">
      <w:pPr>
        <w:tabs>
          <w:tab w:val="num" w:pos="846"/>
          <w:tab w:val="left" w:pos="1134"/>
          <w:tab w:val="left" w:pos="1276"/>
        </w:tabs>
        <w:spacing w:line="240" w:lineRule="auto"/>
        <w:rPr>
          <w:sz w:val="24"/>
          <w:szCs w:val="24"/>
        </w:rPr>
      </w:pPr>
      <w:r w:rsidRPr="00CD4BD8">
        <w:rPr>
          <w:sz w:val="24"/>
          <w:szCs w:val="24"/>
        </w:rPr>
        <w:t xml:space="preserve">      1.2.</w:t>
      </w:r>
      <w:r w:rsidRPr="00CD4BD8">
        <w:rPr>
          <w:sz w:val="24"/>
          <w:szCs w:val="24"/>
        </w:rPr>
        <w:tab/>
        <w:t>В рамках Договора Исполнитель обязуется оказать  услуги по техническому обслуживанию и ремонту автомобилей;</w:t>
      </w:r>
    </w:p>
    <w:p w:rsidR="00CD4BD8" w:rsidRPr="00CD4BD8" w:rsidRDefault="00CD4BD8" w:rsidP="00CD4BD8">
      <w:pPr>
        <w:tabs>
          <w:tab w:val="num" w:pos="846"/>
          <w:tab w:val="left" w:pos="1134"/>
          <w:tab w:val="left" w:pos="1276"/>
        </w:tabs>
        <w:spacing w:line="240" w:lineRule="auto"/>
        <w:ind w:left="567"/>
        <w:rPr>
          <w:sz w:val="24"/>
          <w:szCs w:val="24"/>
        </w:rPr>
      </w:pPr>
      <w:r w:rsidRPr="00CD4BD8">
        <w:rPr>
          <w:sz w:val="24"/>
          <w:szCs w:val="24"/>
        </w:rPr>
        <w:t>а) автомобиль Hyundai HD-120(бортовой), гос.номер М062МК150;</w:t>
      </w:r>
    </w:p>
    <w:p w:rsidR="00CD4BD8" w:rsidRPr="00CD4BD8" w:rsidRDefault="00CD4BD8" w:rsidP="00CD4BD8">
      <w:pPr>
        <w:tabs>
          <w:tab w:val="num" w:pos="846"/>
          <w:tab w:val="left" w:pos="1134"/>
          <w:tab w:val="left" w:pos="1276"/>
        </w:tabs>
        <w:spacing w:line="240" w:lineRule="auto"/>
        <w:ind w:left="567"/>
        <w:rPr>
          <w:sz w:val="24"/>
          <w:szCs w:val="24"/>
        </w:rPr>
      </w:pPr>
      <w:r w:rsidRPr="00CD4BD8">
        <w:rPr>
          <w:sz w:val="24"/>
          <w:szCs w:val="24"/>
        </w:rPr>
        <w:t>б) автомобиль Hyundai HD-270 (самосвал), гос.номер М064МК150;</w:t>
      </w:r>
    </w:p>
    <w:p w:rsidR="00CD4BD8" w:rsidRPr="00CD4BD8" w:rsidRDefault="00CD4BD8" w:rsidP="00CD4BD8">
      <w:pPr>
        <w:tabs>
          <w:tab w:val="num" w:pos="846"/>
          <w:tab w:val="left" w:pos="1134"/>
          <w:tab w:val="left" w:pos="1276"/>
        </w:tabs>
        <w:spacing w:line="240" w:lineRule="auto"/>
        <w:ind w:left="567"/>
        <w:rPr>
          <w:sz w:val="24"/>
          <w:szCs w:val="24"/>
        </w:rPr>
      </w:pPr>
      <w:r w:rsidRPr="00CD4BD8">
        <w:rPr>
          <w:sz w:val="24"/>
          <w:szCs w:val="24"/>
        </w:rPr>
        <w:t>в) автомобиль Hyundai HD-120(бортовой), гос.номер А276ОС150;</w:t>
      </w:r>
    </w:p>
    <w:p w:rsidR="00CD4BD8" w:rsidRPr="00CD4BD8" w:rsidRDefault="00CD4BD8" w:rsidP="00CD4BD8">
      <w:pPr>
        <w:tabs>
          <w:tab w:val="num" w:pos="846"/>
          <w:tab w:val="left" w:pos="1134"/>
          <w:tab w:val="left" w:pos="1276"/>
        </w:tabs>
        <w:spacing w:line="240" w:lineRule="auto"/>
        <w:ind w:left="567"/>
        <w:rPr>
          <w:sz w:val="24"/>
          <w:szCs w:val="24"/>
        </w:rPr>
      </w:pPr>
      <w:r w:rsidRPr="00CD4BD8">
        <w:rPr>
          <w:sz w:val="24"/>
          <w:szCs w:val="24"/>
        </w:rPr>
        <w:t>г) автомобиль Hyundai REAL (автобус),      гос.номер М063МК150.</w:t>
      </w:r>
    </w:p>
    <w:p w:rsidR="00CD4BD8" w:rsidRPr="00CD4BD8" w:rsidRDefault="00CD4BD8" w:rsidP="00CD4BD8">
      <w:pPr>
        <w:tabs>
          <w:tab w:val="num" w:pos="846"/>
          <w:tab w:val="left" w:pos="1134"/>
          <w:tab w:val="left" w:pos="1276"/>
        </w:tabs>
        <w:spacing w:line="240" w:lineRule="auto"/>
        <w:rPr>
          <w:sz w:val="24"/>
          <w:szCs w:val="24"/>
        </w:rPr>
      </w:pPr>
      <w:r w:rsidRPr="00CD4BD8">
        <w:rPr>
          <w:sz w:val="24"/>
          <w:szCs w:val="24"/>
        </w:rPr>
        <w:t xml:space="preserve">      1.3.Срок оказания услуг, указанных в пункте 1.2 Договора, с «01» января 2016 года по «31» декабря 2016 года.</w:t>
      </w:r>
    </w:p>
    <w:p w:rsidR="00CD4BD8" w:rsidRPr="00CD4BD8" w:rsidRDefault="00CD4BD8" w:rsidP="00CD4BD8">
      <w:pPr>
        <w:tabs>
          <w:tab w:val="num" w:pos="846"/>
          <w:tab w:val="left" w:pos="1134"/>
          <w:tab w:val="left" w:pos="1276"/>
        </w:tabs>
        <w:spacing w:line="240" w:lineRule="auto"/>
        <w:rPr>
          <w:sz w:val="24"/>
          <w:szCs w:val="24"/>
        </w:rPr>
      </w:pPr>
      <w:r w:rsidRPr="00CD4BD8">
        <w:rPr>
          <w:sz w:val="24"/>
          <w:szCs w:val="24"/>
        </w:rPr>
        <w:t xml:space="preserve">      1.4.Обязательства Исполнителя по оказанию услуг в соответствии с Договором считаются исполненными надлежащим образом и в полном объеме с момента подписания Сторонами Акта сдачи-приемки оказанных услуг, которые отвечают требованиям, установленным Договором.</w:t>
      </w:r>
    </w:p>
    <w:p w:rsidR="00CD4BD8" w:rsidRPr="00CD4BD8" w:rsidRDefault="00CD4BD8" w:rsidP="00CD4BD8">
      <w:pPr>
        <w:spacing w:before="120" w:after="120" w:line="240" w:lineRule="auto"/>
        <w:jc w:val="center"/>
        <w:rPr>
          <w:b/>
          <w:sz w:val="24"/>
          <w:szCs w:val="24"/>
        </w:rPr>
      </w:pPr>
      <w:r w:rsidRPr="00CD4BD8">
        <w:rPr>
          <w:b/>
          <w:sz w:val="24"/>
          <w:szCs w:val="24"/>
        </w:rPr>
        <w:t xml:space="preserve">2. Права и обязанности Сторон </w:t>
      </w:r>
    </w:p>
    <w:p w:rsidR="00CD4BD8" w:rsidRPr="00CD4BD8" w:rsidRDefault="00CD4BD8" w:rsidP="00CD4BD8">
      <w:pPr>
        <w:tabs>
          <w:tab w:val="left" w:pos="1134"/>
        </w:tabs>
        <w:spacing w:line="240" w:lineRule="auto"/>
        <w:rPr>
          <w:b/>
          <w:sz w:val="24"/>
          <w:szCs w:val="24"/>
        </w:rPr>
      </w:pPr>
      <w:r w:rsidRPr="00CD4BD8">
        <w:rPr>
          <w:b/>
          <w:sz w:val="24"/>
          <w:szCs w:val="24"/>
        </w:rPr>
        <w:t>2.1.</w:t>
      </w:r>
      <w:r w:rsidRPr="00CD4BD8">
        <w:rPr>
          <w:b/>
          <w:sz w:val="24"/>
          <w:szCs w:val="24"/>
        </w:rPr>
        <w:tab/>
        <w:t>Заказчик обязуется:</w:t>
      </w:r>
    </w:p>
    <w:p w:rsidR="00CD4BD8" w:rsidRPr="00CD4BD8" w:rsidRDefault="00CD4BD8" w:rsidP="00CD4BD8">
      <w:pPr>
        <w:keepNext/>
        <w:tabs>
          <w:tab w:val="left" w:pos="1276"/>
        </w:tabs>
        <w:spacing w:line="240" w:lineRule="auto"/>
        <w:rPr>
          <w:sz w:val="24"/>
          <w:szCs w:val="24"/>
        </w:rPr>
      </w:pPr>
      <w:r w:rsidRPr="00CD4BD8">
        <w:rPr>
          <w:sz w:val="24"/>
          <w:szCs w:val="24"/>
        </w:rPr>
        <w:t>2.1.1. Принять у Исполнителя услуги, которые отвечают требованиям, установленным Договором, приложениями к нему и применимых нормативно-правовых актов Российской Федерации.</w:t>
      </w:r>
    </w:p>
    <w:p w:rsidR="00CD4BD8" w:rsidRPr="00CD4BD8" w:rsidRDefault="00CD4BD8" w:rsidP="00CD4BD8">
      <w:pPr>
        <w:pStyle w:val="affe"/>
        <w:tabs>
          <w:tab w:val="left" w:pos="1276"/>
        </w:tabs>
        <w:ind w:firstLine="567"/>
        <w:rPr>
          <w:color w:val="auto"/>
          <w:sz w:val="24"/>
          <w:szCs w:val="24"/>
        </w:rPr>
      </w:pPr>
      <w:r w:rsidRPr="00CD4BD8">
        <w:rPr>
          <w:color w:val="auto"/>
          <w:sz w:val="24"/>
          <w:szCs w:val="24"/>
        </w:rPr>
        <w:t>2.1.2.</w:t>
      </w:r>
      <w:r w:rsidRPr="00CD4BD8">
        <w:rPr>
          <w:color w:val="auto"/>
          <w:sz w:val="24"/>
          <w:szCs w:val="24"/>
        </w:rPr>
        <w:tab/>
        <w:t>Оплатить стоимость оказанных услуг в соответствии с условиями Договора.</w:t>
      </w:r>
    </w:p>
    <w:p w:rsidR="00CD4BD8" w:rsidRPr="00CD4BD8" w:rsidRDefault="00CD4BD8" w:rsidP="00CD4BD8">
      <w:pPr>
        <w:snapToGrid w:val="0"/>
        <w:spacing w:line="240" w:lineRule="auto"/>
        <w:ind w:hanging="567"/>
        <w:rPr>
          <w:sz w:val="24"/>
          <w:szCs w:val="24"/>
        </w:rPr>
      </w:pPr>
      <w:r w:rsidRPr="00CD4BD8">
        <w:rPr>
          <w:sz w:val="24"/>
          <w:szCs w:val="24"/>
        </w:rPr>
        <w:t xml:space="preserve">       Заказчик обязуется  предоставлять Исполнителю оригиналы надлежащим образом составленных доверенностей   (п.5 ст. 185 Гражданского кодекса РФ) на  лиц, имеющих право передавать Автомобиль Исполнителю для производства работ и принимать Автомобиль после окончания работ, а также с правом подписывать все необходимые документы от имени Заказчика и получать материальные ценности. Исполнитель оставляет за собой право отказать в выдаче Автомобиля, материальных ценностей и/или документов лицу, чьи полномочия на совершение  подобных действий не подтверждены доверенностью, выданной Заказчиком.</w:t>
      </w:r>
    </w:p>
    <w:p w:rsidR="00CD4BD8" w:rsidRPr="00CD4BD8" w:rsidRDefault="00CD4BD8" w:rsidP="00CD4BD8">
      <w:pPr>
        <w:snapToGrid w:val="0"/>
        <w:spacing w:line="240" w:lineRule="auto"/>
        <w:ind w:hanging="567"/>
        <w:rPr>
          <w:sz w:val="24"/>
          <w:szCs w:val="24"/>
        </w:rPr>
      </w:pPr>
      <w:r w:rsidRPr="00CD4BD8">
        <w:rPr>
          <w:sz w:val="24"/>
          <w:szCs w:val="24"/>
        </w:rPr>
        <w:t xml:space="preserve">                   2.1.3. Заказчик  обязуется передать  автомобиль Исполнителю для проведения технического обслуживания или ремонта в соответствии с заявкой на выполнение работ. Время подачи автомобиля для выполнения технического обслуживания или ремонта  согласовывается Заказчиком с Исполнителем дополнительно по телефону.</w:t>
      </w:r>
    </w:p>
    <w:p w:rsidR="00CD4BD8" w:rsidRPr="00CD4BD8" w:rsidRDefault="00CD4BD8" w:rsidP="00CD4BD8">
      <w:pPr>
        <w:snapToGrid w:val="0"/>
        <w:spacing w:line="240" w:lineRule="auto"/>
        <w:ind w:hanging="567"/>
        <w:rPr>
          <w:sz w:val="24"/>
          <w:szCs w:val="24"/>
        </w:rPr>
      </w:pPr>
      <w:r w:rsidRPr="00CD4BD8">
        <w:rPr>
          <w:sz w:val="24"/>
          <w:szCs w:val="24"/>
        </w:rPr>
        <w:t xml:space="preserve">                  2.1.4. После окончания Исполнителем работ по техническому обслуживанию и/или ремонту и уведомления об этом Заказчика, Заказчик обязуется принять автомобиль, проверив качество и  объем выполненных работ. В случае отсутствия претензий к качеству выполненных работ,  </w:t>
      </w:r>
      <w:r w:rsidRPr="00CD4BD8">
        <w:rPr>
          <w:bCs/>
          <w:sz w:val="24"/>
          <w:szCs w:val="24"/>
        </w:rPr>
        <w:t>Заказчик</w:t>
      </w:r>
      <w:r w:rsidRPr="00CD4BD8">
        <w:rPr>
          <w:sz w:val="24"/>
          <w:szCs w:val="24"/>
        </w:rPr>
        <w:t xml:space="preserve"> обязуется незамедлительно произвести подписание  документов в соответствии с п. 5.1. настоящего Договора, а равно произвести оплату в соответствии п. 5.2.  настоящего  Договора.</w:t>
      </w:r>
    </w:p>
    <w:p w:rsidR="00CD4BD8" w:rsidRPr="00CD4BD8" w:rsidRDefault="00CD4BD8" w:rsidP="00CD4BD8">
      <w:pPr>
        <w:snapToGrid w:val="0"/>
        <w:spacing w:line="240" w:lineRule="auto"/>
        <w:ind w:hanging="567"/>
        <w:rPr>
          <w:sz w:val="24"/>
          <w:szCs w:val="24"/>
        </w:rPr>
      </w:pPr>
      <w:r w:rsidRPr="00CD4BD8">
        <w:rPr>
          <w:sz w:val="24"/>
          <w:szCs w:val="24"/>
        </w:rPr>
        <w:t xml:space="preserve">                2.1.5. При возникновении объема дополнительных работ  во время  нахождении автомобиля Заказчика в ремонтной зоне Исполнителя в ходе проведения ремонтных работ, Исполнитель должен согласовать с Заказчиком перечень дополнительных работ и установку запасных частей, расходных материалов и т.д., возникших при расширении заказ-наряда, в течение  1 (одного)  рабочего дня после уведомления Заказчика Исполнителем (в письменной форме и/или посредством </w:t>
      </w:r>
      <w:r w:rsidRPr="00CD4BD8">
        <w:rPr>
          <w:color w:val="800000"/>
          <w:spacing w:val="-1"/>
          <w:sz w:val="24"/>
          <w:szCs w:val="24"/>
        </w:rPr>
        <w:t xml:space="preserve"> </w:t>
      </w:r>
      <w:r w:rsidRPr="00CD4BD8">
        <w:rPr>
          <w:spacing w:val="-1"/>
          <w:sz w:val="24"/>
          <w:szCs w:val="24"/>
        </w:rPr>
        <w:t xml:space="preserve">электронной, </w:t>
      </w:r>
      <w:r w:rsidRPr="00CD4BD8">
        <w:rPr>
          <w:spacing w:val="-5"/>
          <w:sz w:val="24"/>
          <w:szCs w:val="24"/>
        </w:rPr>
        <w:t>факсимильной, телефонной, почтовой  средств  связи) о необходимости проведения дополнительных работ.</w:t>
      </w:r>
    </w:p>
    <w:p w:rsidR="00CD4BD8" w:rsidRPr="00CD4BD8" w:rsidRDefault="00CD4BD8" w:rsidP="00CD4BD8">
      <w:pPr>
        <w:pStyle w:val="affe"/>
        <w:tabs>
          <w:tab w:val="left" w:pos="1276"/>
        </w:tabs>
        <w:ind w:firstLine="567"/>
        <w:rPr>
          <w:color w:val="auto"/>
          <w:sz w:val="24"/>
          <w:szCs w:val="24"/>
        </w:rPr>
      </w:pPr>
    </w:p>
    <w:p w:rsidR="00CD4BD8" w:rsidRPr="00CD4BD8" w:rsidRDefault="00CD4BD8" w:rsidP="00CD4BD8">
      <w:pPr>
        <w:tabs>
          <w:tab w:val="left" w:pos="1134"/>
        </w:tabs>
        <w:spacing w:line="240" w:lineRule="auto"/>
        <w:rPr>
          <w:b/>
          <w:sz w:val="24"/>
          <w:szCs w:val="24"/>
        </w:rPr>
      </w:pPr>
      <w:r w:rsidRPr="00CD4BD8">
        <w:rPr>
          <w:b/>
          <w:sz w:val="24"/>
          <w:szCs w:val="24"/>
        </w:rPr>
        <w:t>2.2.</w:t>
      </w:r>
      <w:r w:rsidRPr="00CD4BD8">
        <w:rPr>
          <w:b/>
          <w:sz w:val="24"/>
          <w:szCs w:val="24"/>
        </w:rPr>
        <w:tab/>
        <w:t>Заказчик вправе:</w:t>
      </w:r>
    </w:p>
    <w:p w:rsidR="00CD4BD8" w:rsidRPr="00CD4BD8" w:rsidRDefault="00CD4BD8" w:rsidP="00CD4BD8">
      <w:pPr>
        <w:tabs>
          <w:tab w:val="left" w:pos="1134"/>
        </w:tabs>
        <w:spacing w:line="240" w:lineRule="auto"/>
        <w:rPr>
          <w:b/>
          <w:sz w:val="24"/>
          <w:szCs w:val="24"/>
        </w:rPr>
      </w:pPr>
    </w:p>
    <w:p w:rsidR="00CD4BD8" w:rsidRPr="00CD4BD8" w:rsidRDefault="00CD4BD8" w:rsidP="00CD4BD8">
      <w:pPr>
        <w:widowControl w:val="0"/>
        <w:autoSpaceDE w:val="0"/>
        <w:autoSpaceDN w:val="0"/>
        <w:adjustRightInd w:val="0"/>
        <w:snapToGrid w:val="0"/>
        <w:spacing w:line="240" w:lineRule="auto"/>
        <w:rPr>
          <w:sz w:val="24"/>
          <w:szCs w:val="24"/>
        </w:rPr>
      </w:pPr>
      <w:r w:rsidRPr="00CD4BD8">
        <w:rPr>
          <w:sz w:val="24"/>
          <w:szCs w:val="24"/>
        </w:rPr>
        <w:t>2.2.1.  Получать информацию:</w:t>
      </w:r>
    </w:p>
    <w:p w:rsidR="00CD4BD8" w:rsidRPr="00CD4BD8" w:rsidRDefault="00CD4BD8" w:rsidP="00CD4BD8">
      <w:pPr>
        <w:snapToGrid w:val="0"/>
        <w:spacing w:line="240" w:lineRule="auto"/>
        <w:rPr>
          <w:sz w:val="24"/>
          <w:szCs w:val="24"/>
        </w:rPr>
      </w:pPr>
      <w:r w:rsidRPr="00CD4BD8">
        <w:rPr>
          <w:sz w:val="24"/>
          <w:szCs w:val="24"/>
        </w:rPr>
        <w:t>-  об условиях работы сервисной станции Исполнителя;</w:t>
      </w:r>
    </w:p>
    <w:p w:rsidR="00CD4BD8" w:rsidRPr="00CD4BD8" w:rsidRDefault="00CD4BD8" w:rsidP="00CD4BD8">
      <w:pPr>
        <w:snapToGrid w:val="0"/>
        <w:spacing w:line="240" w:lineRule="auto"/>
        <w:rPr>
          <w:sz w:val="24"/>
          <w:szCs w:val="24"/>
        </w:rPr>
      </w:pPr>
      <w:r w:rsidRPr="00CD4BD8">
        <w:rPr>
          <w:sz w:val="24"/>
          <w:szCs w:val="24"/>
        </w:rPr>
        <w:t>-  о расценках и сроках выполнения планируемых работ;</w:t>
      </w:r>
    </w:p>
    <w:p w:rsidR="00CD4BD8" w:rsidRPr="00CD4BD8" w:rsidRDefault="00CD4BD8" w:rsidP="00CD4BD8">
      <w:pPr>
        <w:snapToGrid w:val="0"/>
        <w:spacing w:line="240" w:lineRule="auto"/>
        <w:rPr>
          <w:spacing w:val="6"/>
          <w:sz w:val="24"/>
          <w:szCs w:val="24"/>
        </w:rPr>
      </w:pPr>
      <w:r w:rsidRPr="00CD4BD8">
        <w:rPr>
          <w:sz w:val="24"/>
          <w:szCs w:val="24"/>
        </w:rPr>
        <w:t xml:space="preserve">-  о </w:t>
      </w:r>
      <w:r w:rsidRPr="00CD4BD8">
        <w:rPr>
          <w:spacing w:val="6"/>
          <w:sz w:val="24"/>
          <w:szCs w:val="24"/>
        </w:rPr>
        <w:t>ходе выполнения работ;</w:t>
      </w:r>
    </w:p>
    <w:p w:rsidR="00CD4BD8" w:rsidRPr="00CD4BD8" w:rsidRDefault="00CD4BD8" w:rsidP="00CD4BD8">
      <w:pPr>
        <w:snapToGrid w:val="0"/>
        <w:spacing w:line="240" w:lineRule="auto"/>
        <w:rPr>
          <w:spacing w:val="-5"/>
          <w:sz w:val="24"/>
          <w:szCs w:val="24"/>
        </w:rPr>
      </w:pPr>
      <w:r w:rsidRPr="00CD4BD8">
        <w:rPr>
          <w:spacing w:val="-5"/>
          <w:sz w:val="24"/>
          <w:szCs w:val="24"/>
        </w:rPr>
        <w:t>-  об обнаруженных неисправностях по результатам диагностики;</w:t>
      </w:r>
    </w:p>
    <w:p w:rsidR="00CD4BD8" w:rsidRPr="00CD4BD8" w:rsidRDefault="00CD4BD8" w:rsidP="00CD4BD8">
      <w:pPr>
        <w:snapToGrid w:val="0"/>
        <w:spacing w:line="240" w:lineRule="auto"/>
        <w:rPr>
          <w:b/>
          <w:sz w:val="24"/>
          <w:szCs w:val="24"/>
        </w:rPr>
      </w:pPr>
      <w:r w:rsidRPr="00CD4BD8">
        <w:rPr>
          <w:spacing w:val="-5"/>
          <w:sz w:val="24"/>
          <w:szCs w:val="24"/>
        </w:rPr>
        <w:t>- Заказчик вправе иметь возможность визуально ознакомиться с обнаруженными в результате    диагностики неисправностями в ремонтной зоне в присутствии представителя Исполнителя;</w:t>
      </w:r>
    </w:p>
    <w:p w:rsidR="00CD4BD8" w:rsidRPr="00CD4BD8" w:rsidRDefault="00CD4BD8" w:rsidP="00CD4BD8">
      <w:pPr>
        <w:tabs>
          <w:tab w:val="left" w:pos="1276"/>
        </w:tabs>
        <w:spacing w:line="240" w:lineRule="auto"/>
        <w:rPr>
          <w:sz w:val="24"/>
          <w:szCs w:val="24"/>
        </w:rPr>
      </w:pPr>
      <w:r w:rsidRPr="00CD4BD8">
        <w:rPr>
          <w:sz w:val="24"/>
          <w:szCs w:val="24"/>
        </w:rPr>
        <w:t>2.2.2.</w:t>
      </w:r>
      <w:r w:rsidRPr="00CD4BD8">
        <w:rPr>
          <w:sz w:val="24"/>
          <w:szCs w:val="24"/>
        </w:rPr>
        <w:tab/>
        <w:t>Во всякое время проверять ход выполнения и качество оказываемых Исполнителем услуг, не изменяя заранее согласованный порядок их оказания, если разумные и обоснованные сомнения Заказчика относительно порядка оказания услуг не требуют таких изменений.</w:t>
      </w:r>
    </w:p>
    <w:p w:rsidR="00CD4BD8" w:rsidRPr="00CD4BD8" w:rsidRDefault="00CD4BD8" w:rsidP="00CD4BD8">
      <w:pPr>
        <w:tabs>
          <w:tab w:val="left" w:pos="1276"/>
        </w:tabs>
        <w:spacing w:line="240" w:lineRule="auto"/>
        <w:rPr>
          <w:sz w:val="24"/>
          <w:szCs w:val="24"/>
        </w:rPr>
      </w:pPr>
      <w:r w:rsidRPr="00CD4BD8">
        <w:rPr>
          <w:sz w:val="24"/>
          <w:szCs w:val="24"/>
        </w:rPr>
        <w:t>2.2.3.</w:t>
      </w:r>
      <w:r w:rsidRPr="00CD4BD8">
        <w:rPr>
          <w:sz w:val="24"/>
          <w:szCs w:val="24"/>
        </w:rPr>
        <w:tab/>
        <w:t>Расторгнуть Договор по основаниям, предусмотренными разделом 7 Договора, иными положениями Договора и действующим законодательством Российской Федерации.</w:t>
      </w:r>
    </w:p>
    <w:p w:rsidR="00CD4BD8" w:rsidRPr="00CD4BD8" w:rsidRDefault="00CD4BD8" w:rsidP="00CD4BD8">
      <w:pPr>
        <w:tabs>
          <w:tab w:val="left" w:pos="1134"/>
        </w:tabs>
        <w:spacing w:line="240" w:lineRule="auto"/>
        <w:rPr>
          <w:b/>
          <w:sz w:val="24"/>
          <w:szCs w:val="24"/>
        </w:rPr>
      </w:pPr>
    </w:p>
    <w:p w:rsidR="00CD4BD8" w:rsidRPr="00CD4BD8" w:rsidRDefault="00CD4BD8" w:rsidP="00CD4BD8">
      <w:pPr>
        <w:tabs>
          <w:tab w:val="left" w:pos="1134"/>
        </w:tabs>
        <w:spacing w:line="240" w:lineRule="auto"/>
        <w:rPr>
          <w:b/>
          <w:sz w:val="24"/>
          <w:szCs w:val="24"/>
        </w:rPr>
      </w:pPr>
      <w:r w:rsidRPr="00CD4BD8">
        <w:rPr>
          <w:b/>
          <w:sz w:val="24"/>
          <w:szCs w:val="24"/>
        </w:rPr>
        <w:t>2.3.</w:t>
      </w:r>
      <w:r w:rsidRPr="00CD4BD8">
        <w:rPr>
          <w:b/>
          <w:sz w:val="24"/>
          <w:szCs w:val="24"/>
        </w:rPr>
        <w:tab/>
        <w:t>Исполнитель обязуется:</w:t>
      </w:r>
    </w:p>
    <w:p w:rsidR="00CD4BD8" w:rsidRPr="00CD4BD8" w:rsidRDefault="00CD4BD8" w:rsidP="00CD4BD8">
      <w:pPr>
        <w:tabs>
          <w:tab w:val="left" w:pos="1134"/>
        </w:tabs>
        <w:spacing w:line="240" w:lineRule="auto"/>
        <w:rPr>
          <w:b/>
          <w:sz w:val="24"/>
          <w:szCs w:val="24"/>
        </w:rPr>
      </w:pPr>
    </w:p>
    <w:p w:rsidR="00CD4BD8" w:rsidRPr="00CD4BD8" w:rsidRDefault="00CD4BD8" w:rsidP="00CD4BD8">
      <w:pPr>
        <w:keepNext/>
        <w:tabs>
          <w:tab w:val="left" w:pos="1276"/>
        </w:tabs>
        <w:spacing w:line="240" w:lineRule="auto"/>
        <w:rPr>
          <w:sz w:val="24"/>
          <w:szCs w:val="24"/>
        </w:rPr>
      </w:pPr>
      <w:r w:rsidRPr="00CD4BD8">
        <w:rPr>
          <w:sz w:val="24"/>
          <w:szCs w:val="24"/>
        </w:rPr>
        <w:t>2.3.1.</w:t>
      </w:r>
      <w:r w:rsidRPr="00CD4BD8">
        <w:rPr>
          <w:sz w:val="24"/>
          <w:szCs w:val="24"/>
        </w:rPr>
        <w:tab/>
        <w:t>Оказать услуги в точном соответствии с условиями Договора, приложениями к нему и положениями действующего законодательства Российской Федерации, а также руководствуясь инструкциями Заказчика (при их наличии).</w:t>
      </w:r>
    </w:p>
    <w:p w:rsidR="00CD4BD8" w:rsidRPr="00CD4BD8" w:rsidRDefault="00CD4BD8" w:rsidP="00CD4BD8">
      <w:pPr>
        <w:snapToGrid w:val="0"/>
        <w:spacing w:line="240" w:lineRule="auto"/>
        <w:ind w:hanging="567"/>
        <w:rPr>
          <w:sz w:val="24"/>
          <w:szCs w:val="24"/>
        </w:rPr>
      </w:pPr>
      <w:r w:rsidRPr="00CD4BD8">
        <w:rPr>
          <w:sz w:val="24"/>
          <w:szCs w:val="24"/>
        </w:rPr>
        <w:t xml:space="preserve">               2.3.2.Исполнитель   обязуется принять  Автомобиль Заказчика   для проведения заявленных Заказчиком  работ   опираясь  на  условия, согласованные Сторонами в заявке на работу с  указанием подлежащих устранению дефектов автотранспортного средства;</w:t>
      </w:r>
    </w:p>
    <w:p w:rsidR="00CD4BD8" w:rsidRPr="00CD4BD8" w:rsidRDefault="00CD4BD8" w:rsidP="00CD4BD8">
      <w:pPr>
        <w:snapToGrid w:val="0"/>
        <w:spacing w:line="240" w:lineRule="auto"/>
        <w:ind w:hanging="567"/>
        <w:rPr>
          <w:sz w:val="24"/>
          <w:szCs w:val="24"/>
        </w:rPr>
      </w:pPr>
      <w:r w:rsidRPr="00CD4BD8">
        <w:rPr>
          <w:sz w:val="24"/>
          <w:szCs w:val="24"/>
        </w:rPr>
        <w:t xml:space="preserve">                 2.3.3.Исполнитель обязан производить качественный ремонт и техническое обслуживание автомобилей, гарантирующее их безаварийную эксплуатацию между очередными техническими обслуживаниями. Гарантийные обязательства не распространяются на случаи, когда поломка произошла вследствие нарушения заводских правил эксплуатации, а также при превышении величины пробегов, установленных Изготовителем. </w:t>
      </w:r>
    </w:p>
    <w:p w:rsidR="00CD4BD8" w:rsidRPr="00CD4BD8" w:rsidRDefault="00CD4BD8" w:rsidP="00CD4BD8">
      <w:pPr>
        <w:snapToGrid w:val="0"/>
        <w:spacing w:line="240" w:lineRule="auto"/>
        <w:ind w:left="142" w:hanging="567"/>
        <w:rPr>
          <w:sz w:val="24"/>
          <w:szCs w:val="24"/>
        </w:rPr>
      </w:pPr>
      <w:r w:rsidRPr="00CD4BD8">
        <w:rPr>
          <w:sz w:val="24"/>
          <w:szCs w:val="24"/>
        </w:rPr>
        <w:t xml:space="preserve">                2.3.4.  Провести в полном объеме заявленные работы, в зависимости от пробега автомобиля,      предоставленного для технического обслуживания и/или ремонта.</w:t>
      </w:r>
    </w:p>
    <w:p w:rsidR="00CD4BD8" w:rsidRPr="00CD4BD8" w:rsidRDefault="00CD4BD8" w:rsidP="00CD4BD8">
      <w:pPr>
        <w:snapToGrid w:val="0"/>
        <w:spacing w:line="240" w:lineRule="auto"/>
        <w:ind w:hanging="567"/>
        <w:rPr>
          <w:sz w:val="24"/>
          <w:szCs w:val="24"/>
        </w:rPr>
      </w:pPr>
      <w:r w:rsidRPr="00CD4BD8">
        <w:rPr>
          <w:sz w:val="24"/>
          <w:szCs w:val="24"/>
        </w:rPr>
        <w:t xml:space="preserve">                  2.3.5. Произвести устранение неисправностей, выявленных при проведении планового технического обслуживания.</w:t>
      </w:r>
    </w:p>
    <w:p w:rsidR="00CD4BD8" w:rsidRPr="00CD4BD8" w:rsidRDefault="00CD4BD8" w:rsidP="00CD4BD8">
      <w:pPr>
        <w:snapToGrid w:val="0"/>
        <w:spacing w:line="240" w:lineRule="auto"/>
        <w:ind w:hanging="567"/>
        <w:rPr>
          <w:sz w:val="24"/>
          <w:szCs w:val="24"/>
        </w:rPr>
      </w:pPr>
      <w:r w:rsidRPr="00CD4BD8">
        <w:rPr>
          <w:sz w:val="24"/>
          <w:szCs w:val="24"/>
        </w:rPr>
        <w:t xml:space="preserve">                   2.3.6. Предложить Заказчику горюче-смазочные и расходные материалы, необходимые для проведения регламентных работ.</w:t>
      </w:r>
    </w:p>
    <w:p w:rsidR="00CD4BD8" w:rsidRPr="00CD4BD8" w:rsidRDefault="00CD4BD8" w:rsidP="00CD4BD8">
      <w:pPr>
        <w:snapToGrid w:val="0"/>
        <w:spacing w:line="240" w:lineRule="auto"/>
        <w:ind w:left="567" w:hanging="567"/>
        <w:rPr>
          <w:sz w:val="24"/>
          <w:szCs w:val="24"/>
        </w:rPr>
      </w:pPr>
      <w:r w:rsidRPr="00CD4BD8">
        <w:rPr>
          <w:sz w:val="24"/>
          <w:szCs w:val="24"/>
        </w:rPr>
        <w:t xml:space="preserve">            2.3.7. Исполнитель гарантирует качество выполняемых работ.</w:t>
      </w:r>
    </w:p>
    <w:p w:rsidR="00CD4BD8" w:rsidRPr="00CD4BD8" w:rsidRDefault="00CD4BD8" w:rsidP="00CD4BD8">
      <w:pPr>
        <w:snapToGrid w:val="0"/>
        <w:spacing w:line="240" w:lineRule="auto"/>
        <w:ind w:left="567" w:hanging="567"/>
        <w:rPr>
          <w:sz w:val="24"/>
          <w:szCs w:val="24"/>
        </w:rPr>
      </w:pPr>
      <w:r w:rsidRPr="00CD4BD8">
        <w:rPr>
          <w:sz w:val="24"/>
          <w:szCs w:val="24"/>
        </w:rPr>
        <w:t xml:space="preserve">            2.3.8. Исполнитель после окончания работ производит отметку о проведении очередного ТО в сервисной книжке Заказчика.</w:t>
      </w:r>
    </w:p>
    <w:p w:rsidR="00CD4BD8" w:rsidRPr="00CD4BD8" w:rsidRDefault="00CD4BD8" w:rsidP="00CD4BD8">
      <w:pPr>
        <w:snapToGrid w:val="0"/>
        <w:spacing w:line="240" w:lineRule="auto"/>
        <w:ind w:hanging="567"/>
        <w:rPr>
          <w:sz w:val="24"/>
          <w:szCs w:val="24"/>
        </w:rPr>
      </w:pPr>
      <w:r w:rsidRPr="00CD4BD8">
        <w:rPr>
          <w:sz w:val="24"/>
          <w:szCs w:val="24"/>
        </w:rPr>
        <w:t xml:space="preserve">                   2.3.9. Существенные дефекты, не указанные в Заявке и выявленные в ходе выполнения  работ, должны устраняться Исполнителем только после получения согласия на это Заказчика.</w:t>
      </w:r>
    </w:p>
    <w:p w:rsidR="00CD4BD8" w:rsidRPr="00CD4BD8" w:rsidRDefault="00CD4BD8" w:rsidP="00CD4BD8">
      <w:pPr>
        <w:keepNext/>
        <w:tabs>
          <w:tab w:val="left" w:pos="1276"/>
        </w:tabs>
        <w:spacing w:line="240" w:lineRule="auto"/>
        <w:rPr>
          <w:sz w:val="24"/>
          <w:szCs w:val="24"/>
        </w:rPr>
      </w:pPr>
      <w:r w:rsidRPr="00CD4BD8">
        <w:rPr>
          <w:sz w:val="24"/>
          <w:szCs w:val="24"/>
        </w:rPr>
        <w:t xml:space="preserve">     2.3.10. Исполнитель обязан обеспечить сохранность автомобилей, находящихся в ремонте или на техническом обслуживании с момента их передачи Исполнителю на техническое обслуживание и/или на ремонт  и до  момента  их передачи Заказчику по окончании работ по акту приема - передачи. За оставленные в (на) автомобиле ценные предметы и вещи Исполнитель ответственности не несет</w:t>
      </w:r>
    </w:p>
    <w:p w:rsidR="00CD4BD8" w:rsidRPr="00CD4BD8" w:rsidRDefault="00CD4BD8" w:rsidP="00CD4BD8">
      <w:pPr>
        <w:tabs>
          <w:tab w:val="left" w:pos="1276"/>
        </w:tabs>
        <w:spacing w:line="240" w:lineRule="auto"/>
        <w:rPr>
          <w:sz w:val="24"/>
          <w:szCs w:val="24"/>
        </w:rPr>
      </w:pPr>
      <w:r w:rsidRPr="00CD4BD8">
        <w:rPr>
          <w:sz w:val="24"/>
          <w:szCs w:val="24"/>
        </w:rPr>
        <w:t xml:space="preserve">      2.3.11.Не разглашать и не передавать любым третьим лицам содержание оказываемых услуг, иную информацию, а также сведения и данные, полученные или ставшие известными в связи с Договором, без предварительного письменного согласия Заказчика, если иное не предусмотрено Договором или законодательством Российской Федерации.</w:t>
      </w:r>
    </w:p>
    <w:p w:rsidR="00CD4BD8" w:rsidRPr="00CD4BD8" w:rsidRDefault="00CD4BD8" w:rsidP="00CD4BD8">
      <w:pPr>
        <w:tabs>
          <w:tab w:val="left" w:pos="1276"/>
        </w:tabs>
        <w:spacing w:line="240" w:lineRule="auto"/>
        <w:ind w:left="567"/>
        <w:rPr>
          <w:sz w:val="24"/>
          <w:szCs w:val="24"/>
        </w:rPr>
      </w:pPr>
      <w:r w:rsidRPr="00CD4BD8">
        <w:rPr>
          <w:sz w:val="24"/>
          <w:szCs w:val="24"/>
        </w:rPr>
        <w:t xml:space="preserve">      2.3.12   Не использовать результат услуг в целях, не связанных с исполнением обязательств по Договору, как в течение срока действия Договора, так и после окончания срока его действия, без письменного на то согласия Заказчика.</w:t>
      </w:r>
    </w:p>
    <w:p w:rsidR="00CD4BD8" w:rsidRPr="00CD4BD8" w:rsidRDefault="00CD4BD8" w:rsidP="00CD4BD8">
      <w:pPr>
        <w:tabs>
          <w:tab w:val="left" w:pos="1276"/>
        </w:tabs>
        <w:spacing w:line="240" w:lineRule="auto"/>
        <w:rPr>
          <w:sz w:val="24"/>
          <w:szCs w:val="24"/>
        </w:rPr>
      </w:pPr>
      <w:r w:rsidRPr="00CD4BD8">
        <w:rPr>
          <w:sz w:val="24"/>
          <w:szCs w:val="24"/>
        </w:rPr>
        <w:t xml:space="preserve">              2.3.13.  Устранить замечания и иные недостатки, обнаруженные Заказчиком, при согласовании результата услуг в сроки, установленные Заказчиком при согласовании. </w:t>
      </w:r>
    </w:p>
    <w:p w:rsidR="00CD4BD8" w:rsidRPr="00CD4BD8" w:rsidRDefault="00CD4BD8" w:rsidP="00452133">
      <w:pPr>
        <w:pStyle w:val="21"/>
        <w:numPr>
          <w:ilvl w:val="0"/>
          <w:numId w:val="0"/>
        </w:numPr>
        <w:spacing w:before="120"/>
        <w:ind w:left="1134" w:hanging="1134"/>
        <w:jc w:val="center"/>
        <w:rPr>
          <w:sz w:val="24"/>
          <w:szCs w:val="24"/>
        </w:rPr>
      </w:pPr>
      <w:r w:rsidRPr="00CD4BD8">
        <w:rPr>
          <w:sz w:val="24"/>
          <w:szCs w:val="24"/>
        </w:rPr>
        <w:t>3. Конфиденциальность</w:t>
      </w:r>
    </w:p>
    <w:p w:rsidR="00CD4BD8" w:rsidRPr="00CD4BD8" w:rsidRDefault="00CD4BD8" w:rsidP="00CD4BD8">
      <w:pPr>
        <w:spacing w:line="240" w:lineRule="auto"/>
        <w:rPr>
          <w:sz w:val="24"/>
          <w:szCs w:val="24"/>
        </w:rPr>
      </w:pPr>
      <w:r w:rsidRPr="00CD4BD8">
        <w:rPr>
          <w:sz w:val="24"/>
          <w:szCs w:val="24"/>
        </w:rPr>
        <w:t>3.1. 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настоящего Договора, считается конфиденциальной.</w:t>
      </w:r>
    </w:p>
    <w:p w:rsidR="00CD4BD8" w:rsidRPr="00CD4BD8" w:rsidRDefault="00CD4BD8" w:rsidP="00CD4BD8">
      <w:pPr>
        <w:spacing w:line="240" w:lineRule="auto"/>
        <w:rPr>
          <w:sz w:val="24"/>
          <w:szCs w:val="24"/>
        </w:rPr>
      </w:pPr>
      <w:r w:rsidRPr="00CD4BD8">
        <w:rPr>
          <w:sz w:val="24"/>
          <w:szCs w:val="24"/>
        </w:rPr>
        <w:t xml:space="preserve">3.2. Стороны настоящим согласились, что результаты услуг, выполненных Исполнителем во исполнение обязательств по Договору, представляют собой конфиденциальную информацию Заказчика. Кроме того,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CD4BD8" w:rsidRPr="00CD4BD8" w:rsidRDefault="00CD4BD8" w:rsidP="00CD4BD8">
      <w:pPr>
        <w:spacing w:line="240" w:lineRule="auto"/>
        <w:rPr>
          <w:sz w:val="24"/>
          <w:szCs w:val="24"/>
        </w:rPr>
      </w:pPr>
      <w:r w:rsidRPr="00CD4BD8">
        <w:rPr>
          <w:sz w:val="24"/>
          <w:szCs w:val="24"/>
        </w:rPr>
        <w:t xml:space="preserve">3.3. Стороны обязуются не разглашать и не раскрывать информацию, указанную в пунктах 3.1. и 3.2.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CD4BD8" w:rsidRPr="00CD4BD8" w:rsidRDefault="00CD4BD8" w:rsidP="00CD4BD8">
      <w:pPr>
        <w:spacing w:line="240" w:lineRule="auto"/>
        <w:rPr>
          <w:sz w:val="24"/>
          <w:szCs w:val="24"/>
        </w:rPr>
      </w:pPr>
      <w:r w:rsidRPr="00CD4BD8">
        <w:rPr>
          <w:sz w:val="24"/>
          <w:szCs w:val="24"/>
        </w:rPr>
        <w:t xml:space="preserve">3.4. Исполнитель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CD4BD8" w:rsidRPr="00CD4BD8" w:rsidRDefault="00CD4BD8" w:rsidP="00CD4BD8">
      <w:pPr>
        <w:spacing w:line="240" w:lineRule="auto"/>
        <w:rPr>
          <w:sz w:val="24"/>
          <w:szCs w:val="24"/>
        </w:rPr>
      </w:pPr>
      <w:r w:rsidRPr="00CD4BD8">
        <w:rPr>
          <w:sz w:val="24"/>
          <w:szCs w:val="24"/>
        </w:rPr>
        <w:t>3.5. Разглашение или раскрытие информации, указанной в пунктах 3.1. и 3.2.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CD4BD8" w:rsidRPr="00CD4BD8" w:rsidRDefault="00CD4BD8" w:rsidP="00CD4BD8">
      <w:pPr>
        <w:spacing w:line="240" w:lineRule="auto"/>
        <w:rPr>
          <w:sz w:val="24"/>
          <w:szCs w:val="24"/>
        </w:rPr>
      </w:pPr>
      <w:r w:rsidRPr="00CD4BD8">
        <w:rPr>
          <w:sz w:val="24"/>
          <w:szCs w:val="24"/>
        </w:rPr>
        <w:t>3.6. Все рабочие и итоговые материалы, разработанные Исполнителем для Заказчика во исполнение обязательств по Договору, являются собственностью Заказчика и не могут быть переданы Исполнителем третьим лицам. В случае нарушения данного положения Исполнитель обязуется возместить Заказчику причиненные убытки.</w:t>
      </w:r>
    </w:p>
    <w:p w:rsidR="00CD4BD8" w:rsidRPr="00CD4BD8" w:rsidRDefault="00CD4BD8" w:rsidP="00CD4BD8">
      <w:pPr>
        <w:spacing w:line="240" w:lineRule="auto"/>
        <w:rPr>
          <w:sz w:val="24"/>
          <w:szCs w:val="24"/>
        </w:rPr>
      </w:pPr>
      <w:r w:rsidRPr="00CD4BD8">
        <w:rPr>
          <w:sz w:val="24"/>
          <w:szCs w:val="24"/>
        </w:rPr>
        <w:t>3.7. Исполнитель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CD4BD8" w:rsidRPr="00CD4BD8" w:rsidRDefault="00CD4BD8" w:rsidP="00CD4BD8">
      <w:pPr>
        <w:pStyle w:val="26"/>
        <w:spacing w:before="120" w:line="240" w:lineRule="auto"/>
        <w:rPr>
          <w:sz w:val="24"/>
          <w:szCs w:val="24"/>
        </w:rPr>
      </w:pPr>
      <w:r w:rsidRPr="00CD4BD8">
        <w:rPr>
          <w:sz w:val="24"/>
          <w:szCs w:val="24"/>
        </w:rPr>
        <w:t>4. Порядок сдачи-приемки услуг</w:t>
      </w:r>
    </w:p>
    <w:p w:rsidR="00CD4BD8" w:rsidRPr="00CD4BD8" w:rsidRDefault="00CD4BD8" w:rsidP="00CD4BD8">
      <w:pPr>
        <w:pStyle w:val="afff0"/>
        <w:ind w:firstLine="567"/>
      </w:pPr>
      <w:r w:rsidRPr="00CD4BD8">
        <w:t>4.1. Факт приемки-передачи услуг подтверждается подписанием Сторонами соответствующего Акта сдачи-приемки оказанных услуг (далее - «Акт»). Исполнитель прилагает к Акту Отчет об оказанных услугах по форме, согласованной Заказчиком.</w:t>
      </w:r>
    </w:p>
    <w:p w:rsidR="00CD4BD8" w:rsidRPr="00CD4BD8" w:rsidRDefault="00CD4BD8" w:rsidP="00CD4BD8">
      <w:pPr>
        <w:pStyle w:val="afff0"/>
        <w:ind w:firstLine="567"/>
      </w:pPr>
      <w:r w:rsidRPr="00CD4BD8">
        <w:t xml:space="preserve">4.2. Заказчик обязуется в течение 7 (семи) рабочих дней с момента получения от Исполнителя Акта и Отчета об оказанных услугах принять оказанные услуги, подписав Акт и направив его Исполнителю, или представить свои возражения по Акту и Отчету об оказанных услугах в письменной форме (далее по тексту – «Возражения») с указанием разумных сроков исправления выявленных отступлений от условий Договора и иных недостатков. </w:t>
      </w:r>
    </w:p>
    <w:p w:rsidR="00CD4BD8" w:rsidRPr="00CD4BD8" w:rsidRDefault="00CD4BD8" w:rsidP="00CD4BD8">
      <w:pPr>
        <w:spacing w:line="240" w:lineRule="auto"/>
        <w:rPr>
          <w:sz w:val="24"/>
          <w:szCs w:val="24"/>
        </w:rPr>
      </w:pPr>
      <w:r w:rsidRPr="00CD4BD8">
        <w:rPr>
          <w:sz w:val="24"/>
          <w:szCs w:val="24"/>
        </w:rPr>
        <w:t>4.3. Исполнитель обязуется без дополнительной платы устранить недостатки в части оказанных услуг, в том числе недостатки в Отчете об оказанных услугах, в течение срока, указанного Заказчиком в Возражениях.</w:t>
      </w:r>
    </w:p>
    <w:p w:rsidR="00CD4BD8" w:rsidRPr="00CD4BD8" w:rsidRDefault="00CD4BD8" w:rsidP="00CD4BD8">
      <w:pPr>
        <w:spacing w:line="240" w:lineRule="auto"/>
        <w:rPr>
          <w:sz w:val="24"/>
          <w:szCs w:val="24"/>
        </w:rPr>
      </w:pPr>
      <w:r w:rsidRPr="00CD4BD8">
        <w:rPr>
          <w:sz w:val="24"/>
          <w:szCs w:val="24"/>
        </w:rPr>
        <w:t>4.4. В случае нарушения Исполнителем обязательств, указанных в пункте 4.3. Договора, Заказчик вправе совершить одно из следующий действий:</w:t>
      </w:r>
    </w:p>
    <w:p w:rsidR="00CD4BD8" w:rsidRPr="00CD4BD8" w:rsidRDefault="00CD4BD8" w:rsidP="00CD4BD8">
      <w:pPr>
        <w:spacing w:line="240" w:lineRule="auto"/>
        <w:rPr>
          <w:sz w:val="24"/>
          <w:szCs w:val="24"/>
        </w:rPr>
      </w:pPr>
      <w:r w:rsidRPr="00CD4BD8">
        <w:rPr>
          <w:sz w:val="24"/>
          <w:szCs w:val="24"/>
        </w:rPr>
        <w:t>- расторгнуть Договор в одностороннем внесудебном порядке путем направления Исполнителю письменного уведомления и потребовать возмещения убытков;</w:t>
      </w:r>
    </w:p>
    <w:p w:rsidR="00CD4BD8" w:rsidRPr="00CD4BD8" w:rsidRDefault="00CD4BD8" w:rsidP="00CD4BD8">
      <w:pPr>
        <w:spacing w:line="240" w:lineRule="auto"/>
        <w:rPr>
          <w:sz w:val="24"/>
          <w:szCs w:val="24"/>
        </w:rPr>
      </w:pPr>
      <w:r w:rsidRPr="00CD4BD8">
        <w:rPr>
          <w:sz w:val="24"/>
          <w:szCs w:val="24"/>
        </w:rPr>
        <w:t>- потребовать соразмерного уменьшения установленной пунктом 5.1 Договора общей стоимости услуг.</w:t>
      </w:r>
    </w:p>
    <w:p w:rsidR="00CD4BD8" w:rsidRPr="00CD4BD8" w:rsidRDefault="00CD4BD8" w:rsidP="00CD4BD8">
      <w:pPr>
        <w:spacing w:line="240" w:lineRule="auto"/>
        <w:rPr>
          <w:sz w:val="24"/>
          <w:szCs w:val="24"/>
        </w:rPr>
      </w:pPr>
      <w:r w:rsidRPr="00CD4BD8">
        <w:rPr>
          <w:sz w:val="24"/>
          <w:szCs w:val="24"/>
        </w:rPr>
        <w:t>В случае оказания Исполнителем услуг с отступлением от условий Договора или с иными недостатками Заказчик также вправе самостоятельно устранить недостатки своими силами (или силами третьих лиц) и потребовать от Исполнителя возмещения своих расходов на устранение недостатков.</w:t>
      </w:r>
    </w:p>
    <w:p w:rsidR="00CD4BD8" w:rsidRPr="00CD4BD8" w:rsidRDefault="00CD4BD8" w:rsidP="00CD4BD8">
      <w:pPr>
        <w:spacing w:line="240" w:lineRule="auto"/>
        <w:rPr>
          <w:sz w:val="24"/>
          <w:szCs w:val="24"/>
        </w:rPr>
      </w:pPr>
      <w:r w:rsidRPr="00CD4BD8">
        <w:rPr>
          <w:sz w:val="24"/>
          <w:szCs w:val="24"/>
        </w:rPr>
        <w:t>4.5. Заказчик, обнаруживший после приемки услуг отступления от условий Договора, или иные недостатки, которые не могли быть установлены при обычном способе приемки услуг, в том числе такие, которые были умышленно скрыты Исполнителем, обязан известить об этом Исполнителя в письменной форме в течение 7 (семи) рабочих дней со дня их обнаружения. В этом случае Исполнитель обязуется без дополнительной оплаты устранить обнаруженные Заказчиком недостатки в течение разумного срока, установленного Заказчиком.</w:t>
      </w:r>
    </w:p>
    <w:p w:rsidR="00CD4BD8" w:rsidRPr="00CD4BD8" w:rsidRDefault="00CD4BD8" w:rsidP="00131C5D">
      <w:pPr>
        <w:pStyle w:val="30"/>
        <w:numPr>
          <w:ilvl w:val="0"/>
          <w:numId w:val="0"/>
        </w:numPr>
        <w:ind w:left="1134"/>
        <w:jc w:val="center"/>
        <w:rPr>
          <w:sz w:val="24"/>
          <w:szCs w:val="24"/>
        </w:rPr>
      </w:pPr>
      <w:r w:rsidRPr="00CD4BD8">
        <w:rPr>
          <w:sz w:val="24"/>
          <w:szCs w:val="24"/>
        </w:rPr>
        <w:t>5. Стоимость услуг и порядок оплаты</w:t>
      </w:r>
    </w:p>
    <w:p w:rsidR="00CD4BD8" w:rsidRPr="00CD4BD8" w:rsidRDefault="00CD4BD8" w:rsidP="00CD4BD8">
      <w:pPr>
        <w:spacing w:line="240" w:lineRule="auto"/>
        <w:rPr>
          <w:sz w:val="24"/>
          <w:szCs w:val="24"/>
        </w:rPr>
      </w:pPr>
      <w:r w:rsidRPr="00CD4BD8">
        <w:rPr>
          <w:sz w:val="24"/>
          <w:szCs w:val="24"/>
        </w:rPr>
        <w:t>5.1. Общая стоимость услуг, оказываемых Исполнителем по Договору, составляет _____________ руб. (________________) рублей, включая НДС в сумме _______ руб (____________), исчисленный по ставке 18%.</w:t>
      </w:r>
    </w:p>
    <w:p w:rsidR="00CD4BD8" w:rsidRPr="00CD4BD8" w:rsidRDefault="00CD4BD8" w:rsidP="00CD4BD8">
      <w:pPr>
        <w:spacing w:line="240" w:lineRule="auto"/>
        <w:rPr>
          <w:sz w:val="24"/>
          <w:szCs w:val="24"/>
        </w:rPr>
      </w:pPr>
      <w:r w:rsidRPr="00CD4BD8">
        <w:rPr>
          <w:sz w:val="24"/>
          <w:szCs w:val="24"/>
        </w:rPr>
        <w:t>Стоимость работ  по ремонту и техническому обслуживанию определяется на основании норма времени, установленных Исполнителем, исходя из стоимости 1-го норма-часа (приложение №2), которое является неотъемлемой частью Договора.</w:t>
      </w:r>
    </w:p>
    <w:p w:rsidR="00CD4BD8" w:rsidRPr="00CD4BD8" w:rsidRDefault="00CD4BD8" w:rsidP="00CD4BD8">
      <w:pPr>
        <w:spacing w:line="240" w:lineRule="auto"/>
        <w:rPr>
          <w:sz w:val="24"/>
          <w:szCs w:val="24"/>
        </w:rPr>
      </w:pPr>
      <w:r w:rsidRPr="00CD4BD8">
        <w:rPr>
          <w:sz w:val="24"/>
          <w:szCs w:val="24"/>
        </w:rPr>
        <w:t>Стоимость используемых в процессе ремонта и технического обслуживания запасных частей и материалов также определяется согласно действующему Прейскуранту Исполнителя.</w:t>
      </w:r>
    </w:p>
    <w:p w:rsidR="00CD4BD8" w:rsidRPr="00CD4BD8" w:rsidRDefault="00CD4BD8" w:rsidP="00CD4BD8">
      <w:pPr>
        <w:spacing w:line="240" w:lineRule="auto"/>
        <w:rPr>
          <w:sz w:val="24"/>
          <w:szCs w:val="24"/>
        </w:rPr>
      </w:pPr>
      <w:r w:rsidRPr="00CD4BD8">
        <w:rPr>
          <w:sz w:val="24"/>
          <w:szCs w:val="24"/>
        </w:rPr>
        <w:t xml:space="preserve">5.2. Оплата стоимости услуг производится Заказчиком в течение 80 (восьмидесяти) календарных дней с даты подписания Заказчиком Акта сдачи-приемки оказанных услуг и при условии наличия соответствующего счета-фактуры Исполнителя. </w:t>
      </w:r>
    </w:p>
    <w:p w:rsidR="00CD4BD8" w:rsidRPr="00CD4BD8" w:rsidRDefault="00CD4BD8" w:rsidP="00CD4BD8">
      <w:pPr>
        <w:spacing w:line="240" w:lineRule="auto"/>
        <w:rPr>
          <w:sz w:val="24"/>
          <w:szCs w:val="24"/>
        </w:rPr>
      </w:pPr>
      <w:r w:rsidRPr="00CD4BD8">
        <w:rPr>
          <w:sz w:val="24"/>
          <w:szCs w:val="24"/>
        </w:rPr>
        <w:t>5.3. Исполнитель обязуется предоставить Заказчику счет–фактуру, оформленный в соответствии с требованиями действующего налогового законодательства Российской Федерации.</w:t>
      </w:r>
    </w:p>
    <w:p w:rsidR="00CD4BD8" w:rsidRPr="00CD4BD8" w:rsidRDefault="00CD4BD8" w:rsidP="00CD4BD8">
      <w:pPr>
        <w:spacing w:line="240" w:lineRule="auto"/>
        <w:rPr>
          <w:sz w:val="24"/>
          <w:szCs w:val="24"/>
        </w:rPr>
      </w:pPr>
      <w:r w:rsidRPr="00CD4BD8">
        <w:rPr>
          <w:sz w:val="24"/>
          <w:szCs w:val="24"/>
        </w:rPr>
        <w:t>5.4. Сумма НДС считается предъявленной Исполнителем к оплате Заказчиком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CD4BD8" w:rsidRPr="00CD4BD8" w:rsidRDefault="00CD4BD8" w:rsidP="00CD4BD8">
      <w:pPr>
        <w:spacing w:line="240" w:lineRule="auto"/>
        <w:rPr>
          <w:sz w:val="24"/>
          <w:szCs w:val="24"/>
        </w:rPr>
      </w:pPr>
      <w:r w:rsidRPr="00CD4BD8">
        <w:rPr>
          <w:sz w:val="24"/>
          <w:szCs w:val="24"/>
        </w:rPr>
        <w:t xml:space="preserve">5.5. В случае не предъявления Исполнителем суммы НДС к оплате сумма, ранее перечисленная Заказчиком как НДС в составе стоимости услуг, считается неосновательным обогащением Исполнителя и подлежит возврату Заказчику. </w:t>
      </w:r>
    </w:p>
    <w:p w:rsidR="00CD4BD8" w:rsidRPr="00CD4BD8" w:rsidRDefault="00CD4BD8" w:rsidP="00CD4BD8">
      <w:pPr>
        <w:spacing w:line="240" w:lineRule="auto"/>
        <w:rPr>
          <w:sz w:val="24"/>
          <w:szCs w:val="24"/>
        </w:rPr>
      </w:pPr>
      <w:r w:rsidRPr="00CD4BD8">
        <w:rPr>
          <w:sz w:val="24"/>
          <w:szCs w:val="24"/>
        </w:rPr>
        <w:t>На указанную сумму начисляются проценты в соответствии с требованиями пункта 2 статьи 1107 Гражданского кодекса Российской Федерации.</w:t>
      </w:r>
    </w:p>
    <w:p w:rsidR="00CD4BD8" w:rsidRPr="00CD4BD8" w:rsidRDefault="00CD4BD8" w:rsidP="00CD4BD8">
      <w:pPr>
        <w:spacing w:line="240" w:lineRule="auto"/>
        <w:rPr>
          <w:sz w:val="24"/>
          <w:szCs w:val="24"/>
        </w:rPr>
      </w:pPr>
      <w:r w:rsidRPr="00CD4BD8">
        <w:rPr>
          <w:sz w:val="24"/>
          <w:szCs w:val="24"/>
        </w:rPr>
        <w:t>5.6. Оплата производится путем перечисления денежных средств на расчетный счет Исполнителя, указанный в Договоре.</w:t>
      </w:r>
    </w:p>
    <w:p w:rsidR="00CD4BD8" w:rsidRPr="00CD4BD8" w:rsidRDefault="00CD4BD8" w:rsidP="00CD4BD8">
      <w:pPr>
        <w:spacing w:line="240" w:lineRule="auto"/>
        <w:rPr>
          <w:sz w:val="24"/>
          <w:szCs w:val="24"/>
        </w:rPr>
      </w:pPr>
      <w:r w:rsidRPr="00CD4BD8">
        <w:rPr>
          <w:sz w:val="24"/>
          <w:szCs w:val="24"/>
        </w:rPr>
        <w:t>5.7. Обязательства Заказчика по оплате стоимости услуг считаются исполненными с момента списания денежных средств с расчетного счета Заказчика.</w:t>
      </w:r>
    </w:p>
    <w:p w:rsidR="00CD4BD8" w:rsidRPr="00CD4BD8" w:rsidRDefault="00CD4BD8" w:rsidP="00CD4BD8">
      <w:pPr>
        <w:spacing w:line="240" w:lineRule="auto"/>
        <w:rPr>
          <w:sz w:val="24"/>
          <w:szCs w:val="24"/>
        </w:rPr>
      </w:pPr>
      <w:r w:rsidRPr="00CD4BD8">
        <w:rPr>
          <w:sz w:val="24"/>
          <w:szCs w:val="24"/>
        </w:rPr>
        <w:t xml:space="preserve">5.8. На денежные обязательства, возникающие между Сторонами из Договора или в связи с Договором, в т.ч. после его расторжения (прекращения), проценты, предусмотренные пунктом 1 статьи 317.1 Гражданского кодекса Российской Федерации, не начисляются. </w:t>
      </w:r>
    </w:p>
    <w:p w:rsidR="00CD4BD8" w:rsidRPr="00131C5D" w:rsidRDefault="00CD4BD8" w:rsidP="00131C5D">
      <w:pPr>
        <w:pStyle w:val="34"/>
        <w:spacing w:before="120"/>
        <w:jc w:val="center"/>
        <w:rPr>
          <w:b/>
          <w:sz w:val="24"/>
          <w:szCs w:val="24"/>
        </w:rPr>
      </w:pPr>
      <w:r w:rsidRPr="00131C5D">
        <w:rPr>
          <w:b/>
          <w:sz w:val="24"/>
          <w:szCs w:val="24"/>
        </w:rPr>
        <w:t>6. Сроки</w:t>
      </w:r>
    </w:p>
    <w:p w:rsidR="00CD4BD8" w:rsidRPr="00CD4BD8" w:rsidRDefault="00CD4BD8" w:rsidP="00CD4BD8">
      <w:pPr>
        <w:tabs>
          <w:tab w:val="left" w:pos="1134"/>
        </w:tabs>
        <w:spacing w:line="240" w:lineRule="auto"/>
        <w:rPr>
          <w:sz w:val="24"/>
          <w:szCs w:val="24"/>
        </w:rPr>
      </w:pPr>
      <w:r w:rsidRPr="00CD4BD8">
        <w:rPr>
          <w:sz w:val="24"/>
          <w:szCs w:val="24"/>
        </w:rPr>
        <w:t>6.1.</w:t>
      </w:r>
      <w:r w:rsidRPr="00CD4BD8">
        <w:rPr>
          <w:sz w:val="24"/>
          <w:szCs w:val="24"/>
        </w:rPr>
        <w:tab/>
        <w:t>Договор вступает в силу (считается заключенным) с момента его подписания обеими Сторонами и действует до исполнения Сторонами своих обязательств.</w:t>
      </w:r>
    </w:p>
    <w:p w:rsidR="00CD4BD8" w:rsidRPr="00CD4BD8" w:rsidRDefault="00CD4BD8" w:rsidP="00CD4BD8">
      <w:pPr>
        <w:tabs>
          <w:tab w:val="left" w:pos="1134"/>
        </w:tabs>
        <w:spacing w:line="240" w:lineRule="auto"/>
        <w:rPr>
          <w:sz w:val="24"/>
          <w:szCs w:val="24"/>
        </w:rPr>
      </w:pPr>
      <w:r w:rsidRPr="00CD4BD8">
        <w:rPr>
          <w:sz w:val="24"/>
          <w:szCs w:val="24"/>
        </w:rPr>
        <w:t>6.2.</w:t>
      </w:r>
      <w:r w:rsidRPr="00CD4BD8">
        <w:rPr>
          <w:sz w:val="24"/>
          <w:szCs w:val="24"/>
        </w:rPr>
        <w:tab/>
        <w:t>При исчислении сроков, установленных Договором в рабочих днях, за основу берется пятидневная рабочая неделя.</w:t>
      </w:r>
    </w:p>
    <w:p w:rsidR="00CD4BD8" w:rsidRPr="00CD4BD8" w:rsidRDefault="00CD4BD8" w:rsidP="00CD4BD8">
      <w:pPr>
        <w:tabs>
          <w:tab w:val="left" w:pos="1134"/>
        </w:tabs>
        <w:spacing w:line="240" w:lineRule="auto"/>
        <w:rPr>
          <w:sz w:val="24"/>
          <w:szCs w:val="24"/>
        </w:rPr>
      </w:pPr>
      <w:r w:rsidRPr="00CD4BD8">
        <w:rPr>
          <w:sz w:val="24"/>
          <w:szCs w:val="24"/>
        </w:rPr>
        <w:t>6.3.</w:t>
      </w:r>
      <w:r w:rsidRPr="00CD4BD8">
        <w:rPr>
          <w:sz w:val="24"/>
          <w:szCs w:val="24"/>
        </w:rPr>
        <w:tab/>
        <w:t>Сроки, предусмотренные Договором, могут быть продлены только по соглашению Сторон, форма которого должна отвечать требованиям пункта 7.2. Договора.</w:t>
      </w:r>
    </w:p>
    <w:p w:rsidR="00CD4BD8" w:rsidRPr="00131C5D" w:rsidRDefault="00CD4BD8" w:rsidP="00131C5D">
      <w:pPr>
        <w:pStyle w:val="34"/>
        <w:spacing w:before="120"/>
        <w:jc w:val="center"/>
        <w:rPr>
          <w:b/>
          <w:sz w:val="24"/>
          <w:szCs w:val="24"/>
        </w:rPr>
      </w:pPr>
      <w:r w:rsidRPr="00131C5D">
        <w:rPr>
          <w:b/>
          <w:sz w:val="24"/>
          <w:szCs w:val="24"/>
        </w:rPr>
        <w:t>7. Расторжение и изменение Договора, отказ от исполнения Договора</w:t>
      </w:r>
    </w:p>
    <w:p w:rsidR="00CD4BD8" w:rsidRPr="00CD4BD8" w:rsidRDefault="00CD4BD8" w:rsidP="00CD4BD8">
      <w:pPr>
        <w:tabs>
          <w:tab w:val="left" w:pos="1134"/>
        </w:tabs>
        <w:spacing w:line="240" w:lineRule="auto"/>
        <w:rPr>
          <w:sz w:val="24"/>
          <w:szCs w:val="24"/>
        </w:rPr>
      </w:pPr>
      <w:r w:rsidRPr="00CD4BD8">
        <w:rPr>
          <w:sz w:val="24"/>
          <w:szCs w:val="24"/>
        </w:rPr>
        <w:t>7.1.</w:t>
      </w:r>
      <w:r w:rsidRPr="00CD4BD8">
        <w:rPr>
          <w:sz w:val="24"/>
          <w:szCs w:val="24"/>
        </w:rPr>
        <w:tab/>
        <w:t>Расторжение Договора возможно по соглашению Сторон, а также по основаниям, предусмотренным Гражданским кодексом Российской Федерации, другими законами Российской Федерации и Договором.</w:t>
      </w:r>
    </w:p>
    <w:p w:rsidR="00CD4BD8" w:rsidRPr="00CD4BD8" w:rsidRDefault="00CD4BD8" w:rsidP="00CD4BD8">
      <w:pPr>
        <w:tabs>
          <w:tab w:val="left" w:pos="1134"/>
        </w:tabs>
        <w:spacing w:line="240" w:lineRule="auto"/>
        <w:rPr>
          <w:sz w:val="24"/>
          <w:szCs w:val="24"/>
        </w:rPr>
      </w:pPr>
      <w:r w:rsidRPr="00CD4BD8">
        <w:rPr>
          <w:sz w:val="24"/>
          <w:szCs w:val="24"/>
        </w:rPr>
        <w:t>7.2.</w:t>
      </w:r>
      <w:r w:rsidRPr="00CD4BD8">
        <w:rPr>
          <w:sz w:val="24"/>
          <w:szCs w:val="24"/>
        </w:rPr>
        <w:tab/>
        <w:t xml:space="preserve">Изменение условий Договора возможно по соглашению Сторон. Все изменения и дополнения к Договору, в том числе Приложения и соглашение о расторжении Договора, действительны лишь в том случае, если они совершены в письменной форме, подписаны полномочными представителями Сторон и скреплены их (Сторон) печатями. </w:t>
      </w:r>
    </w:p>
    <w:p w:rsidR="00CD4BD8" w:rsidRPr="00CD4BD8" w:rsidRDefault="00CD4BD8" w:rsidP="00CD4BD8">
      <w:pPr>
        <w:numPr>
          <w:ilvl w:val="1"/>
          <w:numId w:val="48"/>
        </w:numPr>
        <w:tabs>
          <w:tab w:val="clear" w:pos="720"/>
          <w:tab w:val="num" w:pos="0"/>
          <w:tab w:val="left" w:pos="1134"/>
        </w:tabs>
        <w:spacing w:line="240" w:lineRule="auto"/>
        <w:ind w:left="0" w:firstLine="567"/>
        <w:rPr>
          <w:sz w:val="24"/>
          <w:szCs w:val="24"/>
        </w:rPr>
      </w:pPr>
      <w:r w:rsidRPr="00CD4BD8">
        <w:rPr>
          <w:sz w:val="24"/>
          <w:szCs w:val="24"/>
        </w:rPr>
        <w:t xml:space="preserve">Заказчик вправе в любое время отказаться от исполнения Договора, известив об этом Исполнителя в письменной форме за 5 (Пять) рабочих дней до даты отказа от исполнения Договора. Заказчик обязан оплатить стоимость фактически оказанных Исполнителем услуг по Договору (до даты расторжения Договора), а также документально подтвержденные и фактически понесенные Исполнителем до даты расторжения Договора расходы, необходимые и связанные с исполнением Договора. </w:t>
      </w:r>
    </w:p>
    <w:p w:rsidR="00CD4BD8" w:rsidRPr="00CD4BD8" w:rsidRDefault="00CD4BD8" w:rsidP="00CD4BD8">
      <w:pPr>
        <w:tabs>
          <w:tab w:val="left" w:pos="1134"/>
        </w:tabs>
        <w:spacing w:line="240" w:lineRule="auto"/>
        <w:rPr>
          <w:sz w:val="24"/>
          <w:szCs w:val="24"/>
        </w:rPr>
      </w:pPr>
      <w:r w:rsidRPr="00CD4BD8">
        <w:rPr>
          <w:sz w:val="24"/>
          <w:szCs w:val="24"/>
        </w:rPr>
        <w:t>7.4.</w:t>
      </w:r>
      <w:r w:rsidRPr="00CD4BD8">
        <w:rPr>
          <w:sz w:val="24"/>
          <w:szCs w:val="24"/>
        </w:rPr>
        <w:tab/>
        <w:t>При расторжении Договора по соглашению Сторон Стороны обязуются урегулировать все взаимные требования в соглашении о расторжении Договора. При этом Стороны обязуются произвести взаимные расчеты по Договору в срок, установленный соглашением о расторжении Договора.</w:t>
      </w:r>
    </w:p>
    <w:p w:rsidR="00CD4BD8" w:rsidRPr="00CD4BD8" w:rsidRDefault="00CD4BD8" w:rsidP="00CD4BD8">
      <w:pPr>
        <w:tabs>
          <w:tab w:val="left" w:pos="1134"/>
        </w:tabs>
        <w:spacing w:line="240" w:lineRule="auto"/>
        <w:rPr>
          <w:sz w:val="24"/>
          <w:szCs w:val="24"/>
        </w:rPr>
      </w:pPr>
      <w:r w:rsidRPr="00CD4BD8">
        <w:rPr>
          <w:sz w:val="24"/>
          <w:szCs w:val="24"/>
        </w:rPr>
        <w:t>7.5.</w:t>
      </w:r>
      <w:r w:rsidRPr="00CD4BD8">
        <w:rPr>
          <w:sz w:val="24"/>
          <w:szCs w:val="24"/>
        </w:rPr>
        <w:tab/>
        <w:t xml:space="preserve">В случае расторжения Договора / отказа одной из Сторон от исполнения Договора Исполнитель обязуется вернуть Заказчику все полученные от Заказчика документы и (или) материалы (при наличии) в течение 3 (трех) рабочих дней с момента расторжения Договора / отказа от исполнения Договора. </w:t>
      </w:r>
    </w:p>
    <w:p w:rsidR="00CD4BD8" w:rsidRPr="00131C5D" w:rsidRDefault="00CD4BD8" w:rsidP="00131C5D">
      <w:pPr>
        <w:pStyle w:val="40"/>
        <w:numPr>
          <w:ilvl w:val="0"/>
          <w:numId w:val="0"/>
        </w:numPr>
        <w:spacing w:before="120"/>
        <w:jc w:val="center"/>
        <w:rPr>
          <w:i w:val="0"/>
          <w:sz w:val="24"/>
          <w:szCs w:val="24"/>
        </w:rPr>
      </w:pPr>
      <w:r w:rsidRPr="00131C5D">
        <w:rPr>
          <w:i w:val="0"/>
          <w:sz w:val="24"/>
          <w:szCs w:val="24"/>
        </w:rPr>
        <w:t>8. Ответственность Сторон</w:t>
      </w:r>
    </w:p>
    <w:p w:rsidR="00CD4BD8" w:rsidRPr="00CD4BD8" w:rsidRDefault="00CD4BD8" w:rsidP="00CD4BD8">
      <w:pPr>
        <w:numPr>
          <w:ilvl w:val="1"/>
          <w:numId w:val="47"/>
        </w:numPr>
        <w:tabs>
          <w:tab w:val="clear" w:pos="720"/>
          <w:tab w:val="left" w:pos="1134"/>
        </w:tabs>
        <w:spacing w:line="240" w:lineRule="auto"/>
        <w:ind w:left="0" w:firstLine="567"/>
        <w:rPr>
          <w:sz w:val="24"/>
          <w:szCs w:val="24"/>
        </w:rPr>
      </w:pPr>
      <w:r w:rsidRPr="00CD4BD8">
        <w:rPr>
          <w:sz w:val="24"/>
          <w:szCs w:val="24"/>
        </w:rPr>
        <w:t>За неисполнение или ненадлежащее исполнение обязательств по Договору Стороны несут ответственность, предусмотренную действующим законодательством Российской Федерации, а также положениями Договора.</w:t>
      </w:r>
    </w:p>
    <w:p w:rsidR="00CD4BD8" w:rsidRPr="00CD4BD8" w:rsidRDefault="00CD4BD8" w:rsidP="00CD4BD8">
      <w:pPr>
        <w:numPr>
          <w:ilvl w:val="1"/>
          <w:numId w:val="47"/>
        </w:numPr>
        <w:tabs>
          <w:tab w:val="clear" w:pos="720"/>
          <w:tab w:val="left" w:pos="1134"/>
        </w:tabs>
        <w:spacing w:line="240" w:lineRule="auto"/>
        <w:ind w:left="0" w:firstLine="567"/>
        <w:rPr>
          <w:sz w:val="24"/>
          <w:szCs w:val="24"/>
        </w:rPr>
      </w:pPr>
      <w:r w:rsidRPr="00CD4BD8">
        <w:rPr>
          <w:sz w:val="24"/>
          <w:szCs w:val="24"/>
        </w:rPr>
        <w:t xml:space="preserve">В случае просрочки Исполнителем сроков исполнения обязательств по Договору Исполнитель выплачивает Заказчику неустойку в размере 1/360 двойной ставки рефинансирования (учетной ставки) Банка России (ЦБ РФ) от общей стоимости услуг по Договору за каждый день просрочки. </w:t>
      </w:r>
    </w:p>
    <w:p w:rsidR="00CD4BD8" w:rsidRPr="00CD4BD8" w:rsidRDefault="00CD4BD8" w:rsidP="00CD4BD8">
      <w:pPr>
        <w:numPr>
          <w:ilvl w:val="1"/>
          <w:numId w:val="47"/>
        </w:numPr>
        <w:tabs>
          <w:tab w:val="clear" w:pos="720"/>
          <w:tab w:val="left" w:pos="1134"/>
        </w:tabs>
        <w:spacing w:line="240" w:lineRule="auto"/>
        <w:ind w:left="0" w:firstLine="567"/>
        <w:rPr>
          <w:sz w:val="24"/>
          <w:szCs w:val="24"/>
        </w:rPr>
      </w:pPr>
      <w:r w:rsidRPr="00CD4BD8">
        <w:rPr>
          <w:sz w:val="24"/>
          <w:szCs w:val="24"/>
        </w:rPr>
        <w:t>В случае нарушения установленного срока оплаты оказанных услуг, Заказчик уплачивает Исполнителю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w:t>
      </w:r>
    </w:p>
    <w:p w:rsidR="00CD4BD8" w:rsidRPr="00131C5D" w:rsidRDefault="00CD4BD8" w:rsidP="00131C5D">
      <w:pPr>
        <w:pStyle w:val="40"/>
        <w:numPr>
          <w:ilvl w:val="0"/>
          <w:numId w:val="0"/>
        </w:numPr>
        <w:spacing w:before="120"/>
        <w:jc w:val="center"/>
        <w:rPr>
          <w:i w:val="0"/>
          <w:sz w:val="24"/>
          <w:szCs w:val="24"/>
        </w:rPr>
      </w:pPr>
      <w:r w:rsidRPr="00131C5D">
        <w:rPr>
          <w:i w:val="0"/>
          <w:sz w:val="24"/>
          <w:szCs w:val="24"/>
        </w:rPr>
        <w:t>9. Обстоятельства непреодолимой силы (форс-мажор)</w:t>
      </w:r>
    </w:p>
    <w:p w:rsidR="00CD4BD8" w:rsidRPr="00CD4BD8" w:rsidRDefault="00CD4BD8" w:rsidP="00CD4BD8">
      <w:pPr>
        <w:tabs>
          <w:tab w:val="left" w:pos="1134"/>
        </w:tabs>
        <w:spacing w:line="240" w:lineRule="auto"/>
        <w:rPr>
          <w:sz w:val="24"/>
          <w:szCs w:val="24"/>
        </w:rPr>
      </w:pPr>
      <w:r w:rsidRPr="00CD4BD8">
        <w:rPr>
          <w:sz w:val="24"/>
          <w:szCs w:val="24"/>
        </w:rPr>
        <w:t>9.1.</w:t>
      </w:r>
      <w:r w:rsidRPr="00CD4BD8">
        <w:rPr>
          <w:sz w:val="24"/>
          <w:szCs w:val="24"/>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rsidR="00CD4BD8" w:rsidRPr="00CD4BD8" w:rsidRDefault="00CD4BD8" w:rsidP="00CD4BD8">
      <w:pPr>
        <w:pStyle w:val="afff0"/>
        <w:tabs>
          <w:tab w:val="left" w:pos="1134"/>
        </w:tabs>
        <w:ind w:firstLine="567"/>
      </w:pPr>
      <w:r w:rsidRPr="00CD4BD8">
        <w:t>9.2.</w:t>
      </w:r>
      <w:r w:rsidRPr="00CD4BD8">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CD4BD8" w:rsidRPr="00CD4BD8" w:rsidRDefault="00CD4BD8" w:rsidP="00CD4BD8">
      <w:pPr>
        <w:tabs>
          <w:tab w:val="left" w:pos="1134"/>
        </w:tabs>
        <w:spacing w:line="240" w:lineRule="auto"/>
        <w:rPr>
          <w:sz w:val="24"/>
          <w:szCs w:val="24"/>
        </w:rPr>
      </w:pPr>
      <w:r w:rsidRPr="00CD4BD8">
        <w:rPr>
          <w:sz w:val="24"/>
          <w:szCs w:val="24"/>
        </w:rPr>
        <w:t>9.3.</w:t>
      </w:r>
      <w:r w:rsidRPr="00CD4BD8">
        <w:rPr>
          <w:sz w:val="24"/>
          <w:szCs w:val="24"/>
        </w:rPr>
        <w:tab/>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CD4BD8" w:rsidRPr="00CD4BD8" w:rsidRDefault="00CD4BD8" w:rsidP="00CD4BD8">
      <w:pPr>
        <w:tabs>
          <w:tab w:val="left" w:pos="1134"/>
        </w:tabs>
        <w:spacing w:line="240" w:lineRule="auto"/>
        <w:rPr>
          <w:sz w:val="24"/>
          <w:szCs w:val="24"/>
        </w:rPr>
      </w:pPr>
      <w:r w:rsidRPr="00CD4BD8">
        <w:rPr>
          <w:sz w:val="24"/>
          <w:szCs w:val="24"/>
        </w:rPr>
        <w:t>9.4.</w:t>
      </w:r>
      <w:r w:rsidRPr="00CD4BD8">
        <w:rPr>
          <w:sz w:val="24"/>
          <w:szCs w:val="24"/>
        </w:rPr>
        <w:tab/>
        <w:t xml:space="preserve">Обязанность </w:t>
      </w:r>
      <w:bookmarkStart w:id="113" w:name="OCRUncertain200"/>
      <w:r w:rsidRPr="00CD4BD8">
        <w:rPr>
          <w:sz w:val="24"/>
          <w:szCs w:val="24"/>
        </w:rPr>
        <w:t>доказывания</w:t>
      </w:r>
      <w:bookmarkEnd w:id="113"/>
      <w:r w:rsidRPr="00CD4BD8">
        <w:rPr>
          <w:sz w:val="24"/>
          <w:szCs w:val="24"/>
        </w:rPr>
        <w:t xml:space="preserve"> обстоятельства непреодолимой силы лежит на Стороне, не исполнившей свои обязательства.</w:t>
      </w:r>
      <w:r w:rsidRPr="00CD4BD8">
        <w:rPr>
          <w:sz w:val="24"/>
          <w:szCs w:val="24"/>
        </w:rPr>
        <w:tab/>
      </w:r>
    </w:p>
    <w:p w:rsidR="00CD4BD8" w:rsidRPr="00131C5D" w:rsidRDefault="00CD4BD8" w:rsidP="00131C5D">
      <w:pPr>
        <w:pStyle w:val="40"/>
        <w:numPr>
          <w:ilvl w:val="0"/>
          <w:numId w:val="0"/>
        </w:numPr>
        <w:spacing w:before="120"/>
        <w:jc w:val="center"/>
        <w:rPr>
          <w:i w:val="0"/>
          <w:sz w:val="24"/>
          <w:szCs w:val="24"/>
        </w:rPr>
      </w:pPr>
      <w:r w:rsidRPr="00131C5D">
        <w:rPr>
          <w:i w:val="0"/>
          <w:sz w:val="24"/>
          <w:szCs w:val="24"/>
        </w:rPr>
        <w:t>10. Споры и применимое право</w:t>
      </w:r>
    </w:p>
    <w:p w:rsidR="00CD4BD8" w:rsidRPr="00CD4BD8" w:rsidRDefault="00CD4BD8" w:rsidP="00CD4BD8">
      <w:pPr>
        <w:tabs>
          <w:tab w:val="left" w:pos="1276"/>
        </w:tabs>
        <w:spacing w:line="240" w:lineRule="auto"/>
        <w:rPr>
          <w:sz w:val="24"/>
          <w:szCs w:val="24"/>
        </w:rPr>
      </w:pPr>
      <w:r w:rsidRPr="00CD4BD8">
        <w:rPr>
          <w:sz w:val="24"/>
          <w:szCs w:val="24"/>
        </w:rPr>
        <w:t>10.1.</w:t>
      </w:r>
      <w:r w:rsidRPr="00CD4BD8">
        <w:rPr>
          <w:sz w:val="24"/>
          <w:szCs w:val="24"/>
        </w:rPr>
        <w:tab/>
        <w:t>К отношениям Сторон, вытекающим из Договора, применяется право Российской Федерации.</w:t>
      </w:r>
    </w:p>
    <w:p w:rsidR="00CD4BD8" w:rsidRPr="00CD4BD8" w:rsidRDefault="00CD4BD8" w:rsidP="00CD4BD8">
      <w:pPr>
        <w:tabs>
          <w:tab w:val="left" w:pos="1276"/>
        </w:tabs>
        <w:spacing w:line="240" w:lineRule="auto"/>
        <w:rPr>
          <w:sz w:val="24"/>
          <w:szCs w:val="24"/>
        </w:rPr>
      </w:pPr>
      <w:r w:rsidRPr="00CD4BD8">
        <w:rPr>
          <w:sz w:val="24"/>
          <w:szCs w:val="24"/>
        </w:rPr>
        <w:t>10.2.</w:t>
      </w:r>
      <w:r w:rsidRPr="00CD4BD8">
        <w:rPr>
          <w:sz w:val="24"/>
          <w:szCs w:val="24"/>
        </w:rPr>
        <w:tab/>
        <w:t>Все споры и разногласия, возникающие между Сторонами в процессе исполнения Договора, решаются путем переговоров на основании законодательства Российской Федерации и Договора.</w:t>
      </w:r>
    </w:p>
    <w:p w:rsidR="00CD4BD8" w:rsidRPr="00CD4BD8" w:rsidRDefault="00CD4BD8" w:rsidP="00CD4BD8">
      <w:pPr>
        <w:tabs>
          <w:tab w:val="left" w:pos="1276"/>
        </w:tabs>
        <w:spacing w:line="240" w:lineRule="auto"/>
        <w:rPr>
          <w:sz w:val="24"/>
          <w:szCs w:val="24"/>
        </w:rPr>
      </w:pPr>
      <w:r w:rsidRPr="00CD4BD8">
        <w:rPr>
          <w:sz w:val="24"/>
          <w:szCs w:val="24"/>
        </w:rPr>
        <w:t xml:space="preserve">10.3. Все споры и разногласия, возникающие из Договора или в связи с ним, в том числе, и касающиеся его выполнения, нарушения, прекращения или действительности, если они не урегулированы путем двусторонних переговоров, подлежат разрешению в Арбитражном суде Московской области. </w:t>
      </w:r>
    </w:p>
    <w:p w:rsidR="00CD4BD8" w:rsidRPr="00CD4BD8" w:rsidRDefault="00CD4BD8" w:rsidP="00131C5D">
      <w:pPr>
        <w:pStyle w:val="21"/>
        <w:numPr>
          <w:ilvl w:val="0"/>
          <w:numId w:val="0"/>
        </w:numPr>
        <w:spacing w:before="120"/>
        <w:ind w:left="1134" w:hanging="1134"/>
        <w:jc w:val="center"/>
        <w:rPr>
          <w:sz w:val="24"/>
          <w:szCs w:val="24"/>
        </w:rPr>
      </w:pPr>
      <w:r w:rsidRPr="00CD4BD8">
        <w:rPr>
          <w:sz w:val="24"/>
          <w:szCs w:val="24"/>
        </w:rPr>
        <w:t>11. Прочие условия</w:t>
      </w:r>
    </w:p>
    <w:p w:rsidR="00CD4BD8" w:rsidRPr="00CD4BD8" w:rsidRDefault="00CD4BD8" w:rsidP="00CD4BD8">
      <w:pPr>
        <w:spacing w:line="240" w:lineRule="auto"/>
        <w:rPr>
          <w:sz w:val="24"/>
          <w:szCs w:val="24"/>
        </w:rPr>
      </w:pPr>
      <w:r w:rsidRPr="00CD4BD8">
        <w:rPr>
          <w:sz w:val="24"/>
          <w:szCs w:val="24"/>
        </w:rPr>
        <w:t>11.1. Договор содержит все условия, согласованные Сторонами. Любые предварительные договоренности, устные или письменные, существовавшие до заключения Договора, теряют силу.</w:t>
      </w:r>
    </w:p>
    <w:p w:rsidR="00CD4BD8" w:rsidRPr="00CD4BD8" w:rsidRDefault="00CD4BD8" w:rsidP="00CD4BD8">
      <w:pPr>
        <w:spacing w:line="240" w:lineRule="auto"/>
        <w:rPr>
          <w:sz w:val="24"/>
          <w:szCs w:val="24"/>
        </w:rPr>
      </w:pPr>
      <w:r w:rsidRPr="00CD4BD8">
        <w:rPr>
          <w:sz w:val="24"/>
          <w:szCs w:val="24"/>
        </w:rPr>
        <w:t xml:space="preserve">11.2. Исполнитель обязуется не разглашать третьим лицам инсайдерскую информацию Заказчика, ставшую известной Исполнителю при исполнении Договора, а также принимать все зависящие от него меры к защите ставшей ему известной инсайдерской информации Заказчика и недопущению неправомерного использования и распространения инсайдерской информации без согласия Заказчика. </w:t>
      </w:r>
    </w:p>
    <w:p w:rsidR="00CD4BD8" w:rsidRPr="00CD4BD8" w:rsidRDefault="00CD4BD8" w:rsidP="00CD4BD8">
      <w:pPr>
        <w:spacing w:line="240" w:lineRule="auto"/>
        <w:rPr>
          <w:sz w:val="24"/>
          <w:szCs w:val="24"/>
        </w:rPr>
      </w:pPr>
      <w:r w:rsidRPr="00CD4BD8">
        <w:rPr>
          <w:sz w:val="24"/>
          <w:szCs w:val="24"/>
        </w:rPr>
        <w:t>11.3. В соответствии с Положением о соблюдении Принципов Глобального договора ООН, действующим в ОАО «Э.ОН Россия», Заказчик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Рио-де-Жанейрская декларация по окружающей среде и развитию; Конвенция ООН против коррупции. Положение о соблюдении Принципов Глобального договора ООН, действующее ОАО «Э.ОН Россия», опубликовано на сайте ОАО «Э.ОН Россия»: www.eon-russia.ru. Исполнитель с Положением о соблюдении Принципов Глобального договора ООН, действующим в ОАО «Э.ОН Россия»,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CD4BD8" w:rsidRPr="00CD4BD8" w:rsidRDefault="00CD4BD8" w:rsidP="00CD4BD8">
      <w:pPr>
        <w:spacing w:line="240" w:lineRule="auto"/>
        <w:rPr>
          <w:sz w:val="24"/>
          <w:szCs w:val="24"/>
        </w:rPr>
      </w:pPr>
      <w:r w:rsidRPr="00CD4BD8">
        <w:rPr>
          <w:sz w:val="24"/>
          <w:szCs w:val="24"/>
        </w:rPr>
        <w:t>11.4. Договор составлен и подписан в двух экземплярах (по одному экземпляру для каждой из Сторон), каждый из которых имеет равную юридическую силу.</w:t>
      </w:r>
    </w:p>
    <w:p w:rsidR="00CD4BD8" w:rsidRPr="00CD4BD8" w:rsidRDefault="00CD4BD8" w:rsidP="00CD4BD8">
      <w:pPr>
        <w:spacing w:line="240" w:lineRule="auto"/>
        <w:rPr>
          <w:sz w:val="24"/>
          <w:szCs w:val="24"/>
        </w:rPr>
      </w:pPr>
      <w:r w:rsidRPr="00CD4BD8">
        <w:rPr>
          <w:sz w:val="24"/>
          <w:szCs w:val="24"/>
        </w:rPr>
        <w:t xml:space="preserve">11.5. Уступка прав (требований) к Заказчику по Договору без письменного согласия Заказчика не допускается. </w:t>
      </w:r>
    </w:p>
    <w:p w:rsidR="00CD4BD8" w:rsidRPr="00CD4BD8" w:rsidRDefault="00CD4BD8" w:rsidP="00CD4BD8">
      <w:pPr>
        <w:spacing w:line="240" w:lineRule="auto"/>
        <w:rPr>
          <w:sz w:val="24"/>
          <w:szCs w:val="24"/>
        </w:rPr>
      </w:pPr>
      <w:r w:rsidRPr="00CD4BD8">
        <w:rPr>
          <w:sz w:val="24"/>
          <w:szCs w:val="24"/>
        </w:rPr>
        <w:t>В случае нарушения указанного в предыдущем абзаце запрета Исполнитель уплачивает Заказчику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Исполнитель уступил права (требования) на получение неденежного исполнения, то сумма штрафа исчисляется от общей стоимости услуг, указанной в пункте 5.1 Договора.</w:t>
      </w:r>
    </w:p>
    <w:p w:rsidR="00CD4BD8" w:rsidRPr="00CD4BD8" w:rsidRDefault="00CD4BD8" w:rsidP="00CD4BD8">
      <w:pPr>
        <w:spacing w:line="240" w:lineRule="auto"/>
        <w:rPr>
          <w:sz w:val="24"/>
          <w:szCs w:val="24"/>
        </w:rPr>
      </w:pPr>
      <w:r w:rsidRPr="00CD4BD8">
        <w:rPr>
          <w:sz w:val="24"/>
          <w:szCs w:val="24"/>
        </w:rPr>
        <w:t>11.6. К Договору в качестве неотъемлемой части прилагается:</w:t>
      </w:r>
    </w:p>
    <w:p w:rsidR="00CD4BD8" w:rsidRPr="00CD4BD8" w:rsidRDefault="00CD4BD8" w:rsidP="00CD4BD8">
      <w:pPr>
        <w:spacing w:line="240" w:lineRule="auto"/>
        <w:rPr>
          <w:sz w:val="24"/>
          <w:szCs w:val="24"/>
        </w:rPr>
      </w:pPr>
      <w:r w:rsidRPr="00CD4BD8">
        <w:rPr>
          <w:sz w:val="24"/>
          <w:szCs w:val="24"/>
        </w:rPr>
        <w:t xml:space="preserve">- Приложение № 1. Задание Заказчика; </w:t>
      </w:r>
    </w:p>
    <w:p w:rsidR="00CD4BD8" w:rsidRPr="00CD4BD8" w:rsidRDefault="00CD4BD8" w:rsidP="00CD4BD8">
      <w:pPr>
        <w:spacing w:line="240" w:lineRule="auto"/>
        <w:rPr>
          <w:sz w:val="24"/>
          <w:szCs w:val="24"/>
        </w:rPr>
      </w:pPr>
      <w:r w:rsidRPr="00CD4BD8">
        <w:rPr>
          <w:sz w:val="24"/>
          <w:szCs w:val="24"/>
        </w:rPr>
        <w:t>- Приложение № 2. Протокол согласования договорной цены.</w:t>
      </w:r>
    </w:p>
    <w:p w:rsidR="00CD4BD8" w:rsidRPr="00CD4BD8" w:rsidRDefault="00CD4BD8" w:rsidP="00131C5D">
      <w:pPr>
        <w:pStyle w:val="21"/>
        <w:numPr>
          <w:ilvl w:val="0"/>
          <w:numId w:val="0"/>
        </w:numPr>
        <w:spacing w:before="120"/>
        <w:ind w:left="1134" w:hanging="1134"/>
        <w:jc w:val="center"/>
        <w:rPr>
          <w:sz w:val="24"/>
          <w:szCs w:val="24"/>
        </w:rPr>
      </w:pPr>
      <w:r w:rsidRPr="00CD4BD8">
        <w:rPr>
          <w:sz w:val="24"/>
          <w:szCs w:val="24"/>
        </w:rPr>
        <w:t>12. Адреса, подписи и реквизиты Сторон</w:t>
      </w:r>
    </w:p>
    <w:tbl>
      <w:tblPr>
        <w:tblW w:w="10649" w:type="dxa"/>
        <w:tblInd w:w="-780" w:type="dxa"/>
        <w:tblLayout w:type="fixed"/>
        <w:tblCellMar>
          <w:left w:w="71" w:type="dxa"/>
          <w:right w:w="71" w:type="dxa"/>
        </w:tblCellMar>
        <w:tblLook w:val="0000" w:firstRow="0" w:lastRow="0" w:firstColumn="0" w:lastColumn="0" w:noHBand="0" w:noVBand="0"/>
      </w:tblPr>
      <w:tblGrid>
        <w:gridCol w:w="709"/>
        <w:gridCol w:w="4537"/>
        <w:gridCol w:w="141"/>
        <w:gridCol w:w="4678"/>
        <w:gridCol w:w="584"/>
      </w:tblGrid>
      <w:tr w:rsidR="00CD4BD8" w:rsidRPr="00CD4BD8" w:rsidTr="00131C5D">
        <w:trPr>
          <w:gridBefore w:val="1"/>
          <w:gridAfter w:val="1"/>
          <w:wBefore w:w="709" w:type="dxa"/>
          <w:wAfter w:w="584" w:type="dxa"/>
        </w:trPr>
        <w:tc>
          <w:tcPr>
            <w:tcW w:w="4678" w:type="dxa"/>
            <w:gridSpan w:val="2"/>
          </w:tcPr>
          <w:p w:rsidR="00CD4BD8" w:rsidRPr="00CD4BD8" w:rsidRDefault="00CD4BD8" w:rsidP="00CD4BD8">
            <w:pPr>
              <w:spacing w:line="240" w:lineRule="auto"/>
              <w:jc w:val="right"/>
              <w:rPr>
                <w:smallCaps/>
                <w:sz w:val="24"/>
                <w:szCs w:val="24"/>
              </w:rPr>
            </w:pPr>
          </w:p>
        </w:tc>
        <w:tc>
          <w:tcPr>
            <w:tcW w:w="4678" w:type="dxa"/>
          </w:tcPr>
          <w:p w:rsidR="00CD4BD8" w:rsidRPr="00CD4BD8" w:rsidRDefault="00CD4BD8" w:rsidP="00CD4BD8">
            <w:pPr>
              <w:spacing w:line="240" w:lineRule="auto"/>
              <w:rPr>
                <w:smallCaps/>
                <w:sz w:val="24"/>
                <w:szCs w:val="24"/>
              </w:rPr>
            </w:pPr>
          </w:p>
        </w:tc>
      </w:tr>
      <w:tr w:rsidR="00CD4BD8" w:rsidRPr="00CD4BD8" w:rsidTr="00131C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7"/>
        </w:trPr>
        <w:tc>
          <w:tcPr>
            <w:tcW w:w="5246" w:type="dxa"/>
            <w:gridSpan w:val="2"/>
            <w:tcBorders>
              <w:top w:val="single" w:sz="4" w:space="0" w:color="auto"/>
              <w:left w:val="single" w:sz="4" w:space="0" w:color="auto"/>
              <w:bottom w:val="single" w:sz="4" w:space="0" w:color="auto"/>
              <w:right w:val="single" w:sz="4" w:space="0" w:color="auto"/>
            </w:tcBorders>
            <w:shd w:val="clear" w:color="auto" w:fill="auto"/>
          </w:tcPr>
          <w:p w:rsidR="00CD4BD8" w:rsidRPr="00CD4BD8" w:rsidRDefault="00CD4BD8" w:rsidP="00CD4BD8">
            <w:pPr>
              <w:spacing w:line="240" w:lineRule="auto"/>
              <w:ind w:firstLine="709"/>
              <w:rPr>
                <w:b/>
                <w:sz w:val="24"/>
                <w:szCs w:val="24"/>
              </w:rPr>
            </w:pPr>
            <w:r w:rsidRPr="00CD4BD8">
              <w:rPr>
                <w:b/>
                <w:sz w:val="24"/>
                <w:szCs w:val="24"/>
              </w:rPr>
              <w:t>ИСПОЛНИТЕЛЬ:</w:t>
            </w:r>
          </w:p>
          <w:p w:rsidR="00CD4BD8" w:rsidRPr="00CD4BD8" w:rsidRDefault="00CD4BD8" w:rsidP="00CD4BD8">
            <w:pPr>
              <w:spacing w:line="240" w:lineRule="auto"/>
              <w:ind w:firstLine="709"/>
              <w:rPr>
                <w:b/>
                <w:sz w:val="24"/>
                <w:szCs w:val="24"/>
              </w:rPr>
            </w:pPr>
          </w:p>
          <w:p w:rsidR="00CD4BD8" w:rsidRPr="00CD4BD8" w:rsidRDefault="00CD4BD8" w:rsidP="00CD4BD8">
            <w:pPr>
              <w:tabs>
                <w:tab w:val="left" w:pos="540"/>
              </w:tabs>
              <w:spacing w:line="240" w:lineRule="auto"/>
              <w:ind w:right="317" w:firstLine="142"/>
              <w:rPr>
                <w:b/>
                <w:sz w:val="24"/>
                <w:szCs w:val="24"/>
              </w:rPr>
            </w:pPr>
            <w:r w:rsidRPr="00CD4BD8">
              <w:rPr>
                <w:b/>
                <w:sz w:val="24"/>
                <w:szCs w:val="24"/>
              </w:rPr>
              <w:t xml:space="preserve"> </w:t>
            </w:r>
          </w:p>
          <w:p w:rsidR="00CD4BD8" w:rsidRPr="00CD4BD8" w:rsidRDefault="00CD4BD8" w:rsidP="00CD4BD8">
            <w:pPr>
              <w:tabs>
                <w:tab w:val="left" w:pos="540"/>
              </w:tabs>
              <w:spacing w:line="240" w:lineRule="auto"/>
              <w:ind w:right="317" w:firstLine="142"/>
              <w:rPr>
                <w:b/>
                <w:sz w:val="24"/>
                <w:szCs w:val="24"/>
              </w:rPr>
            </w:pPr>
          </w:p>
          <w:p w:rsidR="00CD4BD8" w:rsidRPr="00CD4BD8" w:rsidRDefault="00CD4BD8" w:rsidP="00CD4BD8">
            <w:pPr>
              <w:tabs>
                <w:tab w:val="left" w:pos="540"/>
              </w:tabs>
              <w:spacing w:line="240" w:lineRule="auto"/>
              <w:ind w:right="317" w:firstLine="142"/>
              <w:rPr>
                <w:b/>
                <w:sz w:val="24"/>
                <w:szCs w:val="24"/>
              </w:rPr>
            </w:pPr>
          </w:p>
          <w:p w:rsidR="00CD4BD8" w:rsidRPr="00CD4BD8" w:rsidRDefault="00CD4BD8" w:rsidP="00CD4BD8">
            <w:pPr>
              <w:tabs>
                <w:tab w:val="left" w:pos="540"/>
              </w:tabs>
              <w:spacing w:line="240" w:lineRule="auto"/>
              <w:ind w:right="317" w:firstLine="142"/>
              <w:rPr>
                <w:b/>
                <w:sz w:val="24"/>
                <w:szCs w:val="24"/>
              </w:rPr>
            </w:pPr>
          </w:p>
          <w:p w:rsidR="00CD4BD8" w:rsidRPr="00CD4BD8" w:rsidRDefault="00CD4BD8" w:rsidP="00CD4BD8">
            <w:pPr>
              <w:tabs>
                <w:tab w:val="left" w:pos="540"/>
              </w:tabs>
              <w:spacing w:line="240" w:lineRule="auto"/>
              <w:ind w:right="317" w:firstLine="142"/>
              <w:rPr>
                <w:b/>
                <w:sz w:val="24"/>
                <w:szCs w:val="24"/>
              </w:rPr>
            </w:pPr>
          </w:p>
          <w:p w:rsidR="00CD4BD8" w:rsidRPr="00CD4BD8" w:rsidRDefault="00CD4BD8" w:rsidP="00CD4BD8">
            <w:pPr>
              <w:tabs>
                <w:tab w:val="left" w:pos="540"/>
              </w:tabs>
              <w:spacing w:line="240" w:lineRule="auto"/>
              <w:ind w:right="317" w:firstLine="142"/>
              <w:rPr>
                <w:b/>
                <w:sz w:val="24"/>
                <w:szCs w:val="24"/>
              </w:rPr>
            </w:pPr>
          </w:p>
          <w:p w:rsidR="00CD4BD8" w:rsidRPr="00CD4BD8" w:rsidRDefault="00CD4BD8" w:rsidP="00CD4BD8">
            <w:pPr>
              <w:tabs>
                <w:tab w:val="left" w:pos="540"/>
              </w:tabs>
              <w:spacing w:line="240" w:lineRule="auto"/>
              <w:ind w:right="317" w:firstLine="142"/>
              <w:rPr>
                <w:b/>
                <w:sz w:val="24"/>
                <w:szCs w:val="24"/>
              </w:rPr>
            </w:pPr>
          </w:p>
          <w:p w:rsidR="00CD4BD8" w:rsidRPr="00CD4BD8" w:rsidRDefault="00CD4BD8" w:rsidP="00CD4BD8">
            <w:pPr>
              <w:tabs>
                <w:tab w:val="left" w:pos="540"/>
              </w:tabs>
              <w:spacing w:line="240" w:lineRule="auto"/>
              <w:ind w:right="317" w:firstLine="142"/>
              <w:rPr>
                <w:b/>
                <w:sz w:val="24"/>
                <w:szCs w:val="24"/>
              </w:rPr>
            </w:pPr>
          </w:p>
          <w:p w:rsidR="00CD4BD8" w:rsidRPr="00CD4BD8" w:rsidRDefault="00CD4BD8" w:rsidP="00CD4BD8">
            <w:pPr>
              <w:tabs>
                <w:tab w:val="left" w:pos="540"/>
              </w:tabs>
              <w:spacing w:line="240" w:lineRule="auto"/>
              <w:ind w:right="317" w:firstLine="142"/>
              <w:rPr>
                <w:b/>
                <w:sz w:val="24"/>
                <w:szCs w:val="24"/>
              </w:rPr>
            </w:pPr>
          </w:p>
          <w:p w:rsidR="00CD4BD8" w:rsidRPr="00CD4BD8" w:rsidRDefault="00CD4BD8" w:rsidP="00CD4BD8">
            <w:pPr>
              <w:tabs>
                <w:tab w:val="left" w:pos="540"/>
              </w:tabs>
              <w:spacing w:line="240" w:lineRule="auto"/>
              <w:ind w:right="317" w:firstLine="142"/>
              <w:rPr>
                <w:b/>
                <w:sz w:val="24"/>
                <w:szCs w:val="24"/>
              </w:rPr>
            </w:pPr>
          </w:p>
          <w:p w:rsidR="00CD4BD8" w:rsidRPr="00CD4BD8" w:rsidRDefault="00CD4BD8" w:rsidP="00CD4BD8">
            <w:pPr>
              <w:tabs>
                <w:tab w:val="left" w:pos="540"/>
              </w:tabs>
              <w:spacing w:line="240" w:lineRule="auto"/>
              <w:ind w:right="317" w:firstLine="142"/>
              <w:rPr>
                <w:b/>
                <w:sz w:val="24"/>
                <w:szCs w:val="24"/>
              </w:rPr>
            </w:pPr>
          </w:p>
          <w:p w:rsidR="00CD4BD8" w:rsidRPr="00CD4BD8" w:rsidRDefault="00CD4BD8" w:rsidP="00CD4BD8">
            <w:pPr>
              <w:tabs>
                <w:tab w:val="left" w:pos="540"/>
              </w:tabs>
              <w:spacing w:line="240" w:lineRule="auto"/>
              <w:ind w:right="317" w:firstLine="142"/>
              <w:rPr>
                <w:b/>
                <w:sz w:val="24"/>
                <w:szCs w:val="24"/>
              </w:rPr>
            </w:pPr>
          </w:p>
          <w:p w:rsidR="00CD4BD8" w:rsidRPr="00CD4BD8" w:rsidRDefault="00CD4BD8" w:rsidP="00CD4BD8">
            <w:pPr>
              <w:tabs>
                <w:tab w:val="left" w:pos="540"/>
              </w:tabs>
              <w:spacing w:line="240" w:lineRule="auto"/>
              <w:ind w:right="317" w:firstLine="142"/>
              <w:rPr>
                <w:b/>
                <w:sz w:val="24"/>
                <w:szCs w:val="24"/>
              </w:rPr>
            </w:pPr>
          </w:p>
          <w:p w:rsidR="00CD4BD8" w:rsidRPr="00CD4BD8" w:rsidRDefault="00CD4BD8" w:rsidP="00CD4BD8">
            <w:pPr>
              <w:tabs>
                <w:tab w:val="left" w:pos="540"/>
              </w:tabs>
              <w:spacing w:line="240" w:lineRule="auto"/>
              <w:ind w:right="317" w:firstLine="142"/>
              <w:rPr>
                <w:b/>
                <w:sz w:val="24"/>
                <w:szCs w:val="24"/>
              </w:rPr>
            </w:pPr>
          </w:p>
          <w:p w:rsidR="00CD4BD8" w:rsidRPr="00CD4BD8" w:rsidRDefault="00CD4BD8" w:rsidP="00CD4BD8">
            <w:pPr>
              <w:tabs>
                <w:tab w:val="left" w:pos="540"/>
              </w:tabs>
              <w:spacing w:line="240" w:lineRule="auto"/>
              <w:ind w:right="317" w:firstLine="142"/>
              <w:rPr>
                <w:b/>
                <w:sz w:val="24"/>
                <w:szCs w:val="24"/>
              </w:rPr>
            </w:pPr>
          </w:p>
          <w:p w:rsidR="00CD4BD8" w:rsidRPr="00CD4BD8" w:rsidRDefault="00CD4BD8" w:rsidP="00CD4BD8">
            <w:pPr>
              <w:tabs>
                <w:tab w:val="left" w:pos="540"/>
              </w:tabs>
              <w:spacing w:line="240" w:lineRule="auto"/>
              <w:ind w:right="317" w:firstLine="142"/>
              <w:rPr>
                <w:b/>
                <w:sz w:val="24"/>
                <w:szCs w:val="24"/>
              </w:rPr>
            </w:pPr>
          </w:p>
          <w:p w:rsidR="00CD4BD8" w:rsidRPr="00CD4BD8" w:rsidRDefault="00CD4BD8" w:rsidP="00CD4BD8">
            <w:pPr>
              <w:tabs>
                <w:tab w:val="left" w:pos="540"/>
              </w:tabs>
              <w:spacing w:line="240" w:lineRule="auto"/>
              <w:ind w:right="317" w:firstLine="142"/>
              <w:rPr>
                <w:b/>
                <w:sz w:val="24"/>
                <w:szCs w:val="24"/>
              </w:rPr>
            </w:pPr>
          </w:p>
          <w:p w:rsidR="00CD4BD8" w:rsidRPr="00CD4BD8" w:rsidRDefault="00CD4BD8" w:rsidP="00CD4BD8">
            <w:pPr>
              <w:tabs>
                <w:tab w:val="left" w:pos="540"/>
              </w:tabs>
              <w:spacing w:line="240" w:lineRule="auto"/>
              <w:ind w:right="317" w:firstLine="142"/>
              <w:rPr>
                <w:b/>
                <w:sz w:val="24"/>
                <w:szCs w:val="24"/>
              </w:rPr>
            </w:pPr>
            <w:r w:rsidRPr="00CD4BD8">
              <w:rPr>
                <w:b/>
                <w:sz w:val="24"/>
                <w:szCs w:val="24"/>
              </w:rPr>
              <w:t>Генеральный Директор</w:t>
            </w:r>
            <w:r w:rsidRPr="00CD4BD8">
              <w:rPr>
                <w:b/>
                <w:sz w:val="24"/>
                <w:szCs w:val="24"/>
              </w:rPr>
              <w:br/>
              <w:t xml:space="preserve"> </w:t>
            </w:r>
          </w:p>
          <w:p w:rsidR="00CD4BD8" w:rsidRPr="00CD4BD8" w:rsidRDefault="00CD4BD8" w:rsidP="00CD4BD8">
            <w:pPr>
              <w:tabs>
                <w:tab w:val="left" w:pos="540"/>
              </w:tabs>
              <w:spacing w:line="240" w:lineRule="auto"/>
              <w:ind w:right="317" w:firstLine="142"/>
              <w:rPr>
                <w:b/>
                <w:sz w:val="24"/>
                <w:szCs w:val="24"/>
              </w:rPr>
            </w:pPr>
          </w:p>
          <w:p w:rsidR="00CD4BD8" w:rsidRPr="00CD4BD8" w:rsidRDefault="00CD4BD8" w:rsidP="00CD4BD8">
            <w:pPr>
              <w:tabs>
                <w:tab w:val="left" w:pos="540"/>
              </w:tabs>
              <w:spacing w:line="240" w:lineRule="auto"/>
              <w:ind w:right="317" w:firstLine="142"/>
              <w:rPr>
                <w:b/>
                <w:sz w:val="24"/>
                <w:szCs w:val="24"/>
              </w:rPr>
            </w:pPr>
            <w:r w:rsidRPr="00CD4BD8">
              <w:rPr>
                <w:b/>
                <w:sz w:val="24"/>
                <w:szCs w:val="24"/>
              </w:rPr>
              <w:t xml:space="preserve">             ______________/_________/</w:t>
            </w:r>
          </w:p>
        </w:tc>
        <w:tc>
          <w:tcPr>
            <w:tcW w:w="5403" w:type="dxa"/>
            <w:gridSpan w:val="3"/>
            <w:tcBorders>
              <w:top w:val="single" w:sz="4" w:space="0" w:color="auto"/>
              <w:left w:val="single" w:sz="4" w:space="0" w:color="auto"/>
              <w:bottom w:val="single" w:sz="4" w:space="0" w:color="auto"/>
              <w:right w:val="single" w:sz="4" w:space="0" w:color="auto"/>
            </w:tcBorders>
            <w:shd w:val="clear" w:color="auto" w:fill="auto"/>
          </w:tcPr>
          <w:p w:rsidR="00CD4BD8" w:rsidRPr="00CD4BD8" w:rsidRDefault="00CD4BD8" w:rsidP="00CD4BD8">
            <w:pPr>
              <w:spacing w:line="240" w:lineRule="auto"/>
              <w:ind w:firstLine="709"/>
              <w:jc w:val="center"/>
              <w:rPr>
                <w:b/>
                <w:sz w:val="24"/>
                <w:szCs w:val="24"/>
              </w:rPr>
            </w:pPr>
            <w:r w:rsidRPr="00CD4BD8">
              <w:rPr>
                <w:b/>
                <w:sz w:val="24"/>
                <w:szCs w:val="24"/>
              </w:rPr>
              <w:t>ЗАКАЗЧИК:</w:t>
            </w:r>
          </w:p>
          <w:p w:rsidR="00CD4BD8" w:rsidRPr="00CD4BD8" w:rsidRDefault="00CD4BD8" w:rsidP="00CD4BD8">
            <w:pPr>
              <w:spacing w:line="240" w:lineRule="auto"/>
              <w:ind w:firstLine="709"/>
              <w:jc w:val="center"/>
              <w:rPr>
                <w:b/>
                <w:sz w:val="24"/>
                <w:szCs w:val="24"/>
              </w:rPr>
            </w:pPr>
          </w:p>
          <w:p w:rsidR="00CD4BD8" w:rsidRPr="00CD4BD8" w:rsidRDefault="00CD4BD8" w:rsidP="00CD4BD8">
            <w:pPr>
              <w:tabs>
                <w:tab w:val="left" w:pos="9720"/>
              </w:tabs>
              <w:spacing w:line="240" w:lineRule="auto"/>
              <w:ind w:right="-365"/>
              <w:rPr>
                <w:b/>
                <w:color w:val="000000"/>
                <w:sz w:val="24"/>
                <w:szCs w:val="24"/>
              </w:rPr>
            </w:pPr>
            <w:r w:rsidRPr="00CD4BD8">
              <w:rPr>
                <w:b/>
                <w:color w:val="000000"/>
                <w:sz w:val="24"/>
                <w:szCs w:val="24"/>
              </w:rPr>
              <w:t xml:space="preserve">Открытое акционерное общество </w:t>
            </w:r>
          </w:p>
          <w:p w:rsidR="00CD4BD8" w:rsidRPr="00CD4BD8" w:rsidRDefault="00CD4BD8" w:rsidP="00CD4BD8">
            <w:pPr>
              <w:tabs>
                <w:tab w:val="left" w:pos="9720"/>
              </w:tabs>
              <w:spacing w:line="240" w:lineRule="auto"/>
              <w:ind w:right="-365"/>
              <w:rPr>
                <w:b/>
                <w:color w:val="000000"/>
                <w:sz w:val="24"/>
                <w:szCs w:val="24"/>
              </w:rPr>
            </w:pPr>
            <w:r w:rsidRPr="00CD4BD8">
              <w:rPr>
                <w:b/>
                <w:color w:val="000000"/>
                <w:sz w:val="24"/>
                <w:szCs w:val="24"/>
              </w:rPr>
              <w:t>«Э.ОН Россия»</w:t>
            </w:r>
          </w:p>
          <w:p w:rsidR="00CD4BD8" w:rsidRPr="00CD4BD8" w:rsidRDefault="00CD4BD8" w:rsidP="00CD4BD8">
            <w:pPr>
              <w:tabs>
                <w:tab w:val="left" w:pos="9720"/>
              </w:tabs>
              <w:spacing w:line="240" w:lineRule="auto"/>
              <w:ind w:right="-365"/>
              <w:rPr>
                <w:b/>
                <w:color w:val="000000"/>
                <w:sz w:val="24"/>
                <w:szCs w:val="24"/>
              </w:rPr>
            </w:pPr>
            <w:r w:rsidRPr="00CD4BD8">
              <w:rPr>
                <w:b/>
                <w:color w:val="000000"/>
                <w:sz w:val="24"/>
                <w:szCs w:val="24"/>
              </w:rPr>
              <w:t xml:space="preserve"> покупатель :</w:t>
            </w:r>
            <w:r w:rsidRPr="00CD4BD8">
              <w:rPr>
                <w:color w:val="000000"/>
                <w:sz w:val="24"/>
                <w:szCs w:val="24"/>
              </w:rPr>
              <w:t>(ОАО «Э.ОН Россия»)</w:t>
            </w:r>
          </w:p>
          <w:p w:rsidR="00CD4BD8" w:rsidRPr="00CD4BD8" w:rsidRDefault="00CD4BD8" w:rsidP="00CD4BD8">
            <w:pPr>
              <w:spacing w:line="240" w:lineRule="auto"/>
              <w:rPr>
                <w:sz w:val="24"/>
                <w:szCs w:val="24"/>
              </w:rPr>
            </w:pPr>
            <w:r w:rsidRPr="00CD4BD8">
              <w:rPr>
                <w:b/>
                <w:sz w:val="24"/>
                <w:szCs w:val="24"/>
              </w:rPr>
              <w:t xml:space="preserve">местонахождение: </w:t>
            </w:r>
            <w:r w:rsidRPr="00CD4BD8">
              <w:rPr>
                <w:sz w:val="24"/>
                <w:szCs w:val="24"/>
              </w:rPr>
              <w:t>628406, Российская Федерация, Тюменская область, Ханты-Мансийский автономный округ- Югра, город Сургут, ул. Энергостроителей,23,сооружение34</w:t>
            </w:r>
          </w:p>
          <w:p w:rsidR="00CD4BD8" w:rsidRPr="00CD4BD8" w:rsidRDefault="00CD4BD8" w:rsidP="00CD4BD8">
            <w:pPr>
              <w:spacing w:line="240" w:lineRule="auto"/>
              <w:rPr>
                <w:sz w:val="24"/>
                <w:szCs w:val="24"/>
              </w:rPr>
            </w:pPr>
            <w:r w:rsidRPr="00CD4BD8">
              <w:rPr>
                <w:b/>
                <w:sz w:val="24"/>
                <w:szCs w:val="24"/>
              </w:rPr>
              <w:t xml:space="preserve"> Грузополучатель: (плательщик)</w:t>
            </w:r>
            <w:r w:rsidRPr="00CD4BD8">
              <w:rPr>
                <w:sz w:val="24"/>
                <w:szCs w:val="24"/>
              </w:rPr>
              <w:t>: Филиал «Шатурская ГРЭС» ОАО «Э.ОН Россия»</w:t>
            </w:r>
          </w:p>
          <w:p w:rsidR="00CD4BD8" w:rsidRPr="00CD4BD8" w:rsidRDefault="00CD4BD8" w:rsidP="00CD4BD8">
            <w:pPr>
              <w:spacing w:line="240" w:lineRule="auto"/>
              <w:rPr>
                <w:sz w:val="24"/>
                <w:szCs w:val="24"/>
              </w:rPr>
            </w:pPr>
            <w:r w:rsidRPr="00CD4BD8">
              <w:rPr>
                <w:b/>
                <w:sz w:val="24"/>
                <w:szCs w:val="24"/>
              </w:rPr>
              <w:t xml:space="preserve">Адрес: </w:t>
            </w:r>
            <w:r w:rsidRPr="00CD4BD8">
              <w:rPr>
                <w:sz w:val="24"/>
                <w:szCs w:val="24"/>
              </w:rPr>
              <w:t>140700, Россия, Московская область, город Шатура, Черноозерский проезд, дом 5</w:t>
            </w:r>
          </w:p>
          <w:p w:rsidR="00CD4BD8" w:rsidRPr="00CD4BD8" w:rsidRDefault="00CD4BD8" w:rsidP="00CD4BD8">
            <w:pPr>
              <w:spacing w:line="240" w:lineRule="auto"/>
              <w:rPr>
                <w:b/>
                <w:sz w:val="24"/>
                <w:szCs w:val="24"/>
              </w:rPr>
            </w:pPr>
            <w:r w:rsidRPr="00CD4BD8">
              <w:rPr>
                <w:b/>
                <w:sz w:val="24"/>
                <w:szCs w:val="24"/>
              </w:rPr>
              <w:t>ИНН/КПП   8602067092/504902001</w:t>
            </w:r>
          </w:p>
          <w:p w:rsidR="00CD4BD8" w:rsidRPr="00CD4BD8" w:rsidRDefault="00CD4BD8" w:rsidP="00CD4BD8">
            <w:pPr>
              <w:spacing w:line="240" w:lineRule="auto"/>
              <w:rPr>
                <w:b/>
                <w:sz w:val="24"/>
                <w:szCs w:val="24"/>
              </w:rPr>
            </w:pPr>
            <w:r w:rsidRPr="00CD4BD8">
              <w:rPr>
                <w:b/>
                <w:sz w:val="24"/>
                <w:szCs w:val="24"/>
              </w:rPr>
              <w:t>БИК 044525823</w:t>
            </w:r>
          </w:p>
          <w:p w:rsidR="00CD4BD8" w:rsidRPr="00CD4BD8" w:rsidRDefault="00CD4BD8" w:rsidP="00CD4BD8">
            <w:pPr>
              <w:spacing w:line="240" w:lineRule="auto"/>
              <w:rPr>
                <w:b/>
                <w:sz w:val="24"/>
                <w:szCs w:val="24"/>
              </w:rPr>
            </w:pPr>
            <w:r w:rsidRPr="00CD4BD8">
              <w:rPr>
                <w:b/>
                <w:sz w:val="24"/>
                <w:szCs w:val="24"/>
              </w:rPr>
              <w:t>р/с 40702810792000000445</w:t>
            </w:r>
          </w:p>
          <w:p w:rsidR="00CD4BD8" w:rsidRPr="00CD4BD8" w:rsidRDefault="00CD4BD8" w:rsidP="00CD4BD8">
            <w:pPr>
              <w:spacing w:line="240" w:lineRule="auto"/>
              <w:rPr>
                <w:b/>
                <w:sz w:val="24"/>
                <w:szCs w:val="24"/>
              </w:rPr>
            </w:pPr>
            <w:r w:rsidRPr="00CD4BD8">
              <w:rPr>
                <w:b/>
                <w:sz w:val="24"/>
                <w:szCs w:val="24"/>
              </w:rPr>
              <w:t>к/с 30101810200000000823</w:t>
            </w:r>
          </w:p>
          <w:p w:rsidR="00CD4BD8" w:rsidRPr="00CD4BD8" w:rsidRDefault="00CD4BD8" w:rsidP="00CD4BD8">
            <w:pPr>
              <w:spacing w:line="240" w:lineRule="auto"/>
              <w:rPr>
                <w:b/>
                <w:sz w:val="24"/>
                <w:szCs w:val="24"/>
              </w:rPr>
            </w:pPr>
            <w:r w:rsidRPr="00CD4BD8">
              <w:rPr>
                <w:b/>
                <w:sz w:val="24"/>
                <w:szCs w:val="24"/>
              </w:rPr>
              <w:t>в ГПБ (ОАО), г. Москва</w:t>
            </w:r>
          </w:p>
          <w:p w:rsidR="00CD4BD8" w:rsidRPr="00CD4BD8" w:rsidRDefault="00CD4BD8" w:rsidP="00CD4BD8">
            <w:pPr>
              <w:spacing w:line="240" w:lineRule="auto"/>
              <w:rPr>
                <w:b/>
                <w:sz w:val="24"/>
                <w:szCs w:val="24"/>
              </w:rPr>
            </w:pPr>
            <w:r w:rsidRPr="00CD4BD8">
              <w:rPr>
                <w:b/>
                <w:sz w:val="24"/>
                <w:szCs w:val="24"/>
              </w:rPr>
              <w:t>Директор филиала</w:t>
            </w:r>
          </w:p>
          <w:p w:rsidR="00CD4BD8" w:rsidRPr="00CD4BD8" w:rsidRDefault="00CD4BD8" w:rsidP="00CD4BD8">
            <w:pPr>
              <w:spacing w:line="240" w:lineRule="auto"/>
              <w:rPr>
                <w:b/>
                <w:sz w:val="24"/>
                <w:szCs w:val="24"/>
              </w:rPr>
            </w:pPr>
            <w:r w:rsidRPr="00CD4BD8">
              <w:rPr>
                <w:b/>
                <w:sz w:val="24"/>
                <w:szCs w:val="24"/>
              </w:rPr>
              <w:t xml:space="preserve"> «Шатурская ГРЭС»</w:t>
            </w:r>
          </w:p>
          <w:p w:rsidR="00CD4BD8" w:rsidRPr="00CD4BD8" w:rsidRDefault="00CD4BD8" w:rsidP="00CD4BD8">
            <w:pPr>
              <w:spacing w:line="240" w:lineRule="auto"/>
              <w:rPr>
                <w:b/>
                <w:sz w:val="24"/>
                <w:szCs w:val="24"/>
              </w:rPr>
            </w:pPr>
            <w:r w:rsidRPr="00CD4BD8">
              <w:rPr>
                <w:b/>
                <w:sz w:val="24"/>
                <w:szCs w:val="24"/>
              </w:rPr>
              <w:t>ОАО «Э.ОН Россия»</w:t>
            </w:r>
          </w:p>
          <w:p w:rsidR="00CD4BD8" w:rsidRPr="00CD4BD8" w:rsidRDefault="00CD4BD8" w:rsidP="00CD4BD8">
            <w:pPr>
              <w:spacing w:line="240" w:lineRule="auto"/>
              <w:rPr>
                <w:b/>
                <w:sz w:val="24"/>
                <w:szCs w:val="24"/>
              </w:rPr>
            </w:pPr>
          </w:p>
          <w:p w:rsidR="00CD4BD8" w:rsidRPr="00CD4BD8" w:rsidRDefault="00CD4BD8" w:rsidP="00CD4BD8">
            <w:pPr>
              <w:spacing w:line="240" w:lineRule="auto"/>
              <w:rPr>
                <w:b/>
                <w:sz w:val="24"/>
                <w:szCs w:val="24"/>
              </w:rPr>
            </w:pPr>
            <w:r w:rsidRPr="00CD4BD8">
              <w:rPr>
                <w:b/>
                <w:sz w:val="24"/>
                <w:szCs w:val="24"/>
              </w:rPr>
              <w:t>___________________Бакурин С.Ф.</w:t>
            </w:r>
          </w:p>
          <w:p w:rsidR="00CD4BD8" w:rsidRPr="00CD4BD8" w:rsidRDefault="00CD4BD8" w:rsidP="00CD4BD8">
            <w:pPr>
              <w:spacing w:line="240" w:lineRule="auto"/>
              <w:rPr>
                <w:b/>
                <w:sz w:val="24"/>
                <w:szCs w:val="24"/>
              </w:rPr>
            </w:pPr>
          </w:p>
        </w:tc>
      </w:tr>
    </w:tbl>
    <w:p w:rsidR="00CD4BD8" w:rsidRPr="00CD4BD8" w:rsidRDefault="00CD4BD8" w:rsidP="00CD4BD8">
      <w:pPr>
        <w:spacing w:line="240" w:lineRule="auto"/>
        <w:jc w:val="right"/>
        <w:rPr>
          <w:sz w:val="24"/>
          <w:szCs w:val="24"/>
        </w:rPr>
      </w:pPr>
      <w:r w:rsidRPr="00CD4BD8">
        <w:rPr>
          <w:sz w:val="24"/>
          <w:szCs w:val="24"/>
        </w:rPr>
        <w:t xml:space="preserve">Приложение  №1 </w:t>
      </w:r>
    </w:p>
    <w:p w:rsidR="00CD4BD8" w:rsidRPr="00CD4BD8" w:rsidRDefault="00CD4BD8" w:rsidP="00CD4BD8">
      <w:pPr>
        <w:spacing w:line="240" w:lineRule="auto"/>
        <w:jc w:val="right"/>
        <w:rPr>
          <w:sz w:val="24"/>
          <w:szCs w:val="24"/>
        </w:rPr>
      </w:pPr>
      <w:r w:rsidRPr="00CD4BD8">
        <w:rPr>
          <w:sz w:val="24"/>
          <w:szCs w:val="24"/>
        </w:rPr>
        <w:t xml:space="preserve">К Договору № _____________   </w:t>
      </w:r>
    </w:p>
    <w:p w:rsidR="00CD4BD8" w:rsidRPr="00CD4BD8" w:rsidRDefault="00CD4BD8" w:rsidP="00CD4BD8">
      <w:pPr>
        <w:spacing w:line="240" w:lineRule="auto"/>
        <w:jc w:val="right"/>
        <w:rPr>
          <w:sz w:val="24"/>
          <w:szCs w:val="24"/>
        </w:rPr>
      </w:pPr>
      <w:r w:rsidRPr="00CD4BD8">
        <w:rPr>
          <w:sz w:val="24"/>
          <w:szCs w:val="24"/>
        </w:rPr>
        <w:t>От « ____» ____________20   г.</w:t>
      </w:r>
    </w:p>
    <w:p w:rsidR="00CD4BD8" w:rsidRPr="00CD4BD8" w:rsidRDefault="00CD4BD8" w:rsidP="00CD4BD8">
      <w:pPr>
        <w:spacing w:line="240" w:lineRule="auto"/>
        <w:rPr>
          <w:sz w:val="24"/>
          <w:szCs w:val="24"/>
        </w:rPr>
      </w:pPr>
    </w:p>
    <w:p w:rsidR="00CD4BD8" w:rsidRPr="00CD4BD8" w:rsidRDefault="00CD4BD8" w:rsidP="00CD4BD8">
      <w:pPr>
        <w:spacing w:line="240" w:lineRule="auto"/>
        <w:rPr>
          <w:sz w:val="24"/>
          <w:szCs w:val="24"/>
        </w:rPr>
      </w:pPr>
    </w:p>
    <w:p w:rsidR="00CD4BD8" w:rsidRPr="00CD4BD8" w:rsidRDefault="00CD4BD8" w:rsidP="00CD4BD8">
      <w:pPr>
        <w:spacing w:line="240" w:lineRule="auto"/>
        <w:jc w:val="center"/>
        <w:rPr>
          <w:b/>
          <w:sz w:val="24"/>
          <w:szCs w:val="24"/>
        </w:rPr>
      </w:pPr>
      <w:r w:rsidRPr="00CD4BD8">
        <w:rPr>
          <w:b/>
          <w:sz w:val="24"/>
          <w:szCs w:val="24"/>
        </w:rPr>
        <w:t>Техническое задание</w:t>
      </w:r>
    </w:p>
    <w:p w:rsidR="00CD4BD8" w:rsidRPr="00CD4BD8" w:rsidRDefault="00CD4BD8" w:rsidP="00CD4BD8">
      <w:pPr>
        <w:spacing w:line="240" w:lineRule="auto"/>
        <w:rPr>
          <w:sz w:val="24"/>
          <w:szCs w:val="24"/>
        </w:rPr>
      </w:pPr>
      <w:r w:rsidRPr="00CD4BD8">
        <w:rPr>
          <w:sz w:val="24"/>
          <w:szCs w:val="24"/>
        </w:rPr>
        <w:t xml:space="preserve"> на   техническое обслуживание и ремонт  автотранспортных средств</w:t>
      </w:r>
    </w:p>
    <w:p w:rsidR="00CD4BD8" w:rsidRPr="00CD4BD8" w:rsidRDefault="00CD4BD8" w:rsidP="00CD4BD8">
      <w:pPr>
        <w:spacing w:line="240" w:lineRule="auto"/>
        <w:rPr>
          <w:sz w:val="24"/>
          <w:szCs w:val="24"/>
        </w:rPr>
      </w:pPr>
      <w:r w:rsidRPr="00CD4BD8">
        <w:rPr>
          <w:sz w:val="24"/>
          <w:szCs w:val="24"/>
        </w:rPr>
        <w:t xml:space="preserve"> </w:t>
      </w:r>
    </w:p>
    <w:p w:rsidR="00CD4BD8" w:rsidRPr="00CD4BD8" w:rsidRDefault="00CD4BD8" w:rsidP="00CD4BD8">
      <w:pPr>
        <w:spacing w:line="240" w:lineRule="auto"/>
        <w:rPr>
          <w:b/>
          <w:sz w:val="24"/>
          <w:szCs w:val="24"/>
        </w:rPr>
      </w:pPr>
      <w:r w:rsidRPr="00CD4BD8">
        <w:rPr>
          <w:b/>
          <w:sz w:val="24"/>
          <w:szCs w:val="24"/>
        </w:rPr>
        <w:t>1.Перечень автотранспорта для ремонта и технического обслуживания.</w:t>
      </w:r>
    </w:p>
    <w:tbl>
      <w:tblPr>
        <w:tblW w:w="10774" w:type="dxa"/>
        <w:jc w:val="center"/>
        <w:tblInd w:w="-318" w:type="dxa"/>
        <w:tblLook w:val="04A0" w:firstRow="1" w:lastRow="0" w:firstColumn="1" w:lastColumn="0" w:noHBand="0" w:noVBand="1"/>
      </w:tblPr>
      <w:tblGrid>
        <w:gridCol w:w="3112"/>
        <w:gridCol w:w="1523"/>
        <w:gridCol w:w="3584"/>
        <w:gridCol w:w="2555"/>
      </w:tblGrid>
      <w:tr w:rsidR="00CD4BD8" w:rsidRPr="00CD4BD8" w:rsidTr="00131C5D">
        <w:trPr>
          <w:trHeight w:val="585"/>
          <w:jc w:val="center"/>
        </w:trPr>
        <w:tc>
          <w:tcPr>
            <w:tcW w:w="3112" w:type="dxa"/>
            <w:vMerge w:val="restart"/>
            <w:tcBorders>
              <w:top w:val="single" w:sz="8" w:space="0" w:color="auto"/>
              <w:left w:val="single" w:sz="2" w:space="0" w:color="auto"/>
              <w:bottom w:val="single" w:sz="8" w:space="0" w:color="000000"/>
              <w:right w:val="single" w:sz="8" w:space="0" w:color="auto"/>
            </w:tcBorders>
            <w:shd w:val="clear" w:color="000000" w:fill="FFFFFF"/>
            <w:vAlign w:val="center"/>
            <w:hideMark/>
          </w:tcPr>
          <w:p w:rsidR="00CD4BD8" w:rsidRPr="00CD4BD8" w:rsidRDefault="00CD4BD8" w:rsidP="00131C5D">
            <w:pPr>
              <w:snapToGrid w:val="0"/>
              <w:spacing w:line="240" w:lineRule="auto"/>
              <w:ind w:firstLine="0"/>
              <w:jc w:val="center"/>
              <w:rPr>
                <w:b/>
                <w:bCs/>
                <w:color w:val="000000"/>
                <w:sz w:val="24"/>
                <w:szCs w:val="24"/>
              </w:rPr>
            </w:pPr>
            <w:r w:rsidRPr="00CD4BD8">
              <w:rPr>
                <w:b/>
                <w:bCs/>
                <w:color w:val="000000"/>
                <w:sz w:val="24"/>
                <w:szCs w:val="24"/>
              </w:rPr>
              <w:t>Марка автомобиля</w:t>
            </w:r>
          </w:p>
        </w:tc>
        <w:tc>
          <w:tcPr>
            <w:tcW w:w="1523"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CD4BD8" w:rsidRPr="00CD4BD8" w:rsidRDefault="00CD4BD8" w:rsidP="00131C5D">
            <w:pPr>
              <w:snapToGrid w:val="0"/>
              <w:spacing w:line="240" w:lineRule="auto"/>
              <w:ind w:firstLine="0"/>
              <w:jc w:val="center"/>
              <w:rPr>
                <w:b/>
                <w:bCs/>
                <w:color w:val="000000"/>
                <w:sz w:val="24"/>
                <w:szCs w:val="24"/>
              </w:rPr>
            </w:pPr>
            <w:r w:rsidRPr="00CD4BD8">
              <w:rPr>
                <w:b/>
                <w:bCs/>
                <w:color w:val="000000"/>
                <w:sz w:val="24"/>
                <w:szCs w:val="24"/>
              </w:rPr>
              <w:t>Гос. номер</w:t>
            </w:r>
          </w:p>
        </w:tc>
        <w:tc>
          <w:tcPr>
            <w:tcW w:w="3584"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CD4BD8" w:rsidRPr="00CD4BD8" w:rsidRDefault="00CD4BD8" w:rsidP="00131C5D">
            <w:pPr>
              <w:snapToGrid w:val="0"/>
              <w:spacing w:line="240" w:lineRule="auto"/>
              <w:ind w:firstLine="0"/>
              <w:jc w:val="center"/>
              <w:rPr>
                <w:b/>
                <w:bCs/>
                <w:color w:val="000000"/>
                <w:sz w:val="24"/>
                <w:szCs w:val="24"/>
              </w:rPr>
            </w:pPr>
            <w:r w:rsidRPr="00CD4BD8">
              <w:rPr>
                <w:b/>
                <w:bCs/>
                <w:color w:val="000000"/>
                <w:sz w:val="24"/>
                <w:szCs w:val="24"/>
              </w:rPr>
              <w:t>Индефикационный номер</w:t>
            </w:r>
          </w:p>
        </w:tc>
        <w:tc>
          <w:tcPr>
            <w:tcW w:w="2555"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CD4BD8" w:rsidRPr="00CD4BD8" w:rsidRDefault="00CD4BD8" w:rsidP="00131C5D">
            <w:pPr>
              <w:snapToGrid w:val="0"/>
              <w:spacing w:line="240" w:lineRule="auto"/>
              <w:ind w:firstLine="0"/>
              <w:jc w:val="center"/>
              <w:rPr>
                <w:b/>
                <w:bCs/>
                <w:color w:val="000000"/>
                <w:sz w:val="24"/>
                <w:szCs w:val="24"/>
              </w:rPr>
            </w:pPr>
            <w:r w:rsidRPr="00CD4BD8">
              <w:rPr>
                <w:b/>
                <w:bCs/>
                <w:color w:val="000000"/>
                <w:sz w:val="24"/>
                <w:szCs w:val="24"/>
              </w:rPr>
              <w:t>Количество единиц</w:t>
            </w:r>
          </w:p>
        </w:tc>
      </w:tr>
      <w:tr w:rsidR="00CD4BD8" w:rsidRPr="00CD4BD8" w:rsidTr="00131C5D">
        <w:trPr>
          <w:trHeight w:val="510"/>
          <w:jc w:val="center"/>
        </w:trPr>
        <w:tc>
          <w:tcPr>
            <w:tcW w:w="3112" w:type="dxa"/>
            <w:vMerge/>
            <w:tcBorders>
              <w:top w:val="single" w:sz="8" w:space="0" w:color="auto"/>
              <w:left w:val="single" w:sz="2" w:space="0" w:color="auto"/>
              <w:bottom w:val="single" w:sz="8" w:space="0" w:color="000000"/>
              <w:right w:val="single" w:sz="8" w:space="0" w:color="auto"/>
            </w:tcBorders>
            <w:vAlign w:val="center"/>
            <w:hideMark/>
          </w:tcPr>
          <w:p w:rsidR="00CD4BD8" w:rsidRPr="00CD4BD8" w:rsidRDefault="00CD4BD8" w:rsidP="00CD4BD8">
            <w:pPr>
              <w:snapToGrid w:val="0"/>
              <w:spacing w:line="240" w:lineRule="auto"/>
              <w:rPr>
                <w:b/>
                <w:bCs/>
                <w:color w:val="000000"/>
                <w:sz w:val="24"/>
                <w:szCs w:val="24"/>
              </w:rPr>
            </w:pPr>
          </w:p>
        </w:tc>
        <w:tc>
          <w:tcPr>
            <w:tcW w:w="1523" w:type="dxa"/>
            <w:vMerge/>
            <w:tcBorders>
              <w:top w:val="single" w:sz="8" w:space="0" w:color="auto"/>
              <w:left w:val="single" w:sz="8" w:space="0" w:color="auto"/>
              <w:bottom w:val="single" w:sz="8" w:space="0" w:color="000000"/>
              <w:right w:val="single" w:sz="8" w:space="0" w:color="auto"/>
            </w:tcBorders>
            <w:vAlign w:val="center"/>
            <w:hideMark/>
          </w:tcPr>
          <w:p w:rsidR="00CD4BD8" w:rsidRPr="00CD4BD8" w:rsidRDefault="00CD4BD8" w:rsidP="00CD4BD8">
            <w:pPr>
              <w:snapToGrid w:val="0"/>
              <w:spacing w:line="240" w:lineRule="auto"/>
              <w:rPr>
                <w:b/>
                <w:bCs/>
                <w:color w:val="000000"/>
                <w:sz w:val="24"/>
                <w:szCs w:val="24"/>
              </w:rPr>
            </w:pPr>
          </w:p>
        </w:tc>
        <w:tc>
          <w:tcPr>
            <w:tcW w:w="3584" w:type="dxa"/>
            <w:vMerge/>
            <w:tcBorders>
              <w:top w:val="single" w:sz="8" w:space="0" w:color="auto"/>
              <w:left w:val="single" w:sz="8" w:space="0" w:color="auto"/>
              <w:bottom w:val="single" w:sz="8" w:space="0" w:color="000000"/>
              <w:right w:val="single" w:sz="8" w:space="0" w:color="auto"/>
            </w:tcBorders>
            <w:vAlign w:val="center"/>
            <w:hideMark/>
          </w:tcPr>
          <w:p w:rsidR="00CD4BD8" w:rsidRPr="00CD4BD8" w:rsidRDefault="00CD4BD8" w:rsidP="00CD4BD8">
            <w:pPr>
              <w:snapToGrid w:val="0"/>
              <w:spacing w:line="240" w:lineRule="auto"/>
              <w:rPr>
                <w:b/>
                <w:bCs/>
                <w:color w:val="000000"/>
                <w:sz w:val="24"/>
                <w:szCs w:val="24"/>
              </w:rPr>
            </w:pPr>
          </w:p>
        </w:tc>
        <w:tc>
          <w:tcPr>
            <w:tcW w:w="2555" w:type="dxa"/>
            <w:vMerge/>
            <w:tcBorders>
              <w:top w:val="single" w:sz="8" w:space="0" w:color="auto"/>
              <w:left w:val="single" w:sz="8" w:space="0" w:color="auto"/>
              <w:bottom w:val="single" w:sz="8" w:space="0" w:color="000000"/>
              <w:right w:val="single" w:sz="8" w:space="0" w:color="auto"/>
            </w:tcBorders>
            <w:vAlign w:val="center"/>
            <w:hideMark/>
          </w:tcPr>
          <w:p w:rsidR="00CD4BD8" w:rsidRPr="00CD4BD8" w:rsidRDefault="00CD4BD8" w:rsidP="00CD4BD8">
            <w:pPr>
              <w:snapToGrid w:val="0"/>
              <w:spacing w:line="240" w:lineRule="auto"/>
              <w:rPr>
                <w:b/>
                <w:bCs/>
                <w:color w:val="000000"/>
                <w:sz w:val="24"/>
                <w:szCs w:val="24"/>
              </w:rPr>
            </w:pPr>
          </w:p>
        </w:tc>
      </w:tr>
      <w:tr w:rsidR="00CD4BD8" w:rsidRPr="00CD4BD8" w:rsidTr="00131C5D">
        <w:trPr>
          <w:trHeight w:val="1035"/>
          <w:jc w:val="center"/>
        </w:trPr>
        <w:tc>
          <w:tcPr>
            <w:tcW w:w="3112" w:type="dxa"/>
            <w:vMerge w:val="restart"/>
            <w:tcBorders>
              <w:top w:val="nil"/>
              <w:left w:val="single" w:sz="2" w:space="0" w:color="auto"/>
              <w:bottom w:val="single" w:sz="8" w:space="0" w:color="000000"/>
              <w:right w:val="single" w:sz="8" w:space="0" w:color="auto"/>
            </w:tcBorders>
            <w:shd w:val="clear" w:color="000000" w:fill="FFFFFF"/>
            <w:vAlign w:val="center"/>
            <w:hideMark/>
          </w:tcPr>
          <w:p w:rsidR="00CD4BD8" w:rsidRPr="00CD4BD8" w:rsidRDefault="00CD4BD8" w:rsidP="00131C5D">
            <w:pPr>
              <w:snapToGrid w:val="0"/>
              <w:spacing w:line="240" w:lineRule="auto"/>
              <w:ind w:firstLine="0"/>
              <w:jc w:val="center"/>
              <w:rPr>
                <w:color w:val="000000"/>
                <w:sz w:val="24"/>
                <w:szCs w:val="24"/>
              </w:rPr>
            </w:pPr>
            <w:r w:rsidRPr="00CD4BD8">
              <w:rPr>
                <w:color w:val="000000"/>
                <w:sz w:val="24"/>
                <w:szCs w:val="24"/>
              </w:rPr>
              <w:t>Автомобиль Hyundai HD-120(бортовая)</w:t>
            </w:r>
          </w:p>
        </w:tc>
        <w:tc>
          <w:tcPr>
            <w:tcW w:w="1523"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rsidR="00CD4BD8" w:rsidRPr="00CD4BD8" w:rsidRDefault="00CD4BD8" w:rsidP="00131C5D">
            <w:pPr>
              <w:snapToGrid w:val="0"/>
              <w:spacing w:line="240" w:lineRule="auto"/>
              <w:ind w:firstLine="0"/>
              <w:jc w:val="center"/>
              <w:rPr>
                <w:color w:val="000000"/>
                <w:sz w:val="24"/>
                <w:szCs w:val="24"/>
              </w:rPr>
            </w:pPr>
            <w:r w:rsidRPr="00CD4BD8">
              <w:rPr>
                <w:color w:val="000000"/>
                <w:sz w:val="24"/>
                <w:szCs w:val="24"/>
              </w:rPr>
              <w:t>М062МК150</w:t>
            </w:r>
          </w:p>
        </w:tc>
        <w:tc>
          <w:tcPr>
            <w:tcW w:w="3584"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D4BD8" w:rsidRPr="00CD4BD8" w:rsidRDefault="00CD4BD8" w:rsidP="00131C5D">
            <w:pPr>
              <w:snapToGrid w:val="0"/>
              <w:spacing w:line="240" w:lineRule="auto"/>
              <w:ind w:firstLine="0"/>
              <w:jc w:val="center"/>
              <w:rPr>
                <w:color w:val="000000"/>
                <w:sz w:val="24"/>
                <w:szCs w:val="24"/>
              </w:rPr>
            </w:pPr>
            <w:r w:rsidRPr="00CD4BD8">
              <w:rPr>
                <w:color w:val="000000"/>
                <w:sz w:val="24"/>
                <w:szCs w:val="24"/>
                <w:lang w:val="en-US"/>
              </w:rPr>
              <w:t>XUH27957E80000033</w:t>
            </w:r>
          </w:p>
        </w:tc>
        <w:tc>
          <w:tcPr>
            <w:tcW w:w="2555"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rsidR="00CD4BD8" w:rsidRPr="00CD4BD8" w:rsidRDefault="00CD4BD8" w:rsidP="00131C5D">
            <w:pPr>
              <w:snapToGrid w:val="0"/>
              <w:spacing w:line="240" w:lineRule="auto"/>
              <w:ind w:firstLine="0"/>
              <w:jc w:val="center"/>
              <w:rPr>
                <w:color w:val="000000"/>
                <w:sz w:val="24"/>
                <w:szCs w:val="24"/>
              </w:rPr>
            </w:pPr>
            <w:r w:rsidRPr="00CD4BD8">
              <w:rPr>
                <w:color w:val="000000"/>
                <w:sz w:val="24"/>
                <w:szCs w:val="24"/>
              </w:rPr>
              <w:t>1</w:t>
            </w:r>
          </w:p>
        </w:tc>
      </w:tr>
      <w:tr w:rsidR="00CD4BD8" w:rsidRPr="00CD4BD8" w:rsidTr="00131C5D">
        <w:trPr>
          <w:trHeight w:val="510"/>
          <w:jc w:val="center"/>
        </w:trPr>
        <w:tc>
          <w:tcPr>
            <w:tcW w:w="3112" w:type="dxa"/>
            <w:vMerge/>
            <w:tcBorders>
              <w:top w:val="nil"/>
              <w:left w:val="single" w:sz="2" w:space="0" w:color="auto"/>
              <w:bottom w:val="single" w:sz="8" w:space="0" w:color="000000"/>
              <w:right w:val="single" w:sz="8" w:space="0" w:color="auto"/>
            </w:tcBorders>
            <w:vAlign w:val="center"/>
            <w:hideMark/>
          </w:tcPr>
          <w:p w:rsidR="00CD4BD8" w:rsidRPr="00CD4BD8" w:rsidRDefault="00CD4BD8" w:rsidP="00131C5D">
            <w:pPr>
              <w:snapToGrid w:val="0"/>
              <w:spacing w:line="240" w:lineRule="auto"/>
              <w:jc w:val="center"/>
              <w:rPr>
                <w:color w:val="000000"/>
                <w:sz w:val="24"/>
                <w:szCs w:val="24"/>
              </w:rPr>
            </w:pPr>
          </w:p>
        </w:tc>
        <w:tc>
          <w:tcPr>
            <w:tcW w:w="1523" w:type="dxa"/>
            <w:vMerge/>
            <w:tcBorders>
              <w:top w:val="nil"/>
              <w:left w:val="single" w:sz="8" w:space="0" w:color="auto"/>
              <w:bottom w:val="single" w:sz="8" w:space="0" w:color="000000"/>
              <w:right w:val="single" w:sz="8" w:space="0" w:color="auto"/>
            </w:tcBorders>
            <w:vAlign w:val="center"/>
            <w:hideMark/>
          </w:tcPr>
          <w:p w:rsidR="00CD4BD8" w:rsidRPr="00CD4BD8" w:rsidRDefault="00CD4BD8" w:rsidP="00131C5D">
            <w:pPr>
              <w:snapToGrid w:val="0"/>
              <w:spacing w:line="240" w:lineRule="auto"/>
              <w:jc w:val="center"/>
              <w:rPr>
                <w:color w:val="000000"/>
                <w:sz w:val="24"/>
                <w:szCs w:val="24"/>
              </w:rPr>
            </w:pPr>
          </w:p>
        </w:tc>
        <w:tc>
          <w:tcPr>
            <w:tcW w:w="3584" w:type="dxa"/>
            <w:vMerge/>
            <w:tcBorders>
              <w:top w:val="nil"/>
              <w:left w:val="single" w:sz="8" w:space="0" w:color="auto"/>
              <w:bottom w:val="single" w:sz="8" w:space="0" w:color="000000"/>
              <w:right w:val="single" w:sz="8" w:space="0" w:color="auto"/>
            </w:tcBorders>
            <w:vAlign w:val="center"/>
            <w:hideMark/>
          </w:tcPr>
          <w:p w:rsidR="00CD4BD8" w:rsidRPr="00CD4BD8" w:rsidRDefault="00CD4BD8" w:rsidP="00131C5D">
            <w:pPr>
              <w:snapToGrid w:val="0"/>
              <w:spacing w:line="240" w:lineRule="auto"/>
              <w:jc w:val="center"/>
              <w:rPr>
                <w:color w:val="000000"/>
                <w:sz w:val="24"/>
                <w:szCs w:val="24"/>
              </w:rPr>
            </w:pPr>
          </w:p>
        </w:tc>
        <w:tc>
          <w:tcPr>
            <w:tcW w:w="2555" w:type="dxa"/>
            <w:vMerge/>
            <w:tcBorders>
              <w:top w:val="nil"/>
              <w:left w:val="single" w:sz="8" w:space="0" w:color="auto"/>
              <w:bottom w:val="single" w:sz="8" w:space="0" w:color="000000"/>
              <w:right w:val="single" w:sz="8" w:space="0" w:color="auto"/>
            </w:tcBorders>
            <w:vAlign w:val="center"/>
            <w:hideMark/>
          </w:tcPr>
          <w:p w:rsidR="00CD4BD8" w:rsidRPr="00CD4BD8" w:rsidRDefault="00CD4BD8" w:rsidP="00131C5D">
            <w:pPr>
              <w:snapToGrid w:val="0"/>
              <w:spacing w:line="240" w:lineRule="auto"/>
              <w:jc w:val="center"/>
              <w:rPr>
                <w:color w:val="000000"/>
                <w:sz w:val="24"/>
                <w:szCs w:val="24"/>
              </w:rPr>
            </w:pPr>
          </w:p>
        </w:tc>
      </w:tr>
      <w:tr w:rsidR="00CD4BD8" w:rsidRPr="00CD4BD8" w:rsidTr="00131C5D">
        <w:trPr>
          <w:trHeight w:val="915"/>
          <w:jc w:val="center"/>
        </w:trPr>
        <w:tc>
          <w:tcPr>
            <w:tcW w:w="3112" w:type="dxa"/>
            <w:tcBorders>
              <w:top w:val="nil"/>
              <w:left w:val="single" w:sz="2" w:space="0" w:color="auto"/>
              <w:bottom w:val="single" w:sz="8" w:space="0" w:color="auto"/>
              <w:right w:val="single" w:sz="8" w:space="0" w:color="auto"/>
            </w:tcBorders>
            <w:shd w:val="clear" w:color="000000" w:fill="FFFFFF"/>
            <w:vAlign w:val="center"/>
            <w:hideMark/>
          </w:tcPr>
          <w:p w:rsidR="00CD4BD8" w:rsidRPr="00CD4BD8" w:rsidRDefault="00CD4BD8" w:rsidP="00131C5D">
            <w:pPr>
              <w:snapToGrid w:val="0"/>
              <w:spacing w:line="240" w:lineRule="auto"/>
              <w:ind w:firstLine="0"/>
              <w:jc w:val="center"/>
              <w:rPr>
                <w:color w:val="000000"/>
                <w:sz w:val="24"/>
                <w:szCs w:val="24"/>
              </w:rPr>
            </w:pPr>
            <w:r w:rsidRPr="00CD4BD8">
              <w:rPr>
                <w:color w:val="000000"/>
                <w:sz w:val="24"/>
                <w:szCs w:val="24"/>
              </w:rPr>
              <w:t>Автосамосвал   Hyundai HD -270 (самосвал)</w:t>
            </w:r>
          </w:p>
        </w:tc>
        <w:tc>
          <w:tcPr>
            <w:tcW w:w="1523" w:type="dxa"/>
            <w:tcBorders>
              <w:top w:val="nil"/>
              <w:left w:val="nil"/>
              <w:bottom w:val="single" w:sz="8" w:space="0" w:color="auto"/>
              <w:right w:val="nil"/>
            </w:tcBorders>
            <w:shd w:val="clear" w:color="000000" w:fill="FFFFFF"/>
            <w:noWrap/>
            <w:vAlign w:val="center"/>
            <w:hideMark/>
          </w:tcPr>
          <w:p w:rsidR="00CD4BD8" w:rsidRPr="00CD4BD8" w:rsidRDefault="00CD4BD8" w:rsidP="00131C5D">
            <w:pPr>
              <w:snapToGrid w:val="0"/>
              <w:spacing w:line="240" w:lineRule="auto"/>
              <w:ind w:firstLine="0"/>
              <w:jc w:val="center"/>
              <w:rPr>
                <w:color w:val="000000"/>
                <w:sz w:val="24"/>
                <w:szCs w:val="24"/>
              </w:rPr>
            </w:pPr>
            <w:r w:rsidRPr="00CD4BD8">
              <w:rPr>
                <w:color w:val="000000"/>
                <w:sz w:val="24"/>
                <w:szCs w:val="24"/>
              </w:rPr>
              <w:t>М064 МК 150</w:t>
            </w:r>
          </w:p>
        </w:tc>
        <w:tc>
          <w:tcPr>
            <w:tcW w:w="3584" w:type="dxa"/>
            <w:tcBorders>
              <w:top w:val="nil"/>
              <w:left w:val="single" w:sz="8" w:space="0" w:color="auto"/>
              <w:bottom w:val="single" w:sz="8" w:space="0" w:color="auto"/>
              <w:right w:val="single" w:sz="8" w:space="0" w:color="auto"/>
            </w:tcBorders>
            <w:shd w:val="clear" w:color="000000" w:fill="FFFFFF"/>
            <w:vAlign w:val="center"/>
            <w:hideMark/>
          </w:tcPr>
          <w:p w:rsidR="00CD4BD8" w:rsidRPr="00CD4BD8" w:rsidRDefault="00CD4BD8" w:rsidP="00131C5D">
            <w:pPr>
              <w:snapToGrid w:val="0"/>
              <w:spacing w:line="240" w:lineRule="auto"/>
              <w:ind w:firstLine="0"/>
              <w:jc w:val="center"/>
              <w:rPr>
                <w:color w:val="000000"/>
                <w:sz w:val="24"/>
                <w:szCs w:val="24"/>
              </w:rPr>
            </w:pPr>
            <w:r w:rsidRPr="00CD4BD8">
              <w:rPr>
                <w:color w:val="000000"/>
                <w:sz w:val="24"/>
                <w:szCs w:val="24"/>
                <w:lang w:val="en-US"/>
              </w:rPr>
              <w:t>KMCDB18CP8C021091</w:t>
            </w:r>
          </w:p>
        </w:tc>
        <w:tc>
          <w:tcPr>
            <w:tcW w:w="2555" w:type="dxa"/>
            <w:tcBorders>
              <w:top w:val="nil"/>
              <w:left w:val="nil"/>
              <w:bottom w:val="single" w:sz="8" w:space="0" w:color="auto"/>
              <w:right w:val="single" w:sz="8" w:space="0" w:color="auto"/>
            </w:tcBorders>
            <w:shd w:val="clear" w:color="000000" w:fill="FFFFFF"/>
            <w:noWrap/>
            <w:vAlign w:val="center"/>
            <w:hideMark/>
          </w:tcPr>
          <w:p w:rsidR="00CD4BD8" w:rsidRPr="00CD4BD8" w:rsidRDefault="00CD4BD8" w:rsidP="00131C5D">
            <w:pPr>
              <w:snapToGrid w:val="0"/>
              <w:spacing w:line="240" w:lineRule="auto"/>
              <w:ind w:firstLine="0"/>
              <w:jc w:val="center"/>
              <w:rPr>
                <w:color w:val="000000"/>
                <w:sz w:val="24"/>
                <w:szCs w:val="24"/>
              </w:rPr>
            </w:pPr>
            <w:r w:rsidRPr="00CD4BD8">
              <w:rPr>
                <w:color w:val="000000"/>
                <w:sz w:val="24"/>
                <w:szCs w:val="24"/>
              </w:rPr>
              <w:t>1</w:t>
            </w:r>
          </w:p>
        </w:tc>
      </w:tr>
      <w:tr w:rsidR="00CD4BD8" w:rsidRPr="00CD4BD8" w:rsidTr="00131C5D">
        <w:trPr>
          <w:trHeight w:val="615"/>
          <w:jc w:val="center"/>
        </w:trPr>
        <w:tc>
          <w:tcPr>
            <w:tcW w:w="3112" w:type="dxa"/>
            <w:tcBorders>
              <w:top w:val="single" w:sz="8" w:space="0" w:color="auto"/>
              <w:left w:val="single" w:sz="2" w:space="0" w:color="auto"/>
              <w:bottom w:val="single" w:sz="8" w:space="0" w:color="auto"/>
              <w:right w:val="single" w:sz="8" w:space="0" w:color="auto"/>
            </w:tcBorders>
            <w:shd w:val="clear" w:color="000000" w:fill="FFFFFF"/>
            <w:vAlign w:val="center"/>
            <w:hideMark/>
          </w:tcPr>
          <w:p w:rsidR="00CD4BD8" w:rsidRPr="00CD4BD8" w:rsidRDefault="00CD4BD8" w:rsidP="00131C5D">
            <w:pPr>
              <w:snapToGrid w:val="0"/>
              <w:spacing w:line="240" w:lineRule="auto"/>
              <w:ind w:firstLine="0"/>
              <w:jc w:val="center"/>
              <w:rPr>
                <w:color w:val="000000"/>
                <w:sz w:val="24"/>
                <w:szCs w:val="24"/>
              </w:rPr>
            </w:pPr>
            <w:r w:rsidRPr="00CD4BD8">
              <w:rPr>
                <w:color w:val="000000"/>
                <w:sz w:val="24"/>
                <w:szCs w:val="24"/>
              </w:rPr>
              <w:t>Автобус Hyundai Real</w:t>
            </w:r>
          </w:p>
        </w:tc>
        <w:tc>
          <w:tcPr>
            <w:tcW w:w="1523" w:type="dxa"/>
            <w:tcBorders>
              <w:top w:val="single" w:sz="8" w:space="0" w:color="auto"/>
              <w:left w:val="nil"/>
              <w:bottom w:val="single" w:sz="8" w:space="0" w:color="auto"/>
              <w:right w:val="nil"/>
            </w:tcBorders>
            <w:shd w:val="clear" w:color="000000" w:fill="FFFFFF"/>
            <w:noWrap/>
            <w:vAlign w:val="center"/>
            <w:hideMark/>
          </w:tcPr>
          <w:p w:rsidR="00CD4BD8" w:rsidRPr="00CD4BD8" w:rsidRDefault="00CD4BD8" w:rsidP="00131C5D">
            <w:pPr>
              <w:snapToGrid w:val="0"/>
              <w:spacing w:line="240" w:lineRule="auto"/>
              <w:ind w:firstLine="0"/>
              <w:jc w:val="center"/>
              <w:rPr>
                <w:color w:val="000000"/>
                <w:sz w:val="24"/>
                <w:szCs w:val="24"/>
              </w:rPr>
            </w:pPr>
            <w:r w:rsidRPr="00CD4BD8">
              <w:rPr>
                <w:color w:val="000000"/>
                <w:sz w:val="24"/>
                <w:szCs w:val="24"/>
              </w:rPr>
              <w:t>М063 МК150</w:t>
            </w:r>
          </w:p>
        </w:tc>
        <w:tc>
          <w:tcPr>
            <w:tcW w:w="3584"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CD4BD8" w:rsidRPr="00CD4BD8" w:rsidRDefault="00CD4BD8" w:rsidP="00131C5D">
            <w:pPr>
              <w:snapToGrid w:val="0"/>
              <w:spacing w:line="240" w:lineRule="auto"/>
              <w:ind w:firstLine="0"/>
              <w:jc w:val="center"/>
              <w:rPr>
                <w:color w:val="000000"/>
                <w:sz w:val="24"/>
                <w:szCs w:val="24"/>
              </w:rPr>
            </w:pPr>
            <w:r w:rsidRPr="00CD4BD8">
              <w:rPr>
                <w:color w:val="000000"/>
                <w:sz w:val="24"/>
                <w:szCs w:val="24"/>
                <w:lang w:val="en-US"/>
              </w:rPr>
              <w:t>Z7EU3FBHX80000169</w:t>
            </w:r>
          </w:p>
        </w:tc>
        <w:tc>
          <w:tcPr>
            <w:tcW w:w="2555" w:type="dxa"/>
            <w:tcBorders>
              <w:top w:val="single" w:sz="8" w:space="0" w:color="auto"/>
              <w:left w:val="nil"/>
              <w:bottom w:val="single" w:sz="8" w:space="0" w:color="auto"/>
              <w:right w:val="single" w:sz="8" w:space="0" w:color="auto"/>
            </w:tcBorders>
            <w:shd w:val="clear" w:color="000000" w:fill="FFFFFF"/>
            <w:noWrap/>
            <w:vAlign w:val="center"/>
            <w:hideMark/>
          </w:tcPr>
          <w:p w:rsidR="00CD4BD8" w:rsidRPr="00CD4BD8" w:rsidRDefault="00CD4BD8" w:rsidP="00131C5D">
            <w:pPr>
              <w:snapToGrid w:val="0"/>
              <w:spacing w:line="240" w:lineRule="auto"/>
              <w:ind w:firstLine="0"/>
              <w:jc w:val="center"/>
              <w:rPr>
                <w:color w:val="000000"/>
                <w:sz w:val="24"/>
                <w:szCs w:val="24"/>
              </w:rPr>
            </w:pPr>
            <w:r w:rsidRPr="00CD4BD8">
              <w:rPr>
                <w:color w:val="000000"/>
                <w:sz w:val="24"/>
                <w:szCs w:val="24"/>
                <w:lang w:val="en-US"/>
              </w:rPr>
              <w:t>1</w:t>
            </w:r>
          </w:p>
        </w:tc>
      </w:tr>
      <w:tr w:rsidR="00CD4BD8" w:rsidRPr="00CD4BD8" w:rsidTr="00131C5D">
        <w:trPr>
          <w:trHeight w:val="615"/>
          <w:jc w:val="center"/>
        </w:trPr>
        <w:tc>
          <w:tcPr>
            <w:tcW w:w="3112" w:type="dxa"/>
            <w:tcBorders>
              <w:top w:val="single" w:sz="8" w:space="0" w:color="auto"/>
              <w:left w:val="single" w:sz="2" w:space="0" w:color="auto"/>
              <w:bottom w:val="single" w:sz="8" w:space="0" w:color="auto"/>
              <w:right w:val="single" w:sz="8" w:space="0" w:color="auto"/>
            </w:tcBorders>
            <w:shd w:val="clear" w:color="000000" w:fill="FFFFFF"/>
            <w:vAlign w:val="center"/>
            <w:hideMark/>
          </w:tcPr>
          <w:p w:rsidR="00CD4BD8" w:rsidRPr="00CD4BD8" w:rsidRDefault="00CD4BD8" w:rsidP="00131C5D">
            <w:pPr>
              <w:snapToGrid w:val="0"/>
              <w:spacing w:line="240" w:lineRule="auto"/>
              <w:ind w:firstLine="0"/>
              <w:jc w:val="center"/>
              <w:rPr>
                <w:color w:val="000000"/>
                <w:sz w:val="24"/>
                <w:szCs w:val="24"/>
              </w:rPr>
            </w:pPr>
            <w:r w:rsidRPr="00CD4BD8">
              <w:rPr>
                <w:color w:val="000000"/>
                <w:sz w:val="24"/>
                <w:szCs w:val="24"/>
              </w:rPr>
              <w:t>Автомобиль бортовой Hyndai HD-120</w:t>
            </w:r>
          </w:p>
        </w:tc>
        <w:tc>
          <w:tcPr>
            <w:tcW w:w="1523" w:type="dxa"/>
            <w:tcBorders>
              <w:top w:val="single" w:sz="8" w:space="0" w:color="auto"/>
              <w:left w:val="nil"/>
              <w:bottom w:val="single" w:sz="8" w:space="0" w:color="auto"/>
              <w:right w:val="nil"/>
            </w:tcBorders>
            <w:shd w:val="clear" w:color="000000" w:fill="FFFFFF"/>
            <w:noWrap/>
            <w:vAlign w:val="center"/>
            <w:hideMark/>
          </w:tcPr>
          <w:p w:rsidR="00CD4BD8" w:rsidRPr="00CD4BD8" w:rsidRDefault="00CD4BD8" w:rsidP="00131C5D">
            <w:pPr>
              <w:snapToGrid w:val="0"/>
              <w:spacing w:line="240" w:lineRule="auto"/>
              <w:ind w:firstLine="0"/>
              <w:jc w:val="center"/>
              <w:rPr>
                <w:color w:val="000000"/>
                <w:sz w:val="24"/>
                <w:szCs w:val="24"/>
              </w:rPr>
            </w:pPr>
            <w:r w:rsidRPr="00CD4BD8">
              <w:rPr>
                <w:color w:val="000000"/>
                <w:sz w:val="24"/>
                <w:szCs w:val="24"/>
              </w:rPr>
              <w:t>А276ОС190</w:t>
            </w:r>
          </w:p>
        </w:tc>
        <w:tc>
          <w:tcPr>
            <w:tcW w:w="3584"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CD4BD8" w:rsidRPr="00CD4BD8" w:rsidRDefault="00CD4BD8" w:rsidP="00131C5D">
            <w:pPr>
              <w:snapToGrid w:val="0"/>
              <w:spacing w:line="240" w:lineRule="auto"/>
              <w:ind w:firstLine="0"/>
              <w:jc w:val="center"/>
              <w:rPr>
                <w:color w:val="000000"/>
                <w:sz w:val="24"/>
                <w:szCs w:val="24"/>
                <w:lang w:val="en-US"/>
              </w:rPr>
            </w:pPr>
            <w:r w:rsidRPr="00CD4BD8">
              <w:rPr>
                <w:color w:val="000000"/>
                <w:sz w:val="24"/>
                <w:szCs w:val="24"/>
                <w:lang w:val="en-US"/>
              </w:rPr>
              <w:t>XOV5715XTB0000065</w:t>
            </w:r>
          </w:p>
        </w:tc>
        <w:tc>
          <w:tcPr>
            <w:tcW w:w="2555" w:type="dxa"/>
            <w:tcBorders>
              <w:top w:val="single" w:sz="8" w:space="0" w:color="auto"/>
              <w:left w:val="nil"/>
              <w:bottom w:val="single" w:sz="8" w:space="0" w:color="auto"/>
              <w:right w:val="single" w:sz="8" w:space="0" w:color="auto"/>
            </w:tcBorders>
            <w:shd w:val="clear" w:color="000000" w:fill="FFFFFF"/>
            <w:noWrap/>
            <w:vAlign w:val="center"/>
            <w:hideMark/>
          </w:tcPr>
          <w:p w:rsidR="00CD4BD8" w:rsidRPr="00CD4BD8" w:rsidRDefault="00CD4BD8" w:rsidP="00131C5D">
            <w:pPr>
              <w:snapToGrid w:val="0"/>
              <w:spacing w:line="240" w:lineRule="auto"/>
              <w:ind w:firstLine="0"/>
              <w:jc w:val="center"/>
              <w:rPr>
                <w:color w:val="000000"/>
                <w:sz w:val="24"/>
                <w:szCs w:val="24"/>
              </w:rPr>
            </w:pPr>
            <w:r w:rsidRPr="00CD4BD8">
              <w:rPr>
                <w:color w:val="000000"/>
                <w:sz w:val="24"/>
                <w:szCs w:val="24"/>
              </w:rPr>
              <w:t>1</w:t>
            </w:r>
          </w:p>
        </w:tc>
      </w:tr>
    </w:tbl>
    <w:p w:rsidR="00CD4BD8" w:rsidRPr="00CD4BD8" w:rsidRDefault="00CD4BD8" w:rsidP="00CD4BD8">
      <w:pPr>
        <w:spacing w:line="240" w:lineRule="auto"/>
        <w:rPr>
          <w:sz w:val="24"/>
          <w:szCs w:val="24"/>
        </w:rPr>
      </w:pPr>
    </w:p>
    <w:p w:rsidR="00CD4BD8" w:rsidRPr="00CD4BD8" w:rsidRDefault="00CD4BD8" w:rsidP="00CD4BD8">
      <w:pPr>
        <w:spacing w:line="240" w:lineRule="auto"/>
        <w:ind w:left="142" w:right="262" w:hanging="127"/>
        <w:rPr>
          <w:b/>
          <w:sz w:val="24"/>
          <w:szCs w:val="24"/>
        </w:rPr>
      </w:pPr>
      <w:r w:rsidRPr="00CD4BD8">
        <w:rPr>
          <w:b/>
          <w:sz w:val="24"/>
          <w:szCs w:val="24"/>
        </w:rPr>
        <w:t>2.Содержание работ:</w:t>
      </w:r>
    </w:p>
    <w:p w:rsidR="00452133" w:rsidRDefault="00CD4BD8" w:rsidP="00CD4BD8">
      <w:pPr>
        <w:spacing w:line="240" w:lineRule="auto"/>
        <w:ind w:right="261"/>
        <w:rPr>
          <w:color w:val="000000"/>
          <w:sz w:val="24"/>
          <w:szCs w:val="24"/>
        </w:rPr>
      </w:pPr>
      <w:r w:rsidRPr="00CD4BD8">
        <w:rPr>
          <w:color w:val="000000"/>
          <w:sz w:val="24"/>
          <w:szCs w:val="24"/>
        </w:rPr>
        <w:t xml:space="preserve">         Периодичность прохождения техобслуживания, которое  заключается в предупреждении и выявлении неисправностей. </w:t>
      </w:r>
    </w:p>
    <w:p w:rsidR="00CD4BD8" w:rsidRPr="00CD4BD8" w:rsidRDefault="00CD4BD8" w:rsidP="00CD4BD8">
      <w:pPr>
        <w:spacing w:line="240" w:lineRule="auto"/>
        <w:ind w:right="261"/>
        <w:rPr>
          <w:b/>
          <w:color w:val="000000"/>
          <w:sz w:val="24"/>
          <w:szCs w:val="24"/>
        </w:rPr>
      </w:pPr>
      <w:r w:rsidRPr="00CD4BD8">
        <w:rPr>
          <w:b/>
          <w:color w:val="000000"/>
          <w:sz w:val="24"/>
          <w:szCs w:val="24"/>
        </w:rPr>
        <w:t>Техническое обслуживание включает в себя следующие виды работ:</w:t>
      </w:r>
    </w:p>
    <w:p w:rsidR="00CD4BD8" w:rsidRPr="00CD4BD8" w:rsidRDefault="00CD4BD8" w:rsidP="00CD4BD8">
      <w:pPr>
        <w:numPr>
          <w:ilvl w:val="0"/>
          <w:numId w:val="49"/>
        </w:numPr>
        <w:spacing w:line="240" w:lineRule="auto"/>
        <w:ind w:right="261"/>
        <w:rPr>
          <w:color w:val="000000"/>
          <w:sz w:val="24"/>
          <w:szCs w:val="24"/>
        </w:rPr>
      </w:pPr>
      <w:r w:rsidRPr="00CD4BD8">
        <w:rPr>
          <w:color w:val="000000"/>
          <w:sz w:val="24"/>
          <w:szCs w:val="24"/>
        </w:rPr>
        <w:t>замена масла в двигателе и коробке передач;</w:t>
      </w:r>
    </w:p>
    <w:p w:rsidR="00CD4BD8" w:rsidRPr="00CD4BD8" w:rsidRDefault="00CD4BD8" w:rsidP="00CD4BD8">
      <w:pPr>
        <w:numPr>
          <w:ilvl w:val="0"/>
          <w:numId w:val="49"/>
        </w:numPr>
        <w:spacing w:line="240" w:lineRule="auto"/>
        <w:ind w:right="261"/>
        <w:rPr>
          <w:color w:val="000000"/>
          <w:sz w:val="24"/>
          <w:szCs w:val="24"/>
        </w:rPr>
      </w:pPr>
      <w:r w:rsidRPr="00CD4BD8">
        <w:rPr>
          <w:color w:val="000000"/>
          <w:sz w:val="24"/>
          <w:szCs w:val="24"/>
        </w:rPr>
        <w:t>диагностика ходовой части автомобиля;</w:t>
      </w:r>
    </w:p>
    <w:p w:rsidR="00CD4BD8" w:rsidRPr="00CD4BD8" w:rsidRDefault="00CD4BD8" w:rsidP="00CD4BD8">
      <w:pPr>
        <w:numPr>
          <w:ilvl w:val="0"/>
          <w:numId w:val="49"/>
        </w:numPr>
        <w:spacing w:line="240" w:lineRule="auto"/>
        <w:ind w:right="261"/>
        <w:rPr>
          <w:color w:val="000000"/>
          <w:sz w:val="24"/>
          <w:szCs w:val="24"/>
        </w:rPr>
      </w:pPr>
      <w:r w:rsidRPr="00CD4BD8">
        <w:rPr>
          <w:color w:val="000000"/>
          <w:sz w:val="24"/>
          <w:szCs w:val="24"/>
        </w:rPr>
        <w:t>замена передних и задних тормозных колодок;</w:t>
      </w:r>
    </w:p>
    <w:p w:rsidR="00CD4BD8" w:rsidRPr="00CD4BD8" w:rsidRDefault="00CD4BD8" w:rsidP="00CD4BD8">
      <w:pPr>
        <w:numPr>
          <w:ilvl w:val="0"/>
          <w:numId w:val="49"/>
        </w:numPr>
        <w:spacing w:line="240" w:lineRule="auto"/>
        <w:ind w:right="261"/>
        <w:rPr>
          <w:color w:val="000000"/>
          <w:sz w:val="24"/>
          <w:szCs w:val="24"/>
        </w:rPr>
      </w:pPr>
      <w:r w:rsidRPr="00CD4BD8">
        <w:rPr>
          <w:color w:val="000000"/>
          <w:sz w:val="24"/>
          <w:szCs w:val="24"/>
        </w:rPr>
        <w:t>проверка функционирования электрических систем;</w:t>
      </w:r>
    </w:p>
    <w:p w:rsidR="00CD4BD8" w:rsidRPr="00CD4BD8" w:rsidRDefault="00CD4BD8" w:rsidP="00CD4BD8">
      <w:pPr>
        <w:numPr>
          <w:ilvl w:val="0"/>
          <w:numId w:val="49"/>
        </w:numPr>
        <w:spacing w:line="240" w:lineRule="auto"/>
        <w:ind w:right="261"/>
        <w:rPr>
          <w:color w:val="000000"/>
          <w:sz w:val="24"/>
          <w:szCs w:val="24"/>
        </w:rPr>
      </w:pPr>
      <w:r w:rsidRPr="00CD4BD8">
        <w:rPr>
          <w:color w:val="000000"/>
          <w:sz w:val="24"/>
          <w:szCs w:val="24"/>
        </w:rPr>
        <w:t>ремонт и диагностика двигателя;</w:t>
      </w:r>
    </w:p>
    <w:p w:rsidR="00CD4BD8" w:rsidRPr="00CD4BD8" w:rsidRDefault="00CD4BD8" w:rsidP="00CD4BD8">
      <w:pPr>
        <w:numPr>
          <w:ilvl w:val="0"/>
          <w:numId w:val="49"/>
        </w:numPr>
        <w:spacing w:line="240" w:lineRule="auto"/>
        <w:ind w:left="360" w:right="261" w:firstLine="66"/>
        <w:rPr>
          <w:color w:val="000000"/>
          <w:sz w:val="24"/>
          <w:szCs w:val="24"/>
        </w:rPr>
      </w:pPr>
      <w:r w:rsidRPr="00CD4BD8">
        <w:rPr>
          <w:color w:val="000000"/>
          <w:sz w:val="24"/>
          <w:szCs w:val="24"/>
        </w:rPr>
        <w:t>ремонт КПП;</w:t>
      </w:r>
    </w:p>
    <w:p w:rsidR="00CD4BD8" w:rsidRPr="00CD4BD8" w:rsidRDefault="00CD4BD8" w:rsidP="00CD4BD8">
      <w:pPr>
        <w:numPr>
          <w:ilvl w:val="0"/>
          <w:numId w:val="49"/>
        </w:numPr>
        <w:spacing w:line="240" w:lineRule="auto"/>
        <w:ind w:right="261"/>
        <w:rPr>
          <w:color w:val="000000"/>
          <w:sz w:val="24"/>
          <w:szCs w:val="24"/>
        </w:rPr>
      </w:pPr>
      <w:r w:rsidRPr="00CD4BD8">
        <w:rPr>
          <w:color w:val="000000"/>
          <w:sz w:val="24"/>
          <w:szCs w:val="24"/>
        </w:rPr>
        <w:t>ремонт электрооборудования;</w:t>
      </w:r>
    </w:p>
    <w:p w:rsidR="00CD4BD8" w:rsidRPr="00CD4BD8" w:rsidRDefault="00CD4BD8" w:rsidP="00CD4BD8">
      <w:pPr>
        <w:numPr>
          <w:ilvl w:val="0"/>
          <w:numId w:val="49"/>
        </w:numPr>
        <w:spacing w:line="240" w:lineRule="auto"/>
        <w:ind w:right="261"/>
        <w:rPr>
          <w:color w:val="000000"/>
          <w:sz w:val="24"/>
          <w:szCs w:val="24"/>
        </w:rPr>
      </w:pPr>
      <w:r w:rsidRPr="00CD4BD8">
        <w:rPr>
          <w:color w:val="000000"/>
          <w:sz w:val="24"/>
          <w:szCs w:val="24"/>
        </w:rPr>
        <w:t>кузовной ремонт;</w:t>
      </w:r>
    </w:p>
    <w:p w:rsidR="00CD4BD8" w:rsidRPr="00CD4BD8" w:rsidRDefault="00CD4BD8" w:rsidP="00CD4BD8">
      <w:pPr>
        <w:numPr>
          <w:ilvl w:val="0"/>
          <w:numId w:val="49"/>
        </w:numPr>
        <w:spacing w:line="240" w:lineRule="auto"/>
        <w:ind w:right="261"/>
        <w:rPr>
          <w:color w:val="000000"/>
          <w:sz w:val="24"/>
          <w:szCs w:val="24"/>
        </w:rPr>
      </w:pPr>
      <w:r w:rsidRPr="00CD4BD8">
        <w:rPr>
          <w:color w:val="000000"/>
          <w:sz w:val="24"/>
          <w:szCs w:val="24"/>
        </w:rPr>
        <w:t>оценка состояния работы стеклоочистителей, амортизаторов;</w:t>
      </w:r>
    </w:p>
    <w:p w:rsidR="00CD4BD8" w:rsidRPr="00CD4BD8" w:rsidRDefault="00CD4BD8" w:rsidP="00CD4BD8">
      <w:pPr>
        <w:numPr>
          <w:ilvl w:val="0"/>
          <w:numId w:val="49"/>
        </w:numPr>
        <w:spacing w:line="240" w:lineRule="auto"/>
        <w:ind w:right="261"/>
        <w:rPr>
          <w:color w:val="000000"/>
          <w:sz w:val="24"/>
          <w:szCs w:val="24"/>
        </w:rPr>
      </w:pPr>
      <w:r w:rsidRPr="00CD4BD8">
        <w:rPr>
          <w:color w:val="000000"/>
          <w:sz w:val="24"/>
          <w:szCs w:val="24"/>
        </w:rPr>
        <w:t xml:space="preserve">состояние колодок; </w:t>
      </w:r>
    </w:p>
    <w:p w:rsidR="00CD4BD8" w:rsidRPr="00CD4BD8" w:rsidRDefault="00CD4BD8" w:rsidP="00CD4BD8">
      <w:pPr>
        <w:numPr>
          <w:ilvl w:val="0"/>
          <w:numId w:val="49"/>
        </w:numPr>
        <w:spacing w:line="240" w:lineRule="auto"/>
        <w:ind w:right="261"/>
        <w:rPr>
          <w:color w:val="000000"/>
          <w:sz w:val="24"/>
          <w:szCs w:val="24"/>
        </w:rPr>
      </w:pPr>
      <w:r w:rsidRPr="00CD4BD8">
        <w:rPr>
          <w:color w:val="000000"/>
          <w:sz w:val="24"/>
          <w:szCs w:val="24"/>
        </w:rPr>
        <w:t>проверка световой сигнализации;</w:t>
      </w:r>
    </w:p>
    <w:p w:rsidR="00CD4BD8" w:rsidRPr="00CD4BD8" w:rsidRDefault="00CD4BD8" w:rsidP="00CD4BD8">
      <w:pPr>
        <w:numPr>
          <w:ilvl w:val="0"/>
          <w:numId w:val="49"/>
        </w:numPr>
        <w:spacing w:line="240" w:lineRule="auto"/>
        <w:ind w:right="261"/>
        <w:rPr>
          <w:color w:val="000000"/>
          <w:sz w:val="24"/>
          <w:szCs w:val="24"/>
        </w:rPr>
      </w:pPr>
      <w:r w:rsidRPr="00CD4BD8">
        <w:rPr>
          <w:color w:val="000000"/>
          <w:sz w:val="24"/>
          <w:szCs w:val="24"/>
        </w:rPr>
        <w:t xml:space="preserve">давление в шинах; </w:t>
      </w:r>
    </w:p>
    <w:p w:rsidR="00CD4BD8" w:rsidRPr="00CD4BD8" w:rsidRDefault="00CD4BD8" w:rsidP="00CD4BD8">
      <w:pPr>
        <w:numPr>
          <w:ilvl w:val="0"/>
          <w:numId w:val="49"/>
        </w:numPr>
        <w:spacing w:line="240" w:lineRule="auto"/>
        <w:ind w:right="261"/>
        <w:rPr>
          <w:color w:val="000000"/>
          <w:sz w:val="24"/>
          <w:szCs w:val="24"/>
        </w:rPr>
      </w:pPr>
      <w:r w:rsidRPr="00CD4BD8">
        <w:rPr>
          <w:color w:val="000000"/>
          <w:sz w:val="24"/>
          <w:szCs w:val="24"/>
        </w:rPr>
        <w:t>регулировка тормозной системы;</w:t>
      </w:r>
    </w:p>
    <w:p w:rsidR="00CD4BD8" w:rsidRPr="00CD4BD8" w:rsidRDefault="00CD4BD8" w:rsidP="00CD4BD8">
      <w:pPr>
        <w:numPr>
          <w:ilvl w:val="0"/>
          <w:numId w:val="49"/>
        </w:numPr>
        <w:tabs>
          <w:tab w:val="left" w:pos="0"/>
        </w:tabs>
        <w:suppressAutoHyphens/>
        <w:spacing w:line="240" w:lineRule="auto"/>
        <w:rPr>
          <w:sz w:val="24"/>
          <w:szCs w:val="24"/>
        </w:rPr>
      </w:pPr>
      <w:r w:rsidRPr="00CD4BD8">
        <w:rPr>
          <w:sz w:val="24"/>
          <w:szCs w:val="24"/>
        </w:rPr>
        <w:t xml:space="preserve">контрольно-диагностические, регулировочные, смазочные и другие виды работ, направленные на предупреждение и выявление неисправностей, снижение интенсивности ухудшения параметров технического состояния подвижного состава, экономию топлива и других эксплуатационных материалов, уменьшение отрицательного воздействия на окружающую среду; </w:t>
      </w:r>
    </w:p>
    <w:p w:rsidR="00CD4BD8" w:rsidRPr="00CD4BD8" w:rsidRDefault="00CD4BD8" w:rsidP="00CD4BD8">
      <w:pPr>
        <w:numPr>
          <w:ilvl w:val="0"/>
          <w:numId w:val="49"/>
        </w:numPr>
        <w:tabs>
          <w:tab w:val="left" w:pos="0"/>
        </w:tabs>
        <w:suppressAutoHyphens/>
        <w:spacing w:line="240" w:lineRule="auto"/>
        <w:rPr>
          <w:b/>
          <w:sz w:val="24"/>
          <w:szCs w:val="24"/>
        </w:rPr>
      </w:pPr>
      <w:r w:rsidRPr="00CD4BD8">
        <w:rPr>
          <w:sz w:val="24"/>
          <w:szCs w:val="24"/>
        </w:rPr>
        <w:t xml:space="preserve">проведение пуско-наладочных, испытательных и ремонтно-восстановительных работ. </w:t>
      </w:r>
    </w:p>
    <w:p w:rsidR="00CD4BD8" w:rsidRPr="00CD4BD8" w:rsidRDefault="00CD4BD8" w:rsidP="00CD4BD8">
      <w:pPr>
        <w:tabs>
          <w:tab w:val="left" w:pos="0"/>
        </w:tabs>
        <w:spacing w:line="240" w:lineRule="auto"/>
        <w:rPr>
          <w:b/>
          <w:sz w:val="24"/>
          <w:szCs w:val="24"/>
        </w:rPr>
      </w:pPr>
      <w:r w:rsidRPr="00CD4BD8">
        <w:rPr>
          <w:b/>
          <w:sz w:val="24"/>
          <w:szCs w:val="24"/>
        </w:rPr>
        <w:t>Текущий ремонт включает в себя следующие виды работ:</w:t>
      </w:r>
    </w:p>
    <w:p w:rsidR="00CD4BD8" w:rsidRDefault="00CD4BD8" w:rsidP="00CD4BD8">
      <w:pPr>
        <w:numPr>
          <w:ilvl w:val="0"/>
          <w:numId w:val="53"/>
        </w:numPr>
        <w:tabs>
          <w:tab w:val="left" w:pos="0"/>
        </w:tabs>
        <w:spacing w:line="240" w:lineRule="auto"/>
        <w:ind w:left="426"/>
        <w:rPr>
          <w:sz w:val="24"/>
          <w:szCs w:val="24"/>
        </w:rPr>
      </w:pPr>
      <w:r w:rsidRPr="00CD4BD8">
        <w:rPr>
          <w:sz w:val="24"/>
          <w:szCs w:val="24"/>
        </w:rPr>
        <w:t>Разборочно-сборочные, слесарно - механические, электротехнические, шиномонтажные, медницкие,  молярно-покрасочные, сварочные.</w:t>
      </w:r>
    </w:p>
    <w:p w:rsidR="00131C5D" w:rsidRPr="00CD4BD8" w:rsidRDefault="00131C5D" w:rsidP="00131C5D">
      <w:pPr>
        <w:tabs>
          <w:tab w:val="left" w:pos="0"/>
        </w:tabs>
        <w:spacing w:line="240" w:lineRule="auto"/>
        <w:ind w:left="426" w:firstLine="0"/>
        <w:rPr>
          <w:sz w:val="24"/>
          <w:szCs w:val="24"/>
        </w:rPr>
      </w:pPr>
    </w:p>
    <w:p w:rsidR="00CD4BD8" w:rsidRPr="00CD4BD8" w:rsidRDefault="00CD4BD8" w:rsidP="00CD4BD8">
      <w:pPr>
        <w:spacing w:line="240" w:lineRule="auto"/>
        <w:ind w:left="142" w:right="262"/>
        <w:rPr>
          <w:b/>
          <w:sz w:val="24"/>
          <w:szCs w:val="24"/>
        </w:rPr>
      </w:pPr>
      <w:r w:rsidRPr="00CD4BD8">
        <w:rPr>
          <w:b/>
          <w:sz w:val="24"/>
          <w:szCs w:val="24"/>
        </w:rPr>
        <w:t>3. Требования к исполнителю:</w:t>
      </w:r>
    </w:p>
    <w:p w:rsidR="00CD4BD8" w:rsidRPr="00CD4BD8" w:rsidRDefault="00CD4BD8" w:rsidP="00CD4BD8">
      <w:pPr>
        <w:numPr>
          <w:ilvl w:val="0"/>
          <w:numId w:val="50"/>
        </w:numPr>
        <w:spacing w:line="240" w:lineRule="auto"/>
        <w:rPr>
          <w:sz w:val="24"/>
          <w:szCs w:val="24"/>
        </w:rPr>
      </w:pPr>
      <w:r w:rsidRPr="00CD4BD8">
        <w:rPr>
          <w:sz w:val="24"/>
          <w:szCs w:val="24"/>
        </w:rPr>
        <w:t>наличие свидетельства о государственной регистрации предприятия для юридического лица, либо свидетельство о государственной регистрации и паспорт для предпринимателя;</w:t>
      </w:r>
    </w:p>
    <w:p w:rsidR="00CD4BD8" w:rsidRPr="00CD4BD8" w:rsidRDefault="00CD4BD8" w:rsidP="00CD4BD8">
      <w:pPr>
        <w:numPr>
          <w:ilvl w:val="0"/>
          <w:numId w:val="50"/>
        </w:numPr>
        <w:spacing w:line="240" w:lineRule="auto"/>
        <w:rPr>
          <w:sz w:val="24"/>
          <w:szCs w:val="24"/>
        </w:rPr>
      </w:pPr>
      <w:r w:rsidRPr="00CD4BD8">
        <w:rPr>
          <w:sz w:val="24"/>
          <w:szCs w:val="24"/>
        </w:rPr>
        <w:t>наличие свидетельства о постановке на учет юридического лица в налоговом органе по месту нахождения на территории Российской Федерации;</w:t>
      </w:r>
    </w:p>
    <w:p w:rsidR="00CD4BD8" w:rsidRPr="00CD4BD8" w:rsidRDefault="00CD4BD8" w:rsidP="00CD4BD8">
      <w:pPr>
        <w:numPr>
          <w:ilvl w:val="0"/>
          <w:numId w:val="50"/>
        </w:numPr>
        <w:spacing w:line="240" w:lineRule="auto"/>
        <w:rPr>
          <w:sz w:val="24"/>
          <w:szCs w:val="24"/>
        </w:rPr>
      </w:pPr>
      <w:r w:rsidRPr="00CD4BD8">
        <w:rPr>
          <w:sz w:val="24"/>
          <w:szCs w:val="24"/>
        </w:rPr>
        <w:t>устав организации;</w:t>
      </w:r>
    </w:p>
    <w:p w:rsidR="00CD4BD8" w:rsidRPr="00CD4BD8" w:rsidRDefault="00CD4BD8" w:rsidP="00CD4BD8">
      <w:pPr>
        <w:numPr>
          <w:ilvl w:val="0"/>
          <w:numId w:val="50"/>
        </w:numPr>
        <w:spacing w:line="240" w:lineRule="auto"/>
        <w:rPr>
          <w:sz w:val="24"/>
          <w:szCs w:val="24"/>
        </w:rPr>
      </w:pPr>
      <w:r w:rsidRPr="00CD4BD8">
        <w:rPr>
          <w:sz w:val="24"/>
          <w:szCs w:val="24"/>
        </w:rPr>
        <w:t>наличие документа, подтверждающий полномочия лица, подписывающего договор;</w:t>
      </w:r>
    </w:p>
    <w:p w:rsidR="00CD4BD8" w:rsidRPr="00CD4BD8" w:rsidRDefault="00CD4BD8" w:rsidP="00CD4BD8">
      <w:pPr>
        <w:numPr>
          <w:ilvl w:val="0"/>
          <w:numId w:val="50"/>
        </w:numPr>
        <w:spacing w:line="240" w:lineRule="auto"/>
        <w:rPr>
          <w:sz w:val="24"/>
          <w:szCs w:val="24"/>
        </w:rPr>
      </w:pPr>
      <w:r w:rsidRPr="00CD4BD8">
        <w:rPr>
          <w:sz w:val="24"/>
          <w:szCs w:val="24"/>
        </w:rPr>
        <w:t>наличие копий лицензий, лицензионных карточек и иных разрешений на осуществление определенного вида деятельности, если соответствующий вид деятельности в соответствии с законодательством РФ подлежит лицензированию;</w:t>
      </w:r>
    </w:p>
    <w:p w:rsidR="00CD4BD8" w:rsidRPr="00CD4BD8" w:rsidRDefault="00CD4BD8" w:rsidP="00CD4BD8">
      <w:pPr>
        <w:numPr>
          <w:ilvl w:val="0"/>
          <w:numId w:val="50"/>
        </w:numPr>
        <w:spacing w:line="240" w:lineRule="auto"/>
        <w:rPr>
          <w:sz w:val="24"/>
          <w:szCs w:val="24"/>
        </w:rPr>
      </w:pPr>
      <w:r w:rsidRPr="00CD4BD8">
        <w:rPr>
          <w:sz w:val="24"/>
          <w:szCs w:val="24"/>
        </w:rPr>
        <w:t>наличие квалифицированного персонала для выполнения вышеназванных работ;</w:t>
      </w:r>
    </w:p>
    <w:p w:rsidR="00CD4BD8" w:rsidRPr="00CD4BD8" w:rsidRDefault="00CD4BD8" w:rsidP="00CD4BD8">
      <w:pPr>
        <w:numPr>
          <w:ilvl w:val="0"/>
          <w:numId w:val="50"/>
        </w:numPr>
        <w:spacing w:line="240" w:lineRule="auto"/>
        <w:rPr>
          <w:sz w:val="24"/>
          <w:szCs w:val="24"/>
        </w:rPr>
      </w:pPr>
      <w:r w:rsidRPr="00CD4BD8">
        <w:rPr>
          <w:sz w:val="24"/>
          <w:szCs w:val="24"/>
        </w:rPr>
        <w:t>наличие у исполнителя материально-технической базы в районе выполнения работ;</w:t>
      </w:r>
    </w:p>
    <w:p w:rsidR="00CD4BD8" w:rsidRDefault="00CD4BD8" w:rsidP="00CD4BD8">
      <w:pPr>
        <w:numPr>
          <w:ilvl w:val="0"/>
          <w:numId w:val="50"/>
        </w:numPr>
        <w:spacing w:line="240" w:lineRule="auto"/>
        <w:rPr>
          <w:sz w:val="24"/>
          <w:szCs w:val="24"/>
        </w:rPr>
      </w:pPr>
      <w:r w:rsidRPr="00CD4BD8">
        <w:rPr>
          <w:sz w:val="24"/>
          <w:szCs w:val="24"/>
        </w:rPr>
        <w:t>на складе исполнителя наличие запасных частей и материалов, необходим</w:t>
      </w:r>
      <w:r w:rsidR="00131C5D">
        <w:rPr>
          <w:sz w:val="24"/>
          <w:szCs w:val="24"/>
        </w:rPr>
        <w:t>ых для обслуживания автомобилей.</w:t>
      </w:r>
    </w:p>
    <w:p w:rsidR="00131C5D" w:rsidRPr="00CD4BD8" w:rsidRDefault="00131C5D" w:rsidP="00131C5D">
      <w:pPr>
        <w:spacing w:line="240" w:lineRule="auto"/>
        <w:ind w:left="720" w:firstLine="0"/>
        <w:rPr>
          <w:sz w:val="24"/>
          <w:szCs w:val="24"/>
        </w:rPr>
      </w:pPr>
    </w:p>
    <w:p w:rsidR="00CD4BD8" w:rsidRPr="00CD4BD8" w:rsidRDefault="00CD4BD8" w:rsidP="00CD4BD8">
      <w:pPr>
        <w:spacing w:line="240" w:lineRule="auto"/>
        <w:ind w:left="142"/>
        <w:rPr>
          <w:b/>
          <w:sz w:val="24"/>
          <w:szCs w:val="24"/>
        </w:rPr>
      </w:pPr>
      <w:r w:rsidRPr="00CD4BD8">
        <w:rPr>
          <w:b/>
          <w:sz w:val="24"/>
          <w:szCs w:val="24"/>
        </w:rPr>
        <w:t>4. Требования к выполнению работ:</w:t>
      </w:r>
    </w:p>
    <w:p w:rsidR="00CD4BD8" w:rsidRDefault="00CD4BD8" w:rsidP="00CD4BD8">
      <w:pPr>
        <w:numPr>
          <w:ilvl w:val="0"/>
          <w:numId w:val="51"/>
        </w:numPr>
        <w:spacing w:line="240" w:lineRule="auto"/>
        <w:ind w:left="709"/>
        <w:rPr>
          <w:sz w:val="24"/>
          <w:szCs w:val="24"/>
        </w:rPr>
      </w:pPr>
      <w:r w:rsidRPr="00CD4BD8">
        <w:rPr>
          <w:sz w:val="24"/>
          <w:szCs w:val="24"/>
        </w:rPr>
        <w:t>Специалисты автосервиса должны  оказывать полный набор услуг по диагностике, техническому обслуживанию и ремонту автомобилей, по зада</w:t>
      </w:r>
      <w:r w:rsidR="00131C5D">
        <w:rPr>
          <w:sz w:val="24"/>
          <w:szCs w:val="24"/>
        </w:rPr>
        <w:t>нию заказчика.</w:t>
      </w:r>
    </w:p>
    <w:p w:rsidR="00131C5D" w:rsidRPr="00CD4BD8" w:rsidRDefault="00131C5D" w:rsidP="00131C5D">
      <w:pPr>
        <w:spacing w:line="240" w:lineRule="auto"/>
        <w:ind w:left="709" w:firstLine="0"/>
        <w:rPr>
          <w:sz w:val="24"/>
          <w:szCs w:val="24"/>
        </w:rPr>
      </w:pPr>
    </w:p>
    <w:p w:rsidR="00CD4BD8" w:rsidRPr="00CD4BD8" w:rsidRDefault="00CD4BD8" w:rsidP="00CD4BD8">
      <w:pPr>
        <w:tabs>
          <w:tab w:val="left" w:pos="0"/>
        </w:tabs>
        <w:spacing w:line="240" w:lineRule="auto"/>
        <w:rPr>
          <w:b/>
          <w:sz w:val="24"/>
          <w:szCs w:val="24"/>
        </w:rPr>
      </w:pPr>
      <w:r w:rsidRPr="00CD4BD8">
        <w:rPr>
          <w:b/>
          <w:sz w:val="24"/>
          <w:szCs w:val="24"/>
        </w:rPr>
        <w:t xml:space="preserve">   5. Требования к приемке:</w:t>
      </w:r>
    </w:p>
    <w:p w:rsidR="00CD4BD8" w:rsidRPr="00CD4BD8" w:rsidRDefault="00CD4BD8" w:rsidP="00CD4BD8">
      <w:pPr>
        <w:numPr>
          <w:ilvl w:val="0"/>
          <w:numId w:val="54"/>
        </w:numPr>
        <w:tabs>
          <w:tab w:val="left" w:pos="0"/>
        </w:tabs>
        <w:spacing w:line="240" w:lineRule="auto"/>
        <w:ind w:left="426"/>
        <w:rPr>
          <w:sz w:val="24"/>
          <w:szCs w:val="24"/>
        </w:rPr>
      </w:pPr>
      <w:r w:rsidRPr="00CD4BD8">
        <w:rPr>
          <w:sz w:val="24"/>
          <w:szCs w:val="24"/>
        </w:rPr>
        <w:t>Приемка должна осуществляться в соответствии с НТД;</w:t>
      </w:r>
    </w:p>
    <w:p w:rsidR="00CD4BD8" w:rsidRPr="00131C5D" w:rsidRDefault="00CD4BD8" w:rsidP="00CD4BD8">
      <w:pPr>
        <w:numPr>
          <w:ilvl w:val="0"/>
          <w:numId w:val="53"/>
        </w:numPr>
        <w:tabs>
          <w:tab w:val="left" w:pos="0"/>
        </w:tabs>
        <w:spacing w:line="240" w:lineRule="auto"/>
        <w:ind w:left="426"/>
        <w:rPr>
          <w:b/>
          <w:sz w:val="24"/>
          <w:szCs w:val="24"/>
        </w:rPr>
      </w:pPr>
      <w:r w:rsidRPr="00CD4BD8">
        <w:rPr>
          <w:sz w:val="24"/>
          <w:szCs w:val="24"/>
        </w:rPr>
        <w:t xml:space="preserve">Недостатки работ, обнаруженные в ходе приемки (а так же, которые  не могли быть установлены при обычном способе приемки услуг и, которые были умышленно скрыты Исполнителем), фиксируются в соответствующем акте, подписываемом представителями Заказчика и Исполнителя, с указанием срока и порядка их устранения, и устраняются Исполнителем без дополнительной оплаты. </w:t>
      </w:r>
    </w:p>
    <w:p w:rsidR="00131C5D" w:rsidRPr="00CD4BD8" w:rsidRDefault="00131C5D" w:rsidP="00131C5D">
      <w:pPr>
        <w:tabs>
          <w:tab w:val="left" w:pos="0"/>
        </w:tabs>
        <w:spacing w:line="240" w:lineRule="auto"/>
        <w:ind w:left="426" w:firstLine="0"/>
        <w:rPr>
          <w:b/>
          <w:sz w:val="24"/>
          <w:szCs w:val="24"/>
        </w:rPr>
      </w:pPr>
    </w:p>
    <w:p w:rsidR="00CD4BD8" w:rsidRPr="00CD4BD8" w:rsidRDefault="00CD4BD8" w:rsidP="00CD4BD8">
      <w:pPr>
        <w:spacing w:line="240" w:lineRule="auto"/>
        <w:rPr>
          <w:b/>
          <w:sz w:val="24"/>
          <w:szCs w:val="24"/>
        </w:rPr>
      </w:pPr>
      <w:r w:rsidRPr="00CD4BD8">
        <w:rPr>
          <w:b/>
          <w:sz w:val="24"/>
          <w:szCs w:val="24"/>
        </w:rPr>
        <w:t>6. Гарантия исполнителя работ:</w:t>
      </w:r>
    </w:p>
    <w:p w:rsidR="00CD4BD8" w:rsidRPr="00CD4BD8" w:rsidRDefault="00CD4BD8" w:rsidP="00CD4BD8">
      <w:pPr>
        <w:spacing w:line="240" w:lineRule="auto"/>
        <w:rPr>
          <w:sz w:val="24"/>
          <w:szCs w:val="24"/>
        </w:rPr>
      </w:pPr>
      <w:r w:rsidRPr="00CD4BD8">
        <w:rPr>
          <w:sz w:val="24"/>
          <w:szCs w:val="24"/>
        </w:rPr>
        <w:t xml:space="preserve">          Исполнитель должен гарантировать:</w:t>
      </w:r>
    </w:p>
    <w:p w:rsidR="00CD4BD8" w:rsidRPr="00CD4BD8" w:rsidRDefault="00CD4BD8" w:rsidP="00CD4BD8">
      <w:pPr>
        <w:numPr>
          <w:ilvl w:val="0"/>
          <w:numId w:val="52"/>
        </w:numPr>
        <w:spacing w:line="240" w:lineRule="auto"/>
        <w:ind w:left="426"/>
        <w:rPr>
          <w:sz w:val="24"/>
          <w:szCs w:val="24"/>
        </w:rPr>
      </w:pPr>
      <w:r w:rsidRPr="00CD4BD8">
        <w:rPr>
          <w:sz w:val="24"/>
          <w:szCs w:val="24"/>
        </w:rPr>
        <w:t>надлежащее качество работ в полном объеме в соответствии с действующей нормативно-технической документацией;</w:t>
      </w:r>
    </w:p>
    <w:p w:rsidR="00CD4BD8" w:rsidRPr="00CD4BD8" w:rsidRDefault="00CD4BD8" w:rsidP="00CD4BD8">
      <w:pPr>
        <w:numPr>
          <w:ilvl w:val="0"/>
          <w:numId w:val="52"/>
        </w:numPr>
        <w:spacing w:line="240" w:lineRule="auto"/>
        <w:ind w:left="0" w:firstLine="0"/>
        <w:rPr>
          <w:sz w:val="24"/>
          <w:szCs w:val="24"/>
        </w:rPr>
      </w:pPr>
      <w:r w:rsidRPr="00CD4BD8">
        <w:rPr>
          <w:sz w:val="24"/>
          <w:szCs w:val="24"/>
        </w:rPr>
        <w:t>Выполнение всех видов работ в установленные сроки;</w:t>
      </w:r>
    </w:p>
    <w:p w:rsidR="00CD4BD8" w:rsidRPr="00CD4BD8" w:rsidRDefault="00CD4BD8" w:rsidP="00CD4BD8">
      <w:pPr>
        <w:numPr>
          <w:ilvl w:val="0"/>
          <w:numId w:val="52"/>
        </w:numPr>
        <w:spacing w:line="240" w:lineRule="auto"/>
        <w:ind w:left="426"/>
        <w:rPr>
          <w:sz w:val="24"/>
          <w:szCs w:val="24"/>
        </w:rPr>
      </w:pPr>
      <w:r w:rsidRPr="00CD4BD8">
        <w:rPr>
          <w:sz w:val="24"/>
          <w:szCs w:val="24"/>
        </w:rPr>
        <w:t>гарантию, сроком на один месяц, на оказанные услуги и установленные запасные части;</w:t>
      </w:r>
    </w:p>
    <w:p w:rsidR="00CD4BD8" w:rsidRPr="00CD4BD8" w:rsidRDefault="00CD4BD8" w:rsidP="00CD4BD8">
      <w:pPr>
        <w:numPr>
          <w:ilvl w:val="0"/>
          <w:numId w:val="52"/>
        </w:numPr>
        <w:tabs>
          <w:tab w:val="left" w:pos="0"/>
        </w:tabs>
        <w:spacing w:line="240" w:lineRule="auto"/>
        <w:ind w:left="426"/>
        <w:rPr>
          <w:sz w:val="24"/>
          <w:szCs w:val="24"/>
        </w:rPr>
      </w:pPr>
      <w:r w:rsidRPr="00CD4BD8">
        <w:rPr>
          <w:sz w:val="24"/>
          <w:szCs w:val="24"/>
        </w:rPr>
        <w:t>устранение замечаний заказчика;</w:t>
      </w:r>
    </w:p>
    <w:p w:rsidR="00CD4BD8" w:rsidRPr="00CD4BD8" w:rsidRDefault="00CD4BD8" w:rsidP="00CD4BD8">
      <w:pPr>
        <w:numPr>
          <w:ilvl w:val="0"/>
          <w:numId w:val="52"/>
        </w:numPr>
        <w:spacing w:line="240" w:lineRule="auto"/>
        <w:ind w:left="426"/>
        <w:rPr>
          <w:sz w:val="24"/>
          <w:szCs w:val="24"/>
        </w:rPr>
      </w:pPr>
      <w:r w:rsidRPr="00CD4BD8">
        <w:rPr>
          <w:sz w:val="24"/>
          <w:szCs w:val="24"/>
        </w:rPr>
        <w:t>возмещение Заказчику причиненных убытков при обнаружении недостатков.</w:t>
      </w:r>
    </w:p>
    <w:p w:rsidR="00CD4BD8" w:rsidRPr="00CD4BD8" w:rsidRDefault="00CD4BD8" w:rsidP="00CD4BD8">
      <w:pPr>
        <w:numPr>
          <w:ilvl w:val="0"/>
          <w:numId w:val="52"/>
        </w:numPr>
        <w:spacing w:line="240" w:lineRule="auto"/>
        <w:ind w:left="426"/>
        <w:rPr>
          <w:sz w:val="24"/>
          <w:szCs w:val="24"/>
        </w:rPr>
      </w:pPr>
      <w:r w:rsidRPr="00CD4BD8">
        <w:rPr>
          <w:sz w:val="24"/>
          <w:szCs w:val="24"/>
        </w:rPr>
        <w:t>полную сохранность автотранспортного средства за время нахождения в автосервисе.</w:t>
      </w:r>
    </w:p>
    <w:p w:rsidR="00CD4BD8" w:rsidRDefault="00CD4BD8" w:rsidP="00CD4BD8">
      <w:pPr>
        <w:spacing w:line="240" w:lineRule="auto"/>
        <w:rPr>
          <w:sz w:val="24"/>
          <w:szCs w:val="24"/>
        </w:rPr>
      </w:pPr>
    </w:p>
    <w:p w:rsidR="00131C5D" w:rsidRDefault="00131C5D" w:rsidP="00CD4BD8">
      <w:pPr>
        <w:spacing w:line="240" w:lineRule="auto"/>
        <w:rPr>
          <w:sz w:val="24"/>
          <w:szCs w:val="24"/>
        </w:rPr>
      </w:pPr>
    </w:p>
    <w:p w:rsidR="00131C5D" w:rsidRDefault="00131C5D" w:rsidP="00CD4BD8">
      <w:pPr>
        <w:spacing w:line="240" w:lineRule="auto"/>
        <w:rPr>
          <w:sz w:val="24"/>
          <w:szCs w:val="24"/>
        </w:rPr>
      </w:pPr>
    </w:p>
    <w:p w:rsidR="00131C5D" w:rsidRDefault="00131C5D" w:rsidP="00CD4BD8">
      <w:pPr>
        <w:spacing w:line="240" w:lineRule="auto"/>
        <w:rPr>
          <w:sz w:val="24"/>
          <w:szCs w:val="24"/>
        </w:rPr>
      </w:pPr>
    </w:p>
    <w:p w:rsidR="00131C5D" w:rsidRPr="00CD4BD8" w:rsidRDefault="00131C5D" w:rsidP="00CD4BD8">
      <w:pPr>
        <w:spacing w:line="240" w:lineRule="auto"/>
        <w:rPr>
          <w:sz w:val="24"/>
          <w:szCs w:val="24"/>
        </w:rPr>
      </w:pPr>
    </w:p>
    <w:p w:rsidR="00CD4BD8" w:rsidRPr="00CD4BD8" w:rsidRDefault="00CD4BD8" w:rsidP="00CD4BD8">
      <w:pPr>
        <w:spacing w:line="240" w:lineRule="auto"/>
        <w:rPr>
          <w:sz w:val="24"/>
          <w:szCs w:val="24"/>
        </w:rPr>
      </w:pPr>
    </w:p>
    <w:p w:rsidR="00CD4BD8" w:rsidRPr="00CD4BD8" w:rsidRDefault="00CD4BD8" w:rsidP="00CD4BD8">
      <w:pPr>
        <w:spacing w:line="240" w:lineRule="auto"/>
        <w:jc w:val="right"/>
        <w:rPr>
          <w:sz w:val="24"/>
          <w:szCs w:val="24"/>
        </w:rPr>
      </w:pPr>
      <w:r w:rsidRPr="00CD4BD8">
        <w:rPr>
          <w:sz w:val="24"/>
          <w:szCs w:val="24"/>
        </w:rPr>
        <w:t>Приложение №</w:t>
      </w:r>
      <w:r w:rsidR="00452133">
        <w:rPr>
          <w:sz w:val="24"/>
          <w:szCs w:val="24"/>
        </w:rPr>
        <w:t xml:space="preserve"> </w:t>
      </w:r>
      <w:r w:rsidRPr="00CD4BD8">
        <w:rPr>
          <w:sz w:val="24"/>
          <w:szCs w:val="24"/>
        </w:rPr>
        <w:t xml:space="preserve">2   </w:t>
      </w:r>
    </w:p>
    <w:p w:rsidR="00CD4BD8" w:rsidRPr="00CD4BD8" w:rsidRDefault="00CD4BD8" w:rsidP="00CD4BD8">
      <w:pPr>
        <w:spacing w:line="240" w:lineRule="auto"/>
        <w:jc w:val="right"/>
        <w:rPr>
          <w:sz w:val="24"/>
          <w:szCs w:val="24"/>
        </w:rPr>
      </w:pPr>
      <w:r w:rsidRPr="00CD4BD8">
        <w:rPr>
          <w:sz w:val="24"/>
          <w:szCs w:val="24"/>
        </w:rPr>
        <w:t xml:space="preserve">к Договору №___________   </w:t>
      </w:r>
    </w:p>
    <w:p w:rsidR="00CD4BD8" w:rsidRPr="00CD4BD8" w:rsidRDefault="00452133" w:rsidP="00CD4BD8">
      <w:pPr>
        <w:spacing w:line="240" w:lineRule="auto"/>
        <w:jc w:val="right"/>
        <w:rPr>
          <w:sz w:val="24"/>
          <w:szCs w:val="24"/>
        </w:rPr>
      </w:pPr>
      <w:r>
        <w:rPr>
          <w:sz w:val="24"/>
          <w:szCs w:val="24"/>
        </w:rPr>
        <w:t>от  «__»__________2015</w:t>
      </w:r>
      <w:r w:rsidR="00CD4BD8" w:rsidRPr="00CD4BD8">
        <w:rPr>
          <w:sz w:val="24"/>
          <w:szCs w:val="24"/>
        </w:rPr>
        <w:t>г</w:t>
      </w:r>
      <w:r>
        <w:rPr>
          <w:sz w:val="24"/>
          <w:szCs w:val="24"/>
        </w:rPr>
        <w:t>.</w:t>
      </w:r>
    </w:p>
    <w:p w:rsidR="00CD4BD8" w:rsidRPr="00CD4BD8" w:rsidRDefault="00CD4BD8" w:rsidP="00CD4BD8">
      <w:pPr>
        <w:spacing w:line="240" w:lineRule="auto"/>
        <w:jc w:val="right"/>
        <w:rPr>
          <w:sz w:val="24"/>
          <w:szCs w:val="24"/>
        </w:rPr>
      </w:pPr>
    </w:p>
    <w:p w:rsidR="00CD4BD8" w:rsidRPr="00452133" w:rsidRDefault="00CD4BD8" w:rsidP="00CD4BD8">
      <w:pPr>
        <w:spacing w:line="240" w:lineRule="auto"/>
        <w:jc w:val="center"/>
        <w:rPr>
          <w:b/>
          <w:sz w:val="24"/>
          <w:szCs w:val="24"/>
        </w:rPr>
      </w:pPr>
      <w:r w:rsidRPr="00452133">
        <w:rPr>
          <w:b/>
          <w:sz w:val="24"/>
          <w:szCs w:val="24"/>
        </w:rPr>
        <w:t>Протокол согласования договорной цены.</w:t>
      </w:r>
    </w:p>
    <w:p w:rsidR="00CD4BD8" w:rsidRPr="00CD4BD8" w:rsidRDefault="00CD4BD8" w:rsidP="00CD4BD8">
      <w:pPr>
        <w:spacing w:line="240" w:lineRule="auto"/>
        <w:jc w:val="right"/>
        <w:rPr>
          <w:sz w:val="24"/>
          <w:szCs w:val="24"/>
        </w:rPr>
      </w:pPr>
    </w:p>
    <w:p w:rsidR="00CD4BD8" w:rsidRPr="00CD4BD8" w:rsidRDefault="00CD4BD8" w:rsidP="00CD4B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uto"/>
        <w:rPr>
          <w:sz w:val="24"/>
          <w:szCs w:val="24"/>
        </w:rPr>
      </w:pPr>
      <w:r w:rsidRPr="00CD4BD8">
        <w:rPr>
          <w:sz w:val="24"/>
          <w:szCs w:val="24"/>
        </w:rPr>
        <w:t>Открытое акционерное общество «Э.ОН Россия, именуемое в дальнейшем «Заказчик», в лице Директора филиала «Шатурская ГРЭС» ОАО «Э.ОН Россия» Бакурина Сергея Федоровича, действующего на основании доверенности № 6 от 01.04.2014г, с одной стороны и ______________________, именуемое в дальнейшем «Исполнитель», в лице ______________, действующего на основании _______, с другой стороны, совместно далее именуемые «Стороны», заключили настоящий протокол   о нижеследующем:</w:t>
      </w:r>
    </w:p>
    <w:p w:rsidR="00CD4BD8" w:rsidRPr="00CD4BD8" w:rsidRDefault="00CD4BD8" w:rsidP="00CD4B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uto"/>
        <w:rPr>
          <w:sz w:val="24"/>
          <w:szCs w:val="24"/>
        </w:rPr>
      </w:pPr>
    </w:p>
    <w:p w:rsidR="00CD4BD8" w:rsidRPr="00CD4BD8" w:rsidRDefault="00CD4BD8" w:rsidP="00CD4BD8">
      <w:pPr>
        <w:snapToGrid w:val="0"/>
        <w:spacing w:line="240" w:lineRule="auto"/>
        <w:jc w:val="center"/>
        <w:rPr>
          <w:sz w:val="24"/>
          <w:szCs w:val="24"/>
        </w:rPr>
      </w:pPr>
      <w:r w:rsidRPr="00CD4BD8">
        <w:rPr>
          <w:b/>
          <w:sz w:val="24"/>
          <w:szCs w:val="24"/>
        </w:rPr>
        <w:t>Стоимость работ по обслуживанию и ремонту автомобилей.</w:t>
      </w:r>
    </w:p>
    <w:tbl>
      <w:tblPr>
        <w:tblW w:w="9924" w:type="dxa"/>
        <w:jc w:val="center"/>
        <w:tblInd w:w="-318" w:type="dxa"/>
        <w:tblLook w:val="04A0" w:firstRow="1" w:lastRow="0" w:firstColumn="1" w:lastColumn="0" w:noHBand="0" w:noVBand="1"/>
      </w:tblPr>
      <w:tblGrid>
        <w:gridCol w:w="2694"/>
        <w:gridCol w:w="1985"/>
        <w:gridCol w:w="3118"/>
        <w:gridCol w:w="2127"/>
      </w:tblGrid>
      <w:tr w:rsidR="00CD4BD8" w:rsidRPr="00CD4BD8" w:rsidTr="00131C5D">
        <w:trPr>
          <w:trHeight w:val="920"/>
          <w:jc w:val="center"/>
        </w:trPr>
        <w:tc>
          <w:tcPr>
            <w:tcW w:w="2694" w:type="dxa"/>
            <w:tcBorders>
              <w:top w:val="single" w:sz="8" w:space="0" w:color="auto"/>
              <w:left w:val="single" w:sz="8" w:space="0" w:color="auto"/>
              <w:bottom w:val="single" w:sz="8" w:space="0" w:color="000000"/>
              <w:right w:val="single" w:sz="8" w:space="0" w:color="auto"/>
            </w:tcBorders>
            <w:shd w:val="clear" w:color="000000" w:fill="FFFFFF"/>
            <w:vAlign w:val="center"/>
            <w:hideMark/>
          </w:tcPr>
          <w:p w:rsidR="00CD4BD8" w:rsidRPr="00CD4BD8" w:rsidRDefault="00CD4BD8" w:rsidP="00131C5D">
            <w:pPr>
              <w:snapToGrid w:val="0"/>
              <w:spacing w:line="240" w:lineRule="auto"/>
              <w:ind w:firstLine="0"/>
              <w:rPr>
                <w:b/>
                <w:bCs/>
                <w:color w:val="000000"/>
                <w:sz w:val="24"/>
                <w:szCs w:val="24"/>
              </w:rPr>
            </w:pPr>
            <w:r w:rsidRPr="00CD4BD8">
              <w:rPr>
                <w:b/>
                <w:bCs/>
                <w:color w:val="000000"/>
                <w:sz w:val="24"/>
                <w:szCs w:val="24"/>
              </w:rPr>
              <w:t>Марка автомобиля</w:t>
            </w:r>
          </w:p>
        </w:tc>
        <w:tc>
          <w:tcPr>
            <w:tcW w:w="1985" w:type="dxa"/>
            <w:tcBorders>
              <w:top w:val="single" w:sz="8" w:space="0" w:color="auto"/>
              <w:left w:val="single" w:sz="8" w:space="0" w:color="auto"/>
              <w:bottom w:val="single" w:sz="8" w:space="0" w:color="000000"/>
              <w:right w:val="single" w:sz="8" w:space="0" w:color="auto"/>
            </w:tcBorders>
            <w:shd w:val="clear" w:color="000000" w:fill="FFFFFF"/>
            <w:vAlign w:val="center"/>
            <w:hideMark/>
          </w:tcPr>
          <w:p w:rsidR="00CD4BD8" w:rsidRPr="00CD4BD8" w:rsidRDefault="00CD4BD8" w:rsidP="00131C5D">
            <w:pPr>
              <w:snapToGrid w:val="0"/>
              <w:spacing w:line="240" w:lineRule="auto"/>
              <w:ind w:firstLine="0"/>
              <w:rPr>
                <w:b/>
                <w:bCs/>
                <w:color w:val="000000"/>
                <w:sz w:val="24"/>
                <w:szCs w:val="24"/>
              </w:rPr>
            </w:pPr>
            <w:r w:rsidRPr="00CD4BD8">
              <w:rPr>
                <w:b/>
                <w:bCs/>
                <w:color w:val="000000"/>
                <w:sz w:val="24"/>
                <w:szCs w:val="24"/>
              </w:rPr>
              <w:t>Гос. номер</w:t>
            </w:r>
          </w:p>
        </w:tc>
        <w:tc>
          <w:tcPr>
            <w:tcW w:w="3118"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CD4BD8" w:rsidRPr="00CD4BD8" w:rsidRDefault="00131C5D" w:rsidP="00131C5D">
            <w:pPr>
              <w:snapToGrid w:val="0"/>
              <w:spacing w:line="240" w:lineRule="auto"/>
              <w:ind w:firstLine="0"/>
              <w:rPr>
                <w:b/>
                <w:bCs/>
                <w:color w:val="000000"/>
                <w:sz w:val="24"/>
                <w:szCs w:val="24"/>
              </w:rPr>
            </w:pPr>
            <w:r>
              <w:rPr>
                <w:b/>
                <w:bCs/>
                <w:color w:val="000000"/>
                <w:sz w:val="24"/>
                <w:szCs w:val="24"/>
              </w:rPr>
              <w:t>И</w:t>
            </w:r>
            <w:r w:rsidR="00CD4BD8" w:rsidRPr="00CD4BD8">
              <w:rPr>
                <w:b/>
                <w:bCs/>
                <w:color w:val="000000"/>
                <w:sz w:val="24"/>
                <w:szCs w:val="24"/>
              </w:rPr>
              <w:t>ндефикационный номер</w:t>
            </w:r>
          </w:p>
        </w:tc>
        <w:tc>
          <w:tcPr>
            <w:tcW w:w="2127"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CD4BD8" w:rsidRPr="00CD4BD8" w:rsidRDefault="00CD4BD8" w:rsidP="00131C5D">
            <w:pPr>
              <w:snapToGrid w:val="0"/>
              <w:spacing w:line="240" w:lineRule="auto"/>
              <w:ind w:firstLine="0"/>
              <w:rPr>
                <w:b/>
                <w:bCs/>
                <w:color w:val="000000"/>
                <w:sz w:val="24"/>
                <w:szCs w:val="24"/>
              </w:rPr>
            </w:pPr>
            <w:r w:rsidRPr="00CD4BD8">
              <w:rPr>
                <w:b/>
                <w:bCs/>
                <w:color w:val="000000"/>
                <w:sz w:val="24"/>
                <w:szCs w:val="24"/>
              </w:rPr>
              <w:t>Стоимость н/ч (руб) с учетом НДС</w:t>
            </w:r>
          </w:p>
        </w:tc>
      </w:tr>
      <w:tr w:rsidR="00CD4BD8" w:rsidRPr="00CD4BD8" w:rsidTr="00131C5D">
        <w:trPr>
          <w:trHeight w:val="1035"/>
          <w:jc w:val="center"/>
        </w:trPr>
        <w:tc>
          <w:tcPr>
            <w:tcW w:w="2694"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D4BD8" w:rsidRPr="00CD4BD8" w:rsidRDefault="00CD4BD8" w:rsidP="00131C5D">
            <w:pPr>
              <w:snapToGrid w:val="0"/>
              <w:spacing w:line="240" w:lineRule="auto"/>
              <w:ind w:firstLine="0"/>
              <w:rPr>
                <w:color w:val="000000"/>
                <w:sz w:val="24"/>
                <w:szCs w:val="24"/>
              </w:rPr>
            </w:pPr>
            <w:r w:rsidRPr="00CD4BD8">
              <w:rPr>
                <w:color w:val="000000"/>
                <w:sz w:val="24"/>
                <w:szCs w:val="24"/>
              </w:rPr>
              <w:t>Автомобиль Hyundai HD-120(бортовая)</w:t>
            </w:r>
          </w:p>
        </w:tc>
        <w:tc>
          <w:tcPr>
            <w:tcW w:w="1985"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rsidR="00CD4BD8" w:rsidRPr="00CD4BD8" w:rsidRDefault="00CD4BD8" w:rsidP="00131C5D">
            <w:pPr>
              <w:snapToGrid w:val="0"/>
              <w:spacing w:line="240" w:lineRule="auto"/>
              <w:ind w:firstLine="0"/>
              <w:rPr>
                <w:color w:val="000000"/>
                <w:sz w:val="24"/>
                <w:szCs w:val="24"/>
              </w:rPr>
            </w:pPr>
            <w:r w:rsidRPr="00CD4BD8">
              <w:rPr>
                <w:color w:val="000000"/>
                <w:sz w:val="24"/>
                <w:szCs w:val="24"/>
              </w:rPr>
              <w:t>М062МК150</w:t>
            </w:r>
          </w:p>
        </w:tc>
        <w:tc>
          <w:tcPr>
            <w:tcW w:w="3118"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CD4BD8" w:rsidRPr="00CD4BD8" w:rsidRDefault="00CD4BD8" w:rsidP="00131C5D">
            <w:pPr>
              <w:snapToGrid w:val="0"/>
              <w:spacing w:line="240" w:lineRule="auto"/>
              <w:ind w:firstLine="0"/>
              <w:rPr>
                <w:color w:val="000000"/>
                <w:sz w:val="24"/>
                <w:szCs w:val="24"/>
              </w:rPr>
            </w:pPr>
            <w:r w:rsidRPr="00CD4BD8">
              <w:rPr>
                <w:color w:val="000000"/>
                <w:sz w:val="24"/>
                <w:szCs w:val="24"/>
                <w:lang w:val="en-US"/>
              </w:rPr>
              <w:t>XUH27957E80000033</w:t>
            </w:r>
          </w:p>
        </w:tc>
        <w:tc>
          <w:tcPr>
            <w:tcW w:w="2127" w:type="dxa"/>
            <w:vMerge w:val="restart"/>
            <w:tcBorders>
              <w:top w:val="single" w:sz="8" w:space="0" w:color="auto"/>
              <w:left w:val="single" w:sz="8" w:space="0" w:color="auto"/>
              <w:bottom w:val="single" w:sz="8" w:space="0" w:color="000000"/>
              <w:right w:val="single" w:sz="8" w:space="0" w:color="auto"/>
            </w:tcBorders>
            <w:shd w:val="clear" w:color="000000" w:fill="FFFFFF"/>
            <w:noWrap/>
            <w:vAlign w:val="center"/>
            <w:hideMark/>
          </w:tcPr>
          <w:p w:rsidR="00CD4BD8" w:rsidRPr="00CD4BD8" w:rsidRDefault="00CD4BD8" w:rsidP="00131C5D">
            <w:pPr>
              <w:snapToGrid w:val="0"/>
              <w:spacing w:line="240" w:lineRule="auto"/>
              <w:ind w:firstLine="0"/>
              <w:rPr>
                <w:color w:val="000000"/>
                <w:sz w:val="24"/>
                <w:szCs w:val="24"/>
              </w:rPr>
            </w:pPr>
          </w:p>
        </w:tc>
      </w:tr>
      <w:tr w:rsidR="00CD4BD8" w:rsidRPr="00CD4BD8" w:rsidTr="00131C5D">
        <w:trPr>
          <w:trHeight w:val="510"/>
          <w:jc w:val="center"/>
        </w:trPr>
        <w:tc>
          <w:tcPr>
            <w:tcW w:w="2694" w:type="dxa"/>
            <w:vMerge/>
            <w:tcBorders>
              <w:top w:val="nil"/>
              <w:left w:val="single" w:sz="8" w:space="0" w:color="auto"/>
              <w:bottom w:val="single" w:sz="8" w:space="0" w:color="000000"/>
              <w:right w:val="single" w:sz="8" w:space="0" w:color="auto"/>
            </w:tcBorders>
            <w:vAlign w:val="center"/>
            <w:hideMark/>
          </w:tcPr>
          <w:p w:rsidR="00CD4BD8" w:rsidRPr="00CD4BD8" w:rsidRDefault="00CD4BD8" w:rsidP="00CD4BD8">
            <w:pPr>
              <w:snapToGrid w:val="0"/>
              <w:spacing w:line="240" w:lineRule="auto"/>
              <w:jc w:val="center"/>
              <w:rPr>
                <w:color w:val="000000"/>
                <w:sz w:val="24"/>
                <w:szCs w:val="24"/>
              </w:rPr>
            </w:pPr>
          </w:p>
        </w:tc>
        <w:tc>
          <w:tcPr>
            <w:tcW w:w="1985" w:type="dxa"/>
            <w:vMerge/>
            <w:tcBorders>
              <w:top w:val="nil"/>
              <w:left w:val="single" w:sz="8" w:space="0" w:color="auto"/>
              <w:bottom w:val="single" w:sz="8" w:space="0" w:color="000000"/>
              <w:right w:val="single" w:sz="8" w:space="0" w:color="auto"/>
            </w:tcBorders>
            <w:vAlign w:val="center"/>
            <w:hideMark/>
          </w:tcPr>
          <w:p w:rsidR="00CD4BD8" w:rsidRPr="00CD4BD8" w:rsidRDefault="00CD4BD8" w:rsidP="00CD4BD8">
            <w:pPr>
              <w:snapToGrid w:val="0"/>
              <w:spacing w:line="240" w:lineRule="auto"/>
              <w:jc w:val="center"/>
              <w:rPr>
                <w:color w:val="000000"/>
                <w:sz w:val="24"/>
                <w:szCs w:val="24"/>
              </w:rPr>
            </w:pPr>
          </w:p>
        </w:tc>
        <w:tc>
          <w:tcPr>
            <w:tcW w:w="3118" w:type="dxa"/>
            <w:vMerge/>
            <w:tcBorders>
              <w:top w:val="nil"/>
              <w:left w:val="single" w:sz="8" w:space="0" w:color="auto"/>
              <w:bottom w:val="single" w:sz="8" w:space="0" w:color="000000"/>
              <w:right w:val="single" w:sz="8" w:space="0" w:color="auto"/>
            </w:tcBorders>
            <w:vAlign w:val="center"/>
            <w:hideMark/>
          </w:tcPr>
          <w:p w:rsidR="00CD4BD8" w:rsidRPr="00CD4BD8" w:rsidRDefault="00CD4BD8" w:rsidP="00CD4BD8">
            <w:pPr>
              <w:snapToGrid w:val="0"/>
              <w:spacing w:line="240" w:lineRule="auto"/>
              <w:jc w:val="center"/>
              <w:rPr>
                <w:color w:val="000000"/>
                <w:sz w:val="24"/>
                <w:szCs w:val="24"/>
              </w:rPr>
            </w:pPr>
          </w:p>
        </w:tc>
        <w:tc>
          <w:tcPr>
            <w:tcW w:w="2127" w:type="dxa"/>
            <w:vMerge/>
            <w:tcBorders>
              <w:top w:val="nil"/>
              <w:left w:val="single" w:sz="8" w:space="0" w:color="auto"/>
              <w:bottom w:val="single" w:sz="8" w:space="0" w:color="000000"/>
              <w:right w:val="single" w:sz="8" w:space="0" w:color="auto"/>
            </w:tcBorders>
            <w:vAlign w:val="center"/>
            <w:hideMark/>
          </w:tcPr>
          <w:p w:rsidR="00CD4BD8" w:rsidRPr="00CD4BD8" w:rsidRDefault="00CD4BD8" w:rsidP="00CD4BD8">
            <w:pPr>
              <w:snapToGrid w:val="0"/>
              <w:spacing w:line="240" w:lineRule="auto"/>
              <w:jc w:val="center"/>
              <w:rPr>
                <w:color w:val="000000"/>
                <w:sz w:val="24"/>
                <w:szCs w:val="24"/>
              </w:rPr>
            </w:pPr>
          </w:p>
        </w:tc>
      </w:tr>
      <w:tr w:rsidR="00CD4BD8" w:rsidRPr="00CD4BD8" w:rsidTr="00131C5D">
        <w:trPr>
          <w:trHeight w:val="915"/>
          <w:jc w:val="center"/>
        </w:trPr>
        <w:tc>
          <w:tcPr>
            <w:tcW w:w="2694" w:type="dxa"/>
            <w:tcBorders>
              <w:top w:val="nil"/>
              <w:left w:val="single" w:sz="8" w:space="0" w:color="auto"/>
              <w:bottom w:val="single" w:sz="8" w:space="0" w:color="auto"/>
              <w:right w:val="single" w:sz="8" w:space="0" w:color="auto"/>
            </w:tcBorders>
            <w:shd w:val="clear" w:color="000000" w:fill="FFFFFF"/>
            <w:vAlign w:val="center"/>
            <w:hideMark/>
          </w:tcPr>
          <w:p w:rsidR="00CD4BD8" w:rsidRPr="00CD4BD8" w:rsidRDefault="00CD4BD8" w:rsidP="00131C5D">
            <w:pPr>
              <w:snapToGrid w:val="0"/>
              <w:spacing w:line="240" w:lineRule="auto"/>
              <w:ind w:firstLine="0"/>
              <w:rPr>
                <w:color w:val="000000"/>
                <w:sz w:val="24"/>
                <w:szCs w:val="24"/>
              </w:rPr>
            </w:pPr>
            <w:r w:rsidRPr="00CD4BD8">
              <w:rPr>
                <w:color w:val="000000"/>
                <w:sz w:val="24"/>
                <w:szCs w:val="24"/>
              </w:rPr>
              <w:t>Автосамосвал   Hyundai HD -270 (самосвал)</w:t>
            </w:r>
          </w:p>
        </w:tc>
        <w:tc>
          <w:tcPr>
            <w:tcW w:w="1985" w:type="dxa"/>
            <w:tcBorders>
              <w:top w:val="nil"/>
              <w:left w:val="nil"/>
              <w:bottom w:val="single" w:sz="8" w:space="0" w:color="auto"/>
              <w:right w:val="nil"/>
            </w:tcBorders>
            <w:shd w:val="clear" w:color="000000" w:fill="FFFFFF"/>
            <w:noWrap/>
            <w:vAlign w:val="center"/>
            <w:hideMark/>
          </w:tcPr>
          <w:p w:rsidR="00CD4BD8" w:rsidRPr="00CD4BD8" w:rsidRDefault="00CD4BD8" w:rsidP="00131C5D">
            <w:pPr>
              <w:snapToGrid w:val="0"/>
              <w:spacing w:line="240" w:lineRule="auto"/>
              <w:ind w:firstLine="0"/>
              <w:rPr>
                <w:color w:val="000000"/>
                <w:sz w:val="24"/>
                <w:szCs w:val="24"/>
              </w:rPr>
            </w:pPr>
            <w:r w:rsidRPr="00CD4BD8">
              <w:rPr>
                <w:color w:val="000000"/>
                <w:sz w:val="24"/>
                <w:szCs w:val="24"/>
              </w:rPr>
              <w:t>М064 МК 150</w:t>
            </w:r>
          </w:p>
        </w:tc>
        <w:tc>
          <w:tcPr>
            <w:tcW w:w="3118" w:type="dxa"/>
            <w:tcBorders>
              <w:top w:val="nil"/>
              <w:left w:val="single" w:sz="8" w:space="0" w:color="auto"/>
              <w:bottom w:val="single" w:sz="8" w:space="0" w:color="auto"/>
              <w:right w:val="single" w:sz="8" w:space="0" w:color="auto"/>
            </w:tcBorders>
            <w:shd w:val="clear" w:color="000000" w:fill="FFFFFF"/>
            <w:vAlign w:val="center"/>
            <w:hideMark/>
          </w:tcPr>
          <w:p w:rsidR="00CD4BD8" w:rsidRPr="00CD4BD8" w:rsidRDefault="00CD4BD8" w:rsidP="00131C5D">
            <w:pPr>
              <w:snapToGrid w:val="0"/>
              <w:spacing w:line="240" w:lineRule="auto"/>
              <w:ind w:firstLine="0"/>
              <w:rPr>
                <w:color w:val="000000"/>
                <w:sz w:val="24"/>
                <w:szCs w:val="24"/>
              </w:rPr>
            </w:pPr>
            <w:r w:rsidRPr="00CD4BD8">
              <w:rPr>
                <w:color w:val="000000"/>
                <w:sz w:val="24"/>
                <w:szCs w:val="24"/>
                <w:lang w:val="en-US"/>
              </w:rPr>
              <w:t>KMCDB18CP8C021091</w:t>
            </w:r>
          </w:p>
        </w:tc>
        <w:tc>
          <w:tcPr>
            <w:tcW w:w="2127" w:type="dxa"/>
            <w:tcBorders>
              <w:top w:val="nil"/>
              <w:left w:val="nil"/>
              <w:bottom w:val="single" w:sz="8" w:space="0" w:color="auto"/>
              <w:right w:val="single" w:sz="8" w:space="0" w:color="auto"/>
            </w:tcBorders>
            <w:shd w:val="clear" w:color="000000" w:fill="FFFFFF"/>
            <w:noWrap/>
            <w:vAlign w:val="center"/>
            <w:hideMark/>
          </w:tcPr>
          <w:p w:rsidR="00CD4BD8" w:rsidRPr="00CD4BD8" w:rsidRDefault="00CD4BD8" w:rsidP="00131C5D">
            <w:pPr>
              <w:snapToGrid w:val="0"/>
              <w:spacing w:line="240" w:lineRule="auto"/>
              <w:rPr>
                <w:color w:val="000000"/>
                <w:sz w:val="24"/>
                <w:szCs w:val="24"/>
              </w:rPr>
            </w:pPr>
            <w:r w:rsidRPr="00CD4BD8">
              <w:rPr>
                <w:color w:val="000000"/>
                <w:sz w:val="24"/>
                <w:szCs w:val="24"/>
              </w:rPr>
              <w:t xml:space="preserve"> </w:t>
            </w:r>
          </w:p>
        </w:tc>
      </w:tr>
      <w:tr w:rsidR="00CD4BD8" w:rsidRPr="00CD4BD8" w:rsidTr="00131C5D">
        <w:trPr>
          <w:trHeight w:val="615"/>
          <w:jc w:val="center"/>
        </w:trPr>
        <w:tc>
          <w:tcPr>
            <w:tcW w:w="2694"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CD4BD8" w:rsidRPr="00CD4BD8" w:rsidRDefault="00CD4BD8" w:rsidP="00131C5D">
            <w:pPr>
              <w:snapToGrid w:val="0"/>
              <w:spacing w:line="240" w:lineRule="auto"/>
              <w:ind w:firstLine="0"/>
              <w:rPr>
                <w:color w:val="000000"/>
                <w:sz w:val="24"/>
                <w:szCs w:val="24"/>
              </w:rPr>
            </w:pPr>
            <w:r w:rsidRPr="00CD4BD8">
              <w:rPr>
                <w:color w:val="000000"/>
                <w:sz w:val="24"/>
                <w:szCs w:val="24"/>
              </w:rPr>
              <w:t>Автобус Hyundai Real</w:t>
            </w:r>
          </w:p>
        </w:tc>
        <w:tc>
          <w:tcPr>
            <w:tcW w:w="1985" w:type="dxa"/>
            <w:tcBorders>
              <w:top w:val="single" w:sz="8" w:space="0" w:color="auto"/>
              <w:left w:val="nil"/>
              <w:bottom w:val="single" w:sz="8" w:space="0" w:color="auto"/>
              <w:right w:val="nil"/>
            </w:tcBorders>
            <w:shd w:val="clear" w:color="000000" w:fill="FFFFFF"/>
            <w:noWrap/>
            <w:vAlign w:val="center"/>
            <w:hideMark/>
          </w:tcPr>
          <w:p w:rsidR="00CD4BD8" w:rsidRPr="00CD4BD8" w:rsidRDefault="00CD4BD8" w:rsidP="00131C5D">
            <w:pPr>
              <w:snapToGrid w:val="0"/>
              <w:spacing w:line="240" w:lineRule="auto"/>
              <w:ind w:firstLine="0"/>
              <w:rPr>
                <w:color w:val="000000"/>
                <w:sz w:val="24"/>
                <w:szCs w:val="24"/>
              </w:rPr>
            </w:pPr>
            <w:r w:rsidRPr="00CD4BD8">
              <w:rPr>
                <w:color w:val="000000"/>
                <w:sz w:val="24"/>
                <w:szCs w:val="24"/>
              </w:rPr>
              <w:t>М063 МК150</w:t>
            </w:r>
          </w:p>
        </w:tc>
        <w:tc>
          <w:tcPr>
            <w:tcW w:w="3118"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CD4BD8" w:rsidRPr="00CD4BD8" w:rsidRDefault="00CD4BD8" w:rsidP="00131C5D">
            <w:pPr>
              <w:snapToGrid w:val="0"/>
              <w:spacing w:line="240" w:lineRule="auto"/>
              <w:ind w:firstLine="0"/>
              <w:rPr>
                <w:color w:val="000000"/>
                <w:sz w:val="24"/>
                <w:szCs w:val="24"/>
              </w:rPr>
            </w:pPr>
            <w:r w:rsidRPr="00CD4BD8">
              <w:rPr>
                <w:color w:val="000000"/>
                <w:sz w:val="24"/>
                <w:szCs w:val="24"/>
                <w:lang w:val="en-US"/>
              </w:rPr>
              <w:t>Z7EU3FBHX80000169</w:t>
            </w:r>
          </w:p>
        </w:tc>
        <w:tc>
          <w:tcPr>
            <w:tcW w:w="2127" w:type="dxa"/>
            <w:tcBorders>
              <w:top w:val="single" w:sz="8" w:space="0" w:color="auto"/>
              <w:left w:val="nil"/>
              <w:bottom w:val="single" w:sz="8" w:space="0" w:color="auto"/>
              <w:right w:val="single" w:sz="8" w:space="0" w:color="auto"/>
            </w:tcBorders>
            <w:shd w:val="clear" w:color="000000" w:fill="FFFFFF"/>
            <w:noWrap/>
            <w:vAlign w:val="center"/>
            <w:hideMark/>
          </w:tcPr>
          <w:p w:rsidR="00CD4BD8" w:rsidRPr="00CD4BD8" w:rsidRDefault="00CD4BD8" w:rsidP="00CD4BD8">
            <w:pPr>
              <w:snapToGrid w:val="0"/>
              <w:spacing w:line="240" w:lineRule="auto"/>
              <w:jc w:val="center"/>
              <w:rPr>
                <w:color w:val="000000"/>
                <w:sz w:val="24"/>
                <w:szCs w:val="24"/>
              </w:rPr>
            </w:pPr>
            <w:r w:rsidRPr="00CD4BD8">
              <w:rPr>
                <w:color w:val="000000"/>
                <w:sz w:val="24"/>
                <w:szCs w:val="24"/>
              </w:rPr>
              <w:t xml:space="preserve"> </w:t>
            </w:r>
          </w:p>
        </w:tc>
      </w:tr>
      <w:tr w:rsidR="00CD4BD8" w:rsidRPr="00CD4BD8" w:rsidTr="00131C5D">
        <w:trPr>
          <w:trHeight w:val="615"/>
          <w:jc w:val="center"/>
        </w:trPr>
        <w:tc>
          <w:tcPr>
            <w:tcW w:w="2694"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CD4BD8" w:rsidRPr="00CD4BD8" w:rsidRDefault="00CD4BD8" w:rsidP="00131C5D">
            <w:pPr>
              <w:snapToGrid w:val="0"/>
              <w:spacing w:line="240" w:lineRule="auto"/>
              <w:ind w:firstLine="0"/>
              <w:rPr>
                <w:color w:val="000000"/>
                <w:sz w:val="24"/>
                <w:szCs w:val="24"/>
              </w:rPr>
            </w:pPr>
            <w:r w:rsidRPr="00CD4BD8">
              <w:rPr>
                <w:color w:val="000000"/>
                <w:sz w:val="24"/>
                <w:szCs w:val="24"/>
              </w:rPr>
              <w:t>Автомобиль бортовой Hyndai HD-120</w:t>
            </w:r>
          </w:p>
        </w:tc>
        <w:tc>
          <w:tcPr>
            <w:tcW w:w="1985" w:type="dxa"/>
            <w:tcBorders>
              <w:top w:val="single" w:sz="8" w:space="0" w:color="auto"/>
              <w:left w:val="nil"/>
              <w:bottom w:val="single" w:sz="8" w:space="0" w:color="auto"/>
              <w:right w:val="nil"/>
            </w:tcBorders>
            <w:shd w:val="clear" w:color="000000" w:fill="FFFFFF"/>
            <w:noWrap/>
            <w:vAlign w:val="center"/>
            <w:hideMark/>
          </w:tcPr>
          <w:p w:rsidR="00CD4BD8" w:rsidRPr="00CD4BD8" w:rsidRDefault="00CD4BD8" w:rsidP="00131C5D">
            <w:pPr>
              <w:snapToGrid w:val="0"/>
              <w:spacing w:line="240" w:lineRule="auto"/>
              <w:ind w:firstLine="0"/>
              <w:rPr>
                <w:color w:val="000000"/>
                <w:sz w:val="24"/>
                <w:szCs w:val="24"/>
              </w:rPr>
            </w:pPr>
            <w:r w:rsidRPr="00CD4BD8">
              <w:rPr>
                <w:color w:val="000000"/>
                <w:sz w:val="24"/>
                <w:szCs w:val="24"/>
              </w:rPr>
              <w:t>А276ОС190</w:t>
            </w:r>
          </w:p>
        </w:tc>
        <w:tc>
          <w:tcPr>
            <w:tcW w:w="3118"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CD4BD8" w:rsidRPr="00CD4BD8" w:rsidRDefault="00CD4BD8" w:rsidP="00131C5D">
            <w:pPr>
              <w:snapToGrid w:val="0"/>
              <w:spacing w:line="240" w:lineRule="auto"/>
              <w:ind w:firstLine="0"/>
              <w:rPr>
                <w:color w:val="000000"/>
                <w:sz w:val="24"/>
                <w:szCs w:val="24"/>
                <w:lang w:val="en-US"/>
              </w:rPr>
            </w:pPr>
            <w:r w:rsidRPr="00CD4BD8">
              <w:rPr>
                <w:color w:val="000000"/>
                <w:sz w:val="24"/>
                <w:szCs w:val="24"/>
                <w:lang w:val="en-US"/>
              </w:rPr>
              <w:t>XOV5715XTB0000065</w:t>
            </w:r>
          </w:p>
        </w:tc>
        <w:tc>
          <w:tcPr>
            <w:tcW w:w="2127" w:type="dxa"/>
            <w:tcBorders>
              <w:top w:val="single" w:sz="8" w:space="0" w:color="auto"/>
              <w:left w:val="nil"/>
              <w:bottom w:val="single" w:sz="8" w:space="0" w:color="auto"/>
              <w:right w:val="single" w:sz="8" w:space="0" w:color="auto"/>
            </w:tcBorders>
            <w:shd w:val="clear" w:color="000000" w:fill="FFFFFF"/>
            <w:noWrap/>
            <w:vAlign w:val="center"/>
            <w:hideMark/>
          </w:tcPr>
          <w:p w:rsidR="00CD4BD8" w:rsidRPr="00CD4BD8" w:rsidRDefault="00CD4BD8" w:rsidP="00CD4BD8">
            <w:pPr>
              <w:snapToGrid w:val="0"/>
              <w:spacing w:line="240" w:lineRule="auto"/>
              <w:jc w:val="center"/>
              <w:rPr>
                <w:color w:val="000000"/>
                <w:sz w:val="24"/>
                <w:szCs w:val="24"/>
              </w:rPr>
            </w:pPr>
            <w:r w:rsidRPr="00CD4BD8">
              <w:rPr>
                <w:color w:val="000000"/>
                <w:sz w:val="24"/>
                <w:szCs w:val="24"/>
              </w:rPr>
              <w:t xml:space="preserve">  </w:t>
            </w:r>
          </w:p>
        </w:tc>
      </w:tr>
    </w:tbl>
    <w:p w:rsidR="00131C5D" w:rsidRDefault="00131C5D" w:rsidP="00CD4BD8">
      <w:pPr>
        <w:snapToGrid w:val="0"/>
        <w:spacing w:line="240" w:lineRule="auto"/>
        <w:rPr>
          <w:sz w:val="24"/>
          <w:szCs w:val="24"/>
        </w:rPr>
      </w:pPr>
    </w:p>
    <w:p w:rsidR="00CD4BD8" w:rsidRPr="00CD4BD8" w:rsidRDefault="00CD4BD8" w:rsidP="00CD4BD8">
      <w:pPr>
        <w:snapToGrid w:val="0"/>
        <w:spacing w:line="240" w:lineRule="auto"/>
        <w:rPr>
          <w:sz w:val="24"/>
          <w:szCs w:val="24"/>
        </w:rPr>
      </w:pPr>
      <w:r w:rsidRPr="00CD4BD8">
        <w:rPr>
          <w:sz w:val="24"/>
          <w:szCs w:val="24"/>
        </w:rPr>
        <w:t>Стоимость запасных частей, аксессуаров и расходных материалов, необходимых для выполнения работ и дальнейшей эксплуатации автомобиля, определяется действующими у Исполнителя  на момент выполнения работ расценками.</w:t>
      </w:r>
    </w:p>
    <w:p w:rsidR="00CD4BD8" w:rsidRDefault="00CD4BD8" w:rsidP="00CD4BD8">
      <w:pPr>
        <w:snapToGrid w:val="0"/>
        <w:spacing w:line="240" w:lineRule="auto"/>
        <w:rPr>
          <w:sz w:val="24"/>
          <w:szCs w:val="24"/>
        </w:rPr>
      </w:pPr>
      <w:r w:rsidRPr="00CD4BD8">
        <w:rPr>
          <w:sz w:val="24"/>
          <w:szCs w:val="24"/>
        </w:rPr>
        <w:t xml:space="preserve">  </w:t>
      </w:r>
    </w:p>
    <w:p w:rsidR="00131C5D" w:rsidRDefault="00131C5D" w:rsidP="00CD4BD8">
      <w:pPr>
        <w:snapToGrid w:val="0"/>
        <w:spacing w:line="240" w:lineRule="auto"/>
        <w:rPr>
          <w:sz w:val="24"/>
          <w:szCs w:val="24"/>
        </w:rPr>
      </w:pPr>
    </w:p>
    <w:p w:rsidR="00131C5D" w:rsidRDefault="00131C5D" w:rsidP="00CD4BD8">
      <w:pPr>
        <w:snapToGrid w:val="0"/>
        <w:spacing w:line="240" w:lineRule="auto"/>
        <w:rPr>
          <w:sz w:val="24"/>
          <w:szCs w:val="24"/>
        </w:rPr>
      </w:pPr>
    </w:p>
    <w:p w:rsidR="00131C5D" w:rsidRPr="00CD4BD8" w:rsidRDefault="00131C5D" w:rsidP="00CD4BD8">
      <w:pPr>
        <w:snapToGrid w:val="0"/>
        <w:spacing w:line="240" w:lineRule="auto"/>
        <w:rPr>
          <w:sz w:val="24"/>
          <w:szCs w:val="24"/>
        </w:rPr>
      </w:pPr>
    </w:p>
    <w:p w:rsidR="00CD4BD8" w:rsidRPr="00CD4BD8" w:rsidRDefault="00CD4BD8" w:rsidP="00CD4BD8">
      <w:pPr>
        <w:snapToGrid w:val="0"/>
        <w:spacing w:line="240" w:lineRule="auto"/>
        <w:rPr>
          <w:sz w:val="24"/>
          <w:szCs w:val="24"/>
        </w:rPr>
      </w:pPr>
      <w:r w:rsidRPr="00CD4BD8">
        <w:rPr>
          <w:sz w:val="24"/>
          <w:szCs w:val="24"/>
        </w:rPr>
        <w:t xml:space="preserve">Генеральный  Директор                          Директор Филиала         </w:t>
      </w:r>
    </w:p>
    <w:p w:rsidR="00CD4BD8" w:rsidRPr="00CD4BD8" w:rsidRDefault="00CD4BD8" w:rsidP="00CD4BD8">
      <w:pPr>
        <w:snapToGrid w:val="0"/>
        <w:spacing w:line="240" w:lineRule="auto"/>
        <w:rPr>
          <w:sz w:val="24"/>
          <w:szCs w:val="24"/>
        </w:rPr>
      </w:pPr>
      <w:r w:rsidRPr="00CD4BD8">
        <w:rPr>
          <w:sz w:val="24"/>
          <w:szCs w:val="24"/>
        </w:rPr>
        <w:t xml:space="preserve">                                                             Шатурская ГРЭС  ОАО «Э.ОН Рос-сия»   </w:t>
      </w:r>
    </w:p>
    <w:p w:rsidR="00CD4BD8" w:rsidRPr="00CD4BD8" w:rsidRDefault="00CD4BD8" w:rsidP="00CD4BD8">
      <w:pPr>
        <w:snapToGrid w:val="0"/>
        <w:spacing w:line="240" w:lineRule="auto"/>
        <w:rPr>
          <w:sz w:val="24"/>
          <w:szCs w:val="24"/>
        </w:rPr>
      </w:pPr>
    </w:p>
    <w:p w:rsidR="00CD4BD8" w:rsidRPr="00CD4BD8" w:rsidRDefault="00CD4BD8" w:rsidP="00CD4BD8">
      <w:pPr>
        <w:snapToGrid w:val="0"/>
        <w:spacing w:line="240" w:lineRule="auto"/>
        <w:rPr>
          <w:sz w:val="24"/>
          <w:szCs w:val="24"/>
        </w:rPr>
      </w:pPr>
      <w:r w:rsidRPr="00CD4BD8">
        <w:rPr>
          <w:sz w:val="24"/>
          <w:szCs w:val="24"/>
        </w:rPr>
        <w:t xml:space="preserve">  _____________/_________ /                      _____________Бакурин С.Ф.   </w:t>
      </w:r>
    </w:p>
    <w:p w:rsidR="00CD4BD8" w:rsidRPr="00CD4BD8" w:rsidRDefault="00CD4BD8" w:rsidP="00CD4BD8">
      <w:pPr>
        <w:snapToGrid w:val="0"/>
        <w:spacing w:line="240" w:lineRule="auto"/>
        <w:rPr>
          <w:sz w:val="24"/>
          <w:szCs w:val="24"/>
        </w:rPr>
      </w:pPr>
      <w:r w:rsidRPr="00CD4BD8">
        <w:rPr>
          <w:sz w:val="24"/>
          <w:szCs w:val="24"/>
        </w:rPr>
        <w:t xml:space="preserve">                                  МП                                              МП</w:t>
      </w:r>
    </w:p>
    <w:p w:rsidR="00CD4BD8" w:rsidRPr="00307FD3" w:rsidRDefault="00CD4BD8" w:rsidP="00CD4BD8">
      <w:pPr>
        <w:snapToGrid w:val="0"/>
        <w:rPr>
          <w:sz w:val="26"/>
          <w:szCs w:val="26"/>
        </w:rPr>
      </w:pPr>
    </w:p>
    <w:p w:rsidR="00CD4BD8" w:rsidRPr="00CD4BD8" w:rsidRDefault="00CD4BD8" w:rsidP="00CD4BD8"/>
    <w:p w:rsidR="00E044C1" w:rsidRDefault="00406535" w:rsidP="00FC484D">
      <w:pPr>
        <w:pStyle w:val="1"/>
        <w:numPr>
          <w:ilvl w:val="0"/>
          <w:numId w:val="40"/>
        </w:numPr>
        <w:spacing w:before="0" w:after="0" w:line="276" w:lineRule="auto"/>
        <w:jc w:val="both"/>
        <w:rPr>
          <w:rFonts w:ascii="Times New Roman" w:hAnsi="Times New Roman"/>
          <w:sz w:val="24"/>
          <w:szCs w:val="24"/>
        </w:rPr>
      </w:pPr>
      <w:bookmarkStart w:id="114" w:name="_Toc425956820"/>
      <w:r w:rsidRPr="00CC6391">
        <w:rPr>
          <w:rFonts w:ascii="Times New Roman" w:hAnsi="Times New Roman"/>
          <w:sz w:val="24"/>
          <w:szCs w:val="24"/>
        </w:rPr>
        <w:t>Т</w:t>
      </w:r>
      <w:r w:rsidR="00B1053C" w:rsidRPr="00CC6391">
        <w:rPr>
          <w:rFonts w:ascii="Times New Roman" w:hAnsi="Times New Roman"/>
          <w:sz w:val="24"/>
          <w:szCs w:val="24"/>
        </w:rPr>
        <w:t xml:space="preserve">ЕХНИЧЕСКАЯ ЧАСТЬ </w:t>
      </w:r>
      <w:bookmarkEnd w:id="114"/>
    </w:p>
    <w:p w:rsidR="00CD4BD8" w:rsidRPr="00CD4BD8" w:rsidRDefault="00CD4BD8" w:rsidP="00131C5D">
      <w:pPr>
        <w:spacing w:line="240" w:lineRule="auto"/>
        <w:jc w:val="center"/>
        <w:rPr>
          <w:b/>
          <w:sz w:val="24"/>
          <w:szCs w:val="24"/>
        </w:rPr>
      </w:pPr>
      <w:r w:rsidRPr="00CD4BD8">
        <w:rPr>
          <w:b/>
          <w:sz w:val="24"/>
          <w:szCs w:val="24"/>
        </w:rPr>
        <w:t>Техническое задание</w:t>
      </w:r>
    </w:p>
    <w:p w:rsidR="00CD4BD8" w:rsidRDefault="00CD4BD8" w:rsidP="00131C5D">
      <w:pPr>
        <w:spacing w:line="240" w:lineRule="auto"/>
        <w:jc w:val="center"/>
        <w:rPr>
          <w:b/>
          <w:sz w:val="24"/>
          <w:szCs w:val="24"/>
        </w:rPr>
      </w:pPr>
      <w:r w:rsidRPr="00CD4BD8">
        <w:rPr>
          <w:b/>
          <w:sz w:val="24"/>
          <w:szCs w:val="24"/>
        </w:rPr>
        <w:t xml:space="preserve"> на ремонт и техническое обслуживание автотранспортных средств</w:t>
      </w:r>
    </w:p>
    <w:p w:rsidR="00131C5D" w:rsidRPr="00CD4BD8" w:rsidRDefault="00131C5D" w:rsidP="00131C5D">
      <w:pPr>
        <w:spacing w:line="240" w:lineRule="auto"/>
        <w:jc w:val="center"/>
        <w:rPr>
          <w:b/>
          <w:sz w:val="24"/>
          <w:szCs w:val="24"/>
        </w:rPr>
      </w:pPr>
    </w:p>
    <w:p w:rsidR="00CD4BD8" w:rsidRDefault="00CD4BD8" w:rsidP="00131C5D">
      <w:pPr>
        <w:spacing w:line="240" w:lineRule="auto"/>
        <w:jc w:val="left"/>
        <w:rPr>
          <w:sz w:val="24"/>
          <w:szCs w:val="24"/>
        </w:rPr>
      </w:pPr>
      <w:r w:rsidRPr="00CD4BD8">
        <w:rPr>
          <w:b/>
          <w:sz w:val="24"/>
          <w:szCs w:val="24"/>
        </w:rPr>
        <w:t>1.Наименование филиала:</w:t>
      </w:r>
      <w:r w:rsidRPr="00CD4BD8">
        <w:rPr>
          <w:sz w:val="24"/>
          <w:szCs w:val="24"/>
        </w:rPr>
        <w:t xml:space="preserve"> Филиал «Шатурская  ГРЭС» ОАО  «Э.ОН Россия»</w:t>
      </w:r>
    </w:p>
    <w:p w:rsidR="00131C5D" w:rsidRPr="00CD4BD8" w:rsidRDefault="00131C5D" w:rsidP="00131C5D">
      <w:pPr>
        <w:spacing w:line="240" w:lineRule="auto"/>
        <w:jc w:val="left"/>
        <w:rPr>
          <w:sz w:val="24"/>
          <w:szCs w:val="24"/>
        </w:rPr>
      </w:pPr>
    </w:p>
    <w:p w:rsidR="00CD4BD8" w:rsidRPr="00CD4BD8" w:rsidRDefault="00CD4BD8" w:rsidP="00131C5D">
      <w:pPr>
        <w:spacing w:line="240" w:lineRule="auto"/>
        <w:jc w:val="left"/>
        <w:rPr>
          <w:b/>
          <w:sz w:val="24"/>
          <w:szCs w:val="24"/>
        </w:rPr>
      </w:pPr>
      <w:r w:rsidRPr="00CD4BD8">
        <w:rPr>
          <w:b/>
          <w:sz w:val="24"/>
          <w:szCs w:val="24"/>
        </w:rPr>
        <w:t>2.Перечень автотранспорта для ремонта и технического обслуживания.</w:t>
      </w:r>
    </w:p>
    <w:tbl>
      <w:tblPr>
        <w:tblW w:w="10206" w:type="dxa"/>
        <w:jc w:val="center"/>
        <w:tblInd w:w="-459" w:type="dxa"/>
        <w:tblLook w:val="04A0" w:firstRow="1" w:lastRow="0" w:firstColumn="1" w:lastColumn="0" w:noHBand="0" w:noVBand="1"/>
      </w:tblPr>
      <w:tblGrid>
        <w:gridCol w:w="709"/>
        <w:gridCol w:w="2442"/>
        <w:gridCol w:w="1701"/>
        <w:gridCol w:w="3040"/>
        <w:gridCol w:w="2314"/>
      </w:tblGrid>
      <w:tr w:rsidR="00CD4BD8" w:rsidRPr="00CD4BD8" w:rsidTr="00131C5D">
        <w:trPr>
          <w:trHeight w:val="585"/>
          <w:jc w:val="center"/>
        </w:trPr>
        <w:tc>
          <w:tcPr>
            <w:tcW w:w="709"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CD4BD8" w:rsidRPr="00CD4BD8" w:rsidRDefault="00CD4BD8" w:rsidP="00131C5D">
            <w:pPr>
              <w:spacing w:line="240" w:lineRule="auto"/>
              <w:jc w:val="center"/>
              <w:rPr>
                <w:b/>
                <w:bCs/>
                <w:color w:val="000000"/>
                <w:sz w:val="24"/>
                <w:szCs w:val="24"/>
              </w:rPr>
            </w:pPr>
            <w:r w:rsidRPr="00CD4BD8">
              <w:rPr>
                <w:b/>
                <w:sz w:val="24"/>
                <w:szCs w:val="24"/>
              </w:rPr>
              <w:t xml:space="preserve"> </w:t>
            </w:r>
            <w:r w:rsidRPr="00CD4BD8">
              <w:rPr>
                <w:b/>
                <w:bCs/>
                <w:color w:val="000000"/>
                <w:sz w:val="24"/>
                <w:szCs w:val="24"/>
              </w:rPr>
              <w:t>№ п/п</w:t>
            </w:r>
          </w:p>
        </w:tc>
        <w:tc>
          <w:tcPr>
            <w:tcW w:w="2442"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CD4BD8" w:rsidRPr="00CD4BD8" w:rsidRDefault="00CD4BD8" w:rsidP="00131C5D">
            <w:pPr>
              <w:spacing w:line="240" w:lineRule="auto"/>
              <w:ind w:firstLine="0"/>
              <w:rPr>
                <w:b/>
                <w:bCs/>
                <w:color w:val="000000"/>
                <w:sz w:val="24"/>
                <w:szCs w:val="24"/>
              </w:rPr>
            </w:pPr>
            <w:r w:rsidRPr="00CD4BD8">
              <w:rPr>
                <w:b/>
                <w:bCs/>
                <w:color w:val="000000"/>
                <w:sz w:val="24"/>
                <w:szCs w:val="24"/>
              </w:rPr>
              <w:t>Марка автомобиля</w:t>
            </w:r>
          </w:p>
        </w:tc>
        <w:tc>
          <w:tcPr>
            <w:tcW w:w="1701"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CD4BD8" w:rsidRPr="00CD4BD8" w:rsidRDefault="00CD4BD8" w:rsidP="00131C5D">
            <w:pPr>
              <w:spacing w:line="240" w:lineRule="auto"/>
              <w:ind w:firstLine="0"/>
              <w:rPr>
                <w:b/>
                <w:bCs/>
                <w:color w:val="000000"/>
                <w:sz w:val="24"/>
                <w:szCs w:val="24"/>
              </w:rPr>
            </w:pPr>
            <w:r w:rsidRPr="00CD4BD8">
              <w:rPr>
                <w:b/>
                <w:bCs/>
                <w:color w:val="000000"/>
                <w:sz w:val="24"/>
                <w:szCs w:val="24"/>
              </w:rPr>
              <w:t>Гос. номер</w:t>
            </w:r>
          </w:p>
        </w:tc>
        <w:tc>
          <w:tcPr>
            <w:tcW w:w="304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CD4BD8" w:rsidRPr="00CD4BD8" w:rsidRDefault="00CD4BD8" w:rsidP="00131C5D">
            <w:pPr>
              <w:spacing w:line="240" w:lineRule="auto"/>
              <w:ind w:firstLine="0"/>
              <w:rPr>
                <w:b/>
                <w:bCs/>
                <w:color w:val="000000"/>
                <w:sz w:val="24"/>
                <w:szCs w:val="24"/>
              </w:rPr>
            </w:pPr>
            <w:r w:rsidRPr="00CD4BD8">
              <w:rPr>
                <w:b/>
                <w:bCs/>
                <w:color w:val="000000"/>
                <w:sz w:val="24"/>
                <w:szCs w:val="24"/>
              </w:rPr>
              <w:t>Индефикационный номер</w:t>
            </w:r>
          </w:p>
        </w:tc>
        <w:tc>
          <w:tcPr>
            <w:tcW w:w="2314"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CD4BD8" w:rsidRPr="00CD4BD8" w:rsidRDefault="00CD4BD8" w:rsidP="00131C5D">
            <w:pPr>
              <w:spacing w:line="240" w:lineRule="auto"/>
              <w:ind w:firstLine="0"/>
              <w:rPr>
                <w:b/>
                <w:bCs/>
                <w:color w:val="000000"/>
                <w:sz w:val="24"/>
                <w:szCs w:val="24"/>
              </w:rPr>
            </w:pPr>
            <w:r w:rsidRPr="00CD4BD8">
              <w:rPr>
                <w:b/>
                <w:bCs/>
                <w:color w:val="000000"/>
                <w:sz w:val="24"/>
                <w:szCs w:val="24"/>
              </w:rPr>
              <w:t>Количество единиц</w:t>
            </w:r>
          </w:p>
        </w:tc>
      </w:tr>
      <w:tr w:rsidR="00CD4BD8" w:rsidRPr="00CD4BD8" w:rsidTr="00131C5D">
        <w:trPr>
          <w:trHeight w:val="315"/>
          <w:jc w:val="center"/>
        </w:trPr>
        <w:tc>
          <w:tcPr>
            <w:tcW w:w="709" w:type="dxa"/>
            <w:vMerge/>
            <w:tcBorders>
              <w:top w:val="single" w:sz="8" w:space="0" w:color="auto"/>
              <w:left w:val="single" w:sz="8" w:space="0" w:color="auto"/>
              <w:bottom w:val="single" w:sz="8" w:space="0" w:color="000000"/>
              <w:right w:val="single" w:sz="8" w:space="0" w:color="auto"/>
            </w:tcBorders>
            <w:vAlign w:val="center"/>
            <w:hideMark/>
          </w:tcPr>
          <w:p w:rsidR="00CD4BD8" w:rsidRPr="00CD4BD8" w:rsidRDefault="00CD4BD8" w:rsidP="00131C5D">
            <w:pPr>
              <w:spacing w:line="240" w:lineRule="auto"/>
              <w:jc w:val="left"/>
              <w:rPr>
                <w:b/>
                <w:bCs/>
                <w:color w:val="000000"/>
                <w:sz w:val="24"/>
                <w:szCs w:val="24"/>
              </w:rPr>
            </w:pPr>
          </w:p>
        </w:tc>
        <w:tc>
          <w:tcPr>
            <w:tcW w:w="2442" w:type="dxa"/>
            <w:vMerge/>
            <w:tcBorders>
              <w:top w:val="single" w:sz="8" w:space="0" w:color="auto"/>
              <w:left w:val="single" w:sz="8" w:space="0" w:color="auto"/>
              <w:bottom w:val="single" w:sz="8" w:space="0" w:color="000000"/>
              <w:right w:val="single" w:sz="8" w:space="0" w:color="auto"/>
            </w:tcBorders>
            <w:vAlign w:val="center"/>
            <w:hideMark/>
          </w:tcPr>
          <w:p w:rsidR="00CD4BD8" w:rsidRPr="00CD4BD8" w:rsidRDefault="00CD4BD8" w:rsidP="00131C5D">
            <w:pPr>
              <w:spacing w:line="240" w:lineRule="auto"/>
              <w:jc w:val="left"/>
              <w:rPr>
                <w:b/>
                <w:bCs/>
                <w:color w:val="000000"/>
                <w:sz w:val="24"/>
                <w:szCs w:val="24"/>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rsidR="00CD4BD8" w:rsidRPr="00CD4BD8" w:rsidRDefault="00CD4BD8" w:rsidP="00131C5D">
            <w:pPr>
              <w:spacing w:line="240" w:lineRule="auto"/>
              <w:jc w:val="left"/>
              <w:rPr>
                <w:b/>
                <w:bCs/>
                <w:color w:val="000000"/>
                <w:sz w:val="24"/>
                <w:szCs w:val="24"/>
              </w:rPr>
            </w:pPr>
          </w:p>
        </w:tc>
        <w:tc>
          <w:tcPr>
            <w:tcW w:w="3040" w:type="dxa"/>
            <w:vMerge/>
            <w:tcBorders>
              <w:top w:val="single" w:sz="8" w:space="0" w:color="auto"/>
              <w:left w:val="single" w:sz="8" w:space="0" w:color="auto"/>
              <w:bottom w:val="single" w:sz="8" w:space="0" w:color="000000"/>
              <w:right w:val="single" w:sz="8" w:space="0" w:color="auto"/>
            </w:tcBorders>
            <w:vAlign w:val="center"/>
            <w:hideMark/>
          </w:tcPr>
          <w:p w:rsidR="00CD4BD8" w:rsidRPr="00CD4BD8" w:rsidRDefault="00CD4BD8" w:rsidP="00131C5D">
            <w:pPr>
              <w:spacing w:line="240" w:lineRule="auto"/>
              <w:jc w:val="left"/>
              <w:rPr>
                <w:b/>
                <w:bCs/>
                <w:color w:val="000000"/>
                <w:sz w:val="24"/>
                <w:szCs w:val="24"/>
              </w:rPr>
            </w:pPr>
          </w:p>
        </w:tc>
        <w:tc>
          <w:tcPr>
            <w:tcW w:w="2314" w:type="dxa"/>
            <w:vMerge/>
            <w:tcBorders>
              <w:top w:val="single" w:sz="8" w:space="0" w:color="auto"/>
              <w:left w:val="single" w:sz="8" w:space="0" w:color="auto"/>
              <w:bottom w:val="single" w:sz="8" w:space="0" w:color="000000"/>
              <w:right w:val="single" w:sz="8" w:space="0" w:color="auto"/>
            </w:tcBorders>
            <w:vAlign w:val="center"/>
            <w:hideMark/>
          </w:tcPr>
          <w:p w:rsidR="00CD4BD8" w:rsidRPr="00CD4BD8" w:rsidRDefault="00CD4BD8" w:rsidP="00131C5D">
            <w:pPr>
              <w:spacing w:line="240" w:lineRule="auto"/>
              <w:jc w:val="left"/>
              <w:rPr>
                <w:b/>
                <w:bCs/>
                <w:color w:val="000000"/>
                <w:sz w:val="24"/>
                <w:szCs w:val="24"/>
              </w:rPr>
            </w:pPr>
          </w:p>
        </w:tc>
      </w:tr>
      <w:tr w:rsidR="00CD4BD8" w:rsidRPr="00CD4BD8" w:rsidTr="00131C5D">
        <w:trPr>
          <w:trHeight w:val="1035"/>
          <w:jc w:val="center"/>
        </w:trPr>
        <w:tc>
          <w:tcPr>
            <w:tcW w:w="709"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rsidR="00CD4BD8" w:rsidRPr="00CD4BD8" w:rsidRDefault="00CD4BD8" w:rsidP="00131C5D">
            <w:pPr>
              <w:spacing w:line="240" w:lineRule="auto"/>
              <w:ind w:firstLine="0"/>
              <w:rPr>
                <w:b/>
                <w:color w:val="000000"/>
                <w:sz w:val="24"/>
                <w:szCs w:val="24"/>
              </w:rPr>
            </w:pPr>
            <w:r w:rsidRPr="00CD4BD8">
              <w:rPr>
                <w:b/>
                <w:color w:val="000000"/>
                <w:sz w:val="24"/>
                <w:szCs w:val="24"/>
              </w:rPr>
              <w:t>1</w:t>
            </w:r>
          </w:p>
        </w:tc>
        <w:tc>
          <w:tcPr>
            <w:tcW w:w="244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D4BD8" w:rsidRPr="00CD4BD8" w:rsidRDefault="00CD4BD8" w:rsidP="00131C5D">
            <w:pPr>
              <w:spacing w:line="240" w:lineRule="auto"/>
              <w:ind w:firstLine="0"/>
              <w:jc w:val="left"/>
              <w:rPr>
                <w:color w:val="000000"/>
                <w:sz w:val="24"/>
                <w:szCs w:val="24"/>
              </w:rPr>
            </w:pPr>
            <w:r w:rsidRPr="00CD4BD8">
              <w:rPr>
                <w:color w:val="000000"/>
                <w:sz w:val="24"/>
                <w:szCs w:val="24"/>
              </w:rPr>
              <w:t xml:space="preserve">Автомобиль Hyundai HD-120(бортовая) </w:t>
            </w:r>
          </w:p>
        </w:tc>
        <w:tc>
          <w:tcPr>
            <w:tcW w:w="1701"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rsidR="00CD4BD8" w:rsidRPr="00CD4BD8" w:rsidRDefault="00CD4BD8" w:rsidP="00131C5D">
            <w:pPr>
              <w:spacing w:line="240" w:lineRule="auto"/>
              <w:ind w:firstLine="0"/>
              <w:rPr>
                <w:color w:val="000000"/>
                <w:sz w:val="24"/>
                <w:szCs w:val="24"/>
              </w:rPr>
            </w:pPr>
            <w:r w:rsidRPr="00CD4BD8">
              <w:rPr>
                <w:color w:val="000000"/>
                <w:sz w:val="24"/>
                <w:szCs w:val="24"/>
              </w:rPr>
              <w:t>М062МК150</w:t>
            </w:r>
          </w:p>
        </w:tc>
        <w:tc>
          <w:tcPr>
            <w:tcW w:w="304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D4BD8" w:rsidRPr="00CD4BD8" w:rsidRDefault="00CD4BD8" w:rsidP="00131C5D">
            <w:pPr>
              <w:spacing w:line="240" w:lineRule="auto"/>
              <w:ind w:firstLine="0"/>
              <w:rPr>
                <w:color w:val="000000"/>
                <w:sz w:val="24"/>
                <w:szCs w:val="24"/>
              </w:rPr>
            </w:pPr>
            <w:r w:rsidRPr="00CD4BD8">
              <w:rPr>
                <w:color w:val="000000"/>
                <w:sz w:val="24"/>
                <w:szCs w:val="24"/>
                <w:lang w:val="en-US"/>
              </w:rPr>
              <w:t>XUH27957E80000033</w:t>
            </w:r>
          </w:p>
        </w:tc>
        <w:tc>
          <w:tcPr>
            <w:tcW w:w="2314"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rsidR="00CD4BD8" w:rsidRPr="00CD4BD8" w:rsidRDefault="00CD4BD8" w:rsidP="00131C5D">
            <w:pPr>
              <w:spacing w:line="240" w:lineRule="auto"/>
              <w:ind w:firstLine="0"/>
              <w:rPr>
                <w:color w:val="000000"/>
                <w:sz w:val="24"/>
                <w:szCs w:val="24"/>
              </w:rPr>
            </w:pPr>
            <w:r w:rsidRPr="00CD4BD8">
              <w:rPr>
                <w:color w:val="000000"/>
                <w:sz w:val="24"/>
                <w:szCs w:val="24"/>
              </w:rPr>
              <w:t>1</w:t>
            </w:r>
          </w:p>
        </w:tc>
      </w:tr>
      <w:tr w:rsidR="00CD4BD8" w:rsidRPr="00CD4BD8" w:rsidTr="00131C5D">
        <w:trPr>
          <w:trHeight w:val="299"/>
          <w:jc w:val="center"/>
        </w:trPr>
        <w:tc>
          <w:tcPr>
            <w:tcW w:w="709" w:type="dxa"/>
            <w:vMerge/>
            <w:tcBorders>
              <w:top w:val="nil"/>
              <w:left w:val="single" w:sz="8" w:space="0" w:color="auto"/>
              <w:bottom w:val="single" w:sz="8" w:space="0" w:color="000000"/>
              <w:right w:val="single" w:sz="8" w:space="0" w:color="auto"/>
            </w:tcBorders>
            <w:vAlign w:val="center"/>
            <w:hideMark/>
          </w:tcPr>
          <w:p w:rsidR="00CD4BD8" w:rsidRPr="00CD4BD8" w:rsidRDefault="00CD4BD8" w:rsidP="00131C5D">
            <w:pPr>
              <w:spacing w:line="240" w:lineRule="auto"/>
              <w:jc w:val="center"/>
              <w:rPr>
                <w:b/>
                <w:color w:val="000000"/>
                <w:sz w:val="24"/>
                <w:szCs w:val="24"/>
              </w:rPr>
            </w:pPr>
          </w:p>
        </w:tc>
        <w:tc>
          <w:tcPr>
            <w:tcW w:w="2442" w:type="dxa"/>
            <w:vMerge/>
            <w:tcBorders>
              <w:top w:val="nil"/>
              <w:left w:val="single" w:sz="8" w:space="0" w:color="auto"/>
              <w:bottom w:val="single" w:sz="8" w:space="0" w:color="000000"/>
              <w:right w:val="single" w:sz="8" w:space="0" w:color="auto"/>
            </w:tcBorders>
            <w:vAlign w:val="center"/>
            <w:hideMark/>
          </w:tcPr>
          <w:p w:rsidR="00CD4BD8" w:rsidRPr="00CD4BD8" w:rsidRDefault="00CD4BD8" w:rsidP="00131C5D">
            <w:pPr>
              <w:spacing w:line="240" w:lineRule="auto"/>
              <w:jc w:val="left"/>
              <w:rPr>
                <w:color w:val="000000"/>
                <w:sz w:val="24"/>
                <w:szCs w:val="24"/>
              </w:rPr>
            </w:pPr>
          </w:p>
        </w:tc>
        <w:tc>
          <w:tcPr>
            <w:tcW w:w="1701" w:type="dxa"/>
            <w:vMerge/>
            <w:tcBorders>
              <w:top w:val="nil"/>
              <w:left w:val="single" w:sz="8" w:space="0" w:color="auto"/>
              <w:bottom w:val="single" w:sz="8" w:space="0" w:color="000000"/>
              <w:right w:val="single" w:sz="8" w:space="0" w:color="auto"/>
            </w:tcBorders>
            <w:vAlign w:val="center"/>
            <w:hideMark/>
          </w:tcPr>
          <w:p w:rsidR="00CD4BD8" w:rsidRPr="00CD4BD8" w:rsidRDefault="00CD4BD8" w:rsidP="00131C5D">
            <w:pPr>
              <w:spacing w:line="240" w:lineRule="auto"/>
              <w:jc w:val="left"/>
              <w:rPr>
                <w:color w:val="000000"/>
                <w:sz w:val="24"/>
                <w:szCs w:val="24"/>
              </w:rPr>
            </w:pPr>
          </w:p>
        </w:tc>
        <w:tc>
          <w:tcPr>
            <w:tcW w:w="3040" w:type="dxa"/>
            <w:vMerge/>
            <w:tcBorders>
              <w:top w:val="nil"/>
              <w:left w:val="single" w:sz="8" w:space="0" w:color="auto"/>
              <w:bottom w:val="single" w:sz="8" w:space="0" w:color="000000"/>
              <w:right w:val="single" w:sz="8" w:space="0" w:color="auto"/>
            </w:tcBorders>
            <w:vAlign w:val="center"/>
            <w:hideMark/>
          </w:tcPr>
          <w:p w:rsidR="00CD4BD8" w:rsidRPr="00CD4BD8" w:rsidRDefault="00CD4BD8" w:rsidP="00131C5D">
            <w:pPr>
              <w:spacing w:line="240" w:lineRule="auto"/>
              <w:jc w:val="left"/>
              <w:rPr>
                <w:color w:val="000000"/>
                <w:sz w:val="24"/>
                <w:szCs w:val="24"/>
              </w:rPr>
            </w:pPr>
          </w:p>
        </w:tc>
        <w:tc>
          <w:tcPr>
            <w:tcW w:w="2314" w:type="dxa"/>
            <w:vMerge/>
            <w:tcBorders>
              <w:top w:val="nil"/>
              <w:left w:val="single" w:sz="8" w:space="0" w:color="auto"/>
              <w:bottom w:val="single" w:sz="8" w:space="0" w:color="000000"/>
              <w:right w:val="single" w:sz="8" w:space="0" w:color="auto"/>
            </w:tcBorders>
            <w:vAlign w:val="center"/>
            <w:hideMark/>
          </w:tcPr>
          <w:p w:rsidR="00CD4BD8" w:rsidRPr="00CD4BD8" w:rsidRDefault="00CD4BD8" w:rsidP="00131C5D">
            <w:pPr>
              <w:spacing w:line="240" w:lineRule="auto"/>
              <w:jc w:val="center"/>
              <w:rPr>
                <w:color w:val="000000"/>
                <w:sz w:val="24"/>
                <w:szCs w:val="24"/>
              </w:rPr>
            </w:pPr>
          </w:p>
        </w:tc>
      </w:tr>
      <w:tr w:rsidR="00CD4BD8" w:rsidRPr="00CD4BD8" w:rsidTr="00131C5D">
        <w:trPr>
          <w:trHeight w:val="915"/>
          <w:jc w:val="center"/>
        </w:trPr>
        <w:tc>
          <w:tcPr>
            <w:tcW w:w="709" w:type="dxa"/>
            <w:tcBorders>
              <w:top w:val="nil"/>
              <w:left w:val="single" w:sz="8" w:space="0" w:color="auto"/>
              <w:bottom w:val="single" w:sz="8" w:space="0" w:color="auto"/>
              <w:right w:val="single" w:sz="8" w:space="0" w:color="auto"/>
            </w:tcBorders>
            <w:shd w:val="clear" w:color="000000" w:fill="FFFFFF"/>
            <w:noWrap/>
            <w:vAlign w:val="center"/>
            <w:hideMark/>
          </w:tcPr>
          <w:p w:rsidR="00CD4BD8" w:rsidRPr="00CD4BD8" w:rsidRDefault="00CD4BD8" w:rsidP="00131C5D">
            <w:pPr>
              <w:spacing w:line="240" w:lineRule="auto"/>
              <w:ind w:firstLine="0"/>
              <w:rPr>
                <w:b/>
                <w:color w:val="000000"/>
                <w:sz w:val="24"/>
                <w:szCs w:val="24"/>
              </w:rPr>
            </w:pPr>
            <w:r w:rsidRPr="00CD4BD8">
              <w:rPr>
                <w:b/>
                <w:color w:val="000000"/>
                <w:sz w:val="24"/>
                <w:szCs w:val="24"/>
              </w:rPr>
              <w:t>2</w:t>
            </w:r>
          </w:p>
        </w:tc>
        <w:tc>
          <w:tcPr>
            <w:tcW w:w="2442" w:type="dxa"/>
            <w:tcBorders>
              <w:top w:val="nil"/>
              <w:left w:val="nil"/>
              <w:bottom w:val="single" w:sz="8" w:space="0" w:color="auto"/>
              <w:right w:val="single" w:sz="8" w:space="0" w:color="auto"/>
            </w:tcBorders>
            <w:shd w:val="clear" w:color="000000" w:fill="FFFFFF"/>
            <w:vAlign w:val="center"/>
            <w:hideMark/>
          </w:tcPr>
          <w:p w:rsidR="00CD4BD8" w:rsidRPr="00CD4BD8" w:rsidRDefault="00CD4BD8" w:rsidP="00131C5D">
            <w:pPr>
              <w:spacing w:line="240" w:lineRule="auto"/>
              <w:ind w:firstLine="0"/>
              <w:jc w:val="left"/>
              <w:rPr>
                <w:color w:val="000000"/>
                <w:sz w:val="24"/>
                <w:szCs w:val="24"/>
              </w:rPr>
            </w:pPr>
            <w:r w:rsidRPr="00CD4BD8">
              <w:rPr>
                <w:color w:val="000000"/>
                <w:sz w:val="24"/>
                <w:szCs w:val="24"/>
              </w:rPr>
              <w:t>Автосамосвал   Hyundai HD -270 (самосвал)</w:t>
            </w:r>
          </w:p>
        </w:tc>
        <w:tc>
          <w:tcPr>
            <w:tcW w:w="1701" w:type="dxa"/>
            <w:tcBorders>
              <w:top w:val="nil"/>
              <w:left w:val="nil"/>
              <w:bottom w:val="single" w:sz="8" w:space="0" w:color="auto"/>
              <w:right w:val="nil"/>
            </w:tcBorders>
            <w:shd w:val="clear" w:color="000000" w:fill="FFFFFF"/>
            <w:noWrap/>
            <w:vAlign w:val="center"/>
            <w:hideMark/>
          </w:tcPr>
          <w:p w:rsidR="00CD4BD8" w:rsidRPr="00CD4BD8" w:rsidRDefault="00CD4BD8" w:rsidP="00131C5D">
            <w:pPr>
              <w:spacing w:line="240" w:lineRule="auto"/>
              <w:ind w:firstLine="0"/>
              <w:rPr>
                <w:color w:val="000000"/>
                <w:sz w:val="24"/>
                <w:szCs w:val="24"/>
              </w:rPr>
            </w:pPr>
            <w:r w:rsidRPr="00CD4BD8">
              <w:rPr>
                <w:color w:val="000000"/>
                <w:sz w:val="24"/>
                <w:szCs w:val="24"/>
              </w:rPr>
              <w:t>М 064 МК 150</w:t>
            </w:r>
          </w:p>
        </w:tc>
        <w:tc>
          <w:tcPr>
            <w:tcW w:w="3040" w:type="dxa"/>
            <w:tcBorders>
              <w:top w:val="nil"/>
              <w:left w:val="single" w:sz="8" w:space="0" w:color="auto"/>
              <w:bottom w:val="single" w:sz="8" w:space="0" w:color="auto"/>
              <w:right w:val="single" w:sz="8" w:space="0" w:color="auto"/>
            </w:tcBorders>
            <w:shd w:val="clear" w:color="000000" w:fill="FFFFFF"/>
            <w:vAlign w:val="center"/>
            <w:hideMark/>
          </w:tcPr>
          <w:p w:rsidR="00CD4BD8" w:rsidRPr="00CD4BD8" w:rsidRDefault="00CD4BD8" w:rsidP="00131C5D">
            <w:pPr>
              <w:spacing w:line="240" w:lineRule="auto"/>
              <w:ind w:firstLine="0"/>
              <w:rPr>
                <w:color w:val="000000"/>
                <w:sz w:val="24"/>
                <w:szCs w:val="24"/>
              </w:rPr>
            </w:pPr>
            <w:r w:rsidRPr="00CD4BD8">
              <w:rPr>
                <w:color w:val="000000"/>
                <w:sz w:val="24"/>
                <w:szCs w:val="24"/>
                <w:lang w:val="en-US"/>
              </w:rPr>
              <w:t>KMCDB18CP8C021091</w:t>
            </w:r>
          </w:p>
        </w:tc>
        <w:tc>
          <w:tcPr>
            <w:tcW w:w="2314" w:type="dxa"/>
            <w:tcBorders>
              <w:top w:val="nil"/>
              <w:left w:val="nil"/>
              <w:bottom w:val="single" w:sz="8" w:space="0" w:color="auto"/>
              <w:right w:val="single" w:sz="8" w:space="0" w:color="auto"/>
            </w:tcBorders>
            <w:shd w:val="clear" w:color="000000" w:fill="FFFFFF"/>
            <w:noWrap/>
            <w:vAlign w:val="center"/>
            <w:hideMark/>
          </w:tcPr>
          <w:p w:rsidR="00CD4BD8" w:rsidRPr="00CD4BD8" w:rsidRDefault="00CD4BD8" w:rsidP="00131C5D">
            <w:pPr>
              <w:spacing w:line="240" w:lineRule="auto"/>
              <w:ind w:firstLine="0"/>
              <w:rPr>
                <w:color w:val="000000"/>
                <w:sz w:val="24"/>
                <w:szCs w:val="24"/>
              </w:rPr>
            </w:pPr>
            <w:r w:rsidRPr="00CD4BD8">
              <w:rPr>
                <w:color w:val="000000"/>
                <w:sz w:val="24"/>
                <w:szCs w:val="24"/>
              </w:rPr>
              <w:t>1</w:t>
            </w:r>
          </w:p>
        </w:tc>
      </w:tr>
      <w:tr w:rsidR="00CD4BD8" w:rsidRPr="00CD4BD8" w:rsidTr="00131C5D">
        <w:trPr>
          <w:trHeight w:val="615"/>
          <w:jc w:val="center"/>
        </w:trPr>
        <w:tc>
          <w:tcPr>
            <w:tcW w:w="709"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CD4BD8" w:rsidRPr="00CD4BD8" w:rsidRDefault="00CD4BD8" w:rsidP="00131C5D">
            <w:pPr>
              <w:spacing w:line="240" w:lineRule="auto"/>
              <w:ind w:firstLine="0"/>
              <w:rPr>
                <w:b/>
                <w:color w:val="000000"/>
                <w:sz w:val="24"/>
                <w:szCs w:val="24"/>
              </w:rPr>
            </w:pPr>
            <w:r w:rsidRPr="00CD4BD8">
              <w:rPr>
                <w:b/>
                <w:color w:val="000000"/>
                <w:sz w:val="24"/>
                <w:szCs w:val="24"/>
              </w:rPr>
              <w:t>3</w:t>
            </w:r>
          </w:p>
        </w:tc>
        <w:tc>
          <w:tcPr>
            <w:tcW w:w="2442" w:type="dxa"/>
            <w:tcBorders>
              <w:top w:val="single" w:sz="8" w:space="0" w:color="auto"/>
              <w:left w:val="nil"/>
              <w:bottom w:val="single" w:sz="8" w:space="0" w:color="auto"/>
              <w:right w:val="single" w:sz="8" w:space="0" w:color="auto"/>
            </w:tcBorders>
            <w:shd w:val="clear" w:color="000000" w:fill="FFFFFF"/>
            <w:vAlign w:val="center"/>
            <w:hideMark/>
          </w:tcPr>
          <w:p w:rsidR="00CD4BD8" w:rsidRPr="00CD4BD8" w:rsidRDefault="00CD4BD8" w:rsidP="00131C5D">
            <w:pPr>
              <w:spacing w:line="240" w:lineRule="auto"/>
              <w:ind w:firstLine="0"/>
              <w:jc w:val="left"/>
              <w:rPr>
                <w:color w:val="000000"/>
                <w:sz w:val="24"/>
                <w:szCs w:val="24"/>
              </w:rPr>
            </w:pPr>
            <w:r w:rsidRPr="00CD4BD8">
              <w:rPr>
                <w:color w:val="000000"/>
                <w:sz w:val="24"/>
                <w:szCs w:val="24"/>
              </w:rPr>
              <w:t>Автобус Hyundai Real</w:t>
            </w:r>
          </w:p>
        </w:tc>
        <w:tc>
          <w:tcPr>
            <w:tcW w:w="1701" w:type="dxa"/>
            <w:tcBorders>
              <w:top w:val="single" w:sz="8" w:space="0" w:color="auto"/>
              <w:left w:val="nil"/>
              <w:bottom w:val="single" w:sz="8" w:space="0" w:color="auto"/>
              <w:right w:val="nil"/>
            </w:tcBorders>
            <w:shd w:val="clear" w:color="000000" w:fill="FFFFFF"/>
            <w:noWrap/>
            <w:vAlign w:val="center"/>
            <w:hideMark/>
          </w:tcPr>
          <w:p w:rsidR="00CD4BD8" w:rsidRPr="00CD4BD8" w:rsidRDefault="00CD4BD8" w:rsidP="00131C5D">
            <w:pPr>
              <w:spacing w:line="240" w:lineRule="auto"/>
              <w:ind w:firstLine="0"/>
              <w:rPr>
                <w:color w:val="000000"/>
                <w:sz w:val="24"/>
                <w:szCs w:val="24"/>
              </w:rPr>
            </w:pPr>
            <w:r w:rsidRPr="00CD4BD8">
              <w:rPr>
                <w:color w:val="000000"/>
                <w:sz w:val="24"/>
                <w:szCs w:val="24"/>
              </w:rPr>
              <w:t>М 063 МК150</w:t>
            </w:r>
          </w:p>
        </w:tc>
        <w:tc>
          <w:tcPr>
            <w:tcW w:w="3040"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CD4BD8" w:rsidRPr="00CD4BD8" w:rsidRDefault="00CD4BD8" w:rsidP="00131C5D">
            <w:pPr>
              <w:spacing w:line="240" w:lineRule="auto"/>
              <w:ind w:firstLine="0"/>
              <w:rPr>
                <w:color w:val="000000"/>
                <w:sz w:val="24"/>
                <w:szCs w:val="24"/>
              </w:rPr>
            </w:pPr>
            <w:r w:rsidRPr="00CD4BD8">
              <w:rPr>
                <w:color w:val="000000"/>
                <w:sz w:val="24"/>
                <w:szCs w:val="24"/>
                <w:lang w:val="en-US"/>
              </w:rPr>
              <w:t>Z7EU3FBHX80000169</w:t>
            </w:r>
          </w:p>
        </w:tc>
        <w:tc>
          <w:tcPr>
            <w:tcW w:w="2314" w:type="dxa"/>
            <w:tcBorders>
              <w:top w:val="single" w:sz="8" w:space="0" w:color="auto"/>
              <w:left w:val="nil"/>
              <w:bottom w:val="single" w:sz="8" w:space="0" w:color="auto"/>
              <w:right w:val="single" w:sz="8" w:space="0" w:color="auto"/>
            </w:tcBorders>
            <w:shd w:val="clear" w:color="000000" w:fill="FFFFFF"/>
            <w:noWrap/>
            <w:vAlign w:val="center"/>
            <w:hideMark/>
          </w:tcPr>
          <w:p w:rsidR="00CD4BD8" w:rsidRPr="00CD4BD8" w:rsidRDefault="00CD4BD8" w:rsidP="00131C5D">
            <w:pPr>
              <w:spacing w:line="240" w:lineRule="auto"/>
              <w:ind w:firstLine="0"/>
              <w:rPr>
                <w:color w:val="000000"/>
                <w:sz w:val="24"/>
                <w:szCs w:val="24"/>
              </w:rPr>
            </w:pPr>
            <w:r w:rsidRPr="00CD4BD8">
              <w:rPr>
                <w:color w:val="000000"/>
                <w:sz w:val="24"/>
                <w:szCs w:val="24"/>
                <w:lang w:val="en-US"/>
              </w:rPr>
              <w:t>1</w:t>
            </w:r>
          </w:p>
        </w:tc>
      </w:tr>
      <w:tr w:rsidR="00CD4BD8" w:rsidRPr="00CD4BD8" w:rsidTr="00131C5D">
        <w:trPr>
          <w:trHeight w:val="615"/>
          <w:jc w:val="center"/>
        </w:trPr>
        <w:tc>
          <w:tcPr>
            <w:tcW w:w="709"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CD4BD8" w:rsidRPr="00CD4BD8" w:rsidRDefault="00CD4BD8" w:rsidP="00131C5D">
            <w:pPr>
              <w:spacing w:line="240" w:lineRule="auto"/>
              <w:ind w:firstLine="0"/>
              <w:rPr>
                <w:b/>
                <w:color w:val="000000"/>
                <w:sz w:val="24"/>
                <w:szCs w:val="24"/>
              </w:rPr>
            </w:pPr>
            <w:r w:rsidRPr="00CD4BD8">
              <w:rPr>
                <w:b/>
                <w:color w:val="000000"/>
                <w:sz w:val="24"/>
                <w:szCs w:val="24"/>
              </w:rPr>
              <w:t>4</w:t>
            </w:r>
          </w:p>
        </w:tc>
        <w:tc>
          <w:tcPr>
            <w:tcW w:w="2442" w:type="dxa"/>
            <w:tcBorders>
              <w:top w:val="single" w:sz="8" w:space="0" w:color="auto"/>
              <w:left w:val="nil"/>
              <w:bottom w:val="single" w:sz="8" w:space="0" w:color="auto"/>
              <w:right w:val="single" w:sz="8" w:space="0" w:color="auto"/>
            </w:tcBorders>
            <w:shd w:val="clear" w:color="000000" w:fill="FFFFFF"/>
            <w:vAlign w:val="center"/>
            <w:hideMark/>
          </w:tcPr>
          <w:p w:rsidR="00CD4BD8" w:rsidRPr="00CD4BD8" w:rsidRDefault="00CD4BD8" w:rsidP="00131C5D">
            <w:pPr>
              <w:spacing w:line="240" w:lineRule="auto"/>
              <w:ind w:firstLine="0"/>
              <w:jc w:val="left"/>
              <w:rPr>
                <w:color w:val="000000"/>
                <w:sz w:val="24"/>
                <w:szCs w:val="24"/>
              </w:rPr>
            </w:pPr>
            <w:r w:rsidRPr="00CD4BD8">
              <w:rPr>
                <w:color w:val="000000"/>
                <w:sz w:val="24"/>
                <w:szCs w:val="24"/>
              </w:rPr>
              <w:t>Автомобиль бортовой Hyndai HD-120</w:t>
            </w:r>
          </w:p>
        </w:tc>
        <w:tc>
          <w:tcPr>
            <w:tcW w:w="1701" w:type="dxa"/>
            <w:tcBorders>
              <w:top w:val="single" w:sz="8" w:space="0" w:color="auto"/>
              <w:left w:val="nil"/>
              <w:bottom w:val="single" w:sz="8" w:space="0" w:color="auto"/>
              <w:right w:val="nil"/>
            </w:tcBorders>
            <w:shd w:val="clear" w:color="000000" w:fill="FFFFFF"/>
            <w:noWrap/>
            <w:vAlign w:val="center"/>
            <w:hideMark/>
          </w:tcPr>
          <w:p w:rsidR="00CD4BD8" w:rsidRPr="00CD4BD8" w:rsidRDefault="00CD4BD8" w:rsidP="00131C5D">
            <w:pPr>
              <w:spacing w:line="240" w:lineRule="auto"/>
              <w:ind w:firstLine="0"/>
              <w:rPr>
                <w:color w:val="000000"/>
                <w:sz w:val="24"/>
                <w:szCs w:val="24"/>
              </w:rPr>
            </w:pPr>
            <w:r w:rsidRPr="00CD4BD8">
              <w:rPr>
                <w:color w:val="000000"/>
                <w:sz w:val="24"/>
                <w:szCs w:val="24"/>
              </w:rPr>
              <w:t>А276ОС190</w:t>
            </w:r>
          </w:p>
        </w:tc>
        <w:tc>
          <w:tcPr>
            <w:tcW w:w="3040"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CD4BD8" w:rsidRPr="00CD4BD8" w:rsidRDefault="00CD4BD8" w:rsidP="00131C5D">
            <w:pPr>
              <w:spacing w:line="240" w:lineRule="auto"/>
              <w:ind w:firstLine="0"/>
              <w:rPr>
                <w:color w:val="000000"/>
                <w:sz w:val="24"/>
                <w:szCs w:val="24"/>
                <w:lang w:val="en-US"/>
              </w:rPr>
            </w:pPr>
            <w:r w:rsidRPr="00CD4BD8">
              <w:rPr>
                <w:color w:val="000000"/>
                <w:sz w:val="24"/>
                <w:szCs w:val="24"/>
                <w:lang w:val="en-US"/>
              </w:rPr>
              <w:t>XOV5715XTB0000065</w:t>
            </w:r>
          </w:p>
        </w:tc>
        <w:tc>
          <w:tcPr>
            <w:tcW w:w="2314" w:type="dxa"/>
            <w:tcBorders>
              <w:top w:val="single" w:sz="8" w:space="0" w:color="auto"/>
              <w:left w:val="nil"/>
              <w:bottom w:val="single" w:sz="8" w:space="0" w:color="auto"/>
              <w:right w:val="single" w:sz="8" w:space="0" w:color="auto"/>
            </w:tcBorders>
            <w:shd w:val="clear" w:color="000000" w:fill="FFFFFF"/>
            <w:noWrap/>
            <w:vAlign w:val="center"/>
            <w:hideMark/>
          </w:tcPr>
          <w:p w:rsidR="00CD4BD8" w:rsidRPr="00CD4BD8" w:rsidRDefault="00CD4BD8" w:rsidP="00131C5D">
            <w:pPr>
              <w:spacing w:line="240" w:lineRule="auto"/>
              <w:ind w:firstLine="0"/>
              <w:rPr>
                <w:color w:val="000000"/>
                <w:sz w:val="24"/>
                <w:szCs w:val="24"/>
              </w:rPr>
            </w:pPr>
            <w:r w:rsidRPr="00CD4BD8">
              <w:rPr>
                <w:color w:val="000000"/>
                <w:sz w:val="24"/>
                <w:szCs w:val="24"/>
              </w:rPr>
              <w:t>1</w:t>
            </w:r>
          </w:p>
        </w:tc>
      </w:tr>
    </w:tbl>
    <w:p w:rsidR="00CD4BD8" w:rsidRPr="00CD4BD8" w:rsidRDefault="00CD4BD8" w:rsidP="00131C5D">
      <w:pPr>
        <w:spacing w:line="240" w:lineRule="auto"/>
        <w:jc w:val="left"/>
        <w:rPr>
          <w:b/>
          <w:sz w:val="24"/>
          <w:szCs w:val="24"/>
        </w:rPr>
      </w:pPr>
      <w:r w:rsidRPr="00CD4BD8">
        <w:rPr>
          <w:b/>
          <w:sz w:val="24"/>
          <w:szCs w:val="24"/>
        </w:rPr>
        <w:t>3.Основания для производства работ:</w:t>
      </w:r>
    </w:p>
    <w:p w:rsidR="00CD4BD8" w:rsidRDefault="00CD4BD8" w:rsidP="00131C5D">
      <w:pPr>
        <w:spacing w:line="240" w:lineRule="auto"/>
        <w:jc w:val="left"/>
        <w:rPr>
          <w:sz w:val="24"/>
          <w:szCs w:val="24"/>
        </w:rPr>
      </w:pPr>
      <w:r w:rsidRPr="00CD4BD8">
        <w:rPr>
          <w:sz w:val="24"/>
          <w:szCs w:val="24"/>
        </w:rPr>
        <w:t>Производственная программа на 2016г.</w:t>
      </w:r>
    </w:p>
    <w:p w:rsidR="00131C5D" w:rsidRPr="00CD4BD8" w:rsidRDefault="00131C5D" w:rsidP="00131C5D">
      <w:pPr>
        <w:spacing w:line="240" w:lineRule="auto"/>
        <w:jc w:val="left"/>
        <w:rPr>
          <w:sz w:val="24"/>
          <w:szCs w:val="24"/>
        </w:rPr>
      </w:pPr>
    </w:p>
    <w:p w:rsidR="00CD4BD8" w:rsidRPr="00CD4BD8" w:rsidRDefault="00CD4BD8" w:rsidP="00131C5D">
      <w:pPr>
        <w:spacing w:line="240" w:lineRule="auto"/>
        <w:jc w:val="left"/>
        <w:rPr>
          <w:b/>
          <w:sz w:val="24"/>
          <w:szCs w:val="24"/>
        </w:rPr>
      </w:pPr>
      <w:r w:rsidRPr="00CD4BD8">
        <w:rPr>
          <w:b/>
          <w:sz w:val="24"/>
          <w:szCs w:val="24"/>
        </w:rPr>
        <w:t>4. Цель проведения работ:</w:t>
      </w:r>
    </w:p>
    <w:p w:rsidR="00CD4BD8" w:rsidRDefault="00CD4BD8" w:rsidP="00131C5D">
      <w:pPr>
        <w:spacing w:line="240" w:lineRule="auto"/>
        <w:jc w:val="left"/>
        <w:rPr>
          <w:sz w:val="24"/>
          <w:szCs w:val="24"/>
        </w:rPr>
      </w:pPr>
      <w:r w:rsidRPr="00CD4BD8">
        <w:rPr>
          <w:sz w:val="24"/>
          <w:szCs w:val="24"/>
        </w:rPr>
        <w:t xml:space="preserve">         Проведение работ с целью поддержание транспортного средства в исправном состоянии и увеличение  продолжительности его бесперебойной работы. </w:t>
      </w:r>
    </w:p>
    <w:p w:rsidR="00131C5D" w:rsidRPr="00CD4BD8" w:rsidRDefault="00131C5D" w:rsidP="00131C5D">
      <w:pPr>
        <w:spacing w:line="240" w:lineRule="auto"/>
        <w:jc w:val="left"/>
        <w:rPr>
          <w:sz w:val="24"/>
          <w:szCs w:val="24"/>
        </w:rPr>
      </w:pPr>
    </w:p>
    <w:p w:rsidR="00CD4BD8" w:rsidRPr="00CD4BD8" w:rsidRDefault="00CD4BD8" w:rsidP="00131C5D">
      <w:pPr>
        <w:spacing w:line="240" w:lineRule="auto"/>
        <w:ind w:left="142" w:right="262" w:hanging="127"/>
        <w:rPr>
          <w:b/>
          <w:sz w:val="24"/>
          <w:szCs w:val="24"/>
        </w:rPr>
      </w:pPr>
      <w:r w:rsidRPr="00CD4BD8">
        <w:rPr>
          <w:b/>
          <w:sz w:val="24"/>
          <w:szCs w:val="24"/>
        </w:rPr>
        <w:t xml:space="preserve">  </w:t>
      </w:r>
      <w:r w:rsidR="00131C5D">
        <w:rPr>
          <w:b/>
          <w:sz w:val="24"/>
          <w:szCs w:val="24"/>
        </w:rPr>
        <w:t xml:space="preserve">        </w:t>
      </w:r>
      <w:r w:rsidRPr="00CD4BD8">
        <w:rPr>
          <w:b/>
          <w:sz w:val="24"/>
          <w:szCs w:val="24"/>
        </w:rPr>
        <w:t>5.Содержание работ:</w:t>
      </w:r>
    </w:p>
    <w:p w:rsidR="00131C5D" w:rsidRDefault="00CD4BD8" w:rsidP="00131C5D">
      <w:pPr>
        <w:spacing w:line="240" w:lineRule="auto"/>
        <w:ind w:right="261"/>
        <w:rPr>
          <w:color w:val="000000"/>
          <w:sz w:val="24"/>
          <w:szCs w:val="24"/>
        </w:rPr>
      </w:pPr>
      <w:r w:rsidRPr="00CD4BD8">
        <w:rPr>
          <w:color w:val="000000"/>
          <w:sz w:val="24"/>
          <w:szCs w:val="24"/>
        </w:rPr>
        <w:t xml:space="preserve">         Периодичность прохождения техобслуживания, которое  заключается в предупреждении и выявлении неисправностей.</w:t>
      </w:r>
    </w:p>
    <w:p w:rsidR="00CD4BD8" w:rsidRPr="00CD4BD8" w:rsidRDefault="00CD4BD8" w:rsidP="00131C5D">
      <w:pPr>
        <w:spacing w:line="240" w:lineRule="auto"/>
        <w:ind w:right="261"/>
        <w:rPr>
          <w:b/>
          <w:color w:val="000000"/>
          <w:sz w:val="24"/>
          <w:szCs w:val="24"/>
        </w:rPr>
      </w:pPr>
      <w:r w:rsidRPr="00CD4BD8">
        <w:rPr>
          <w:b/>
          <w:color w:val="000000"/>
          <w:sz w:val="24"/>
          <w:szCs w:val="24"/>
        </w:rPr>
        <w:t>Техническое обслуживание включает в себя следующие виды работ:</w:t>
      </w:r>
    </w:p>
    <w:p w:rsidR="00CD4BD8" w:rsidRPr="00CD4BD8" w:rsidRDefault="00CD4BD8" w:rsidP="00131C5D">
      <w:pPr>
        <w:numPr>
          <w:ilvl w:val="0"/>
          <w:numId w:val="49"/>
        </w:numPr>
        <w:spacing w:line="240" w:lineRule="auto"/>
        <w:ind w:right="261"/>
        <w:rPr>
          <w:color w:val="000000"/>
          <w:sz w:val="24"/>
          <w:szCs w:val="24"/>
        </w:rPr>
      </w:pPr>
      <w:r w:rsidRPr="00CD4BD8">
        <w:rPr>
          <w:color w:val="000000"/>
          <w:sz w:val="24"/>
          <w:szCs w:val="24"/>
        </w:rPr>
        <w:t>замена масла в двигателе и коробке передач;</w:t>
      </w:r>
    </w:p>
    <w:p w:rsidR="00CD4BD8" w:rsidRPr="00CD4BD8" w:rsidRDefault="00CD4BD8" w:rsidP="00131C5D">
      <w:pPr>
        <w:numPr>
          <w:ilvl w:val="0"/>
          <w:numId w:val="49"/>
        </w:numPr>
        <w:spacing w:line="240" w:lineRule="auto"/>
        <w:ind w:right="261"/>
        <w:rPr>
          <w:color w:val="000000"/>
          <w:sz w:val="24"/>
          <w:szCs w:val="24"/>
        </w:rPr>
      </w:pPr>
      <w:r w:rsidRPr="00CD4BD8">
        <w:rPr>
          <w:color w:val="000000"/>
          <w:sz w:val="24"/>
          <w:szCs w:val="24"/>
        </w:rPr>
        <w:t>диагностика ходовой части автомобиля;</w:t>
      </w:r>
    </w:p>
    <w:p w:rsidR="00CD4BD8" w:rsidRPr="00CD4BD8" w:rsidRDefault="00CD4BD8" w:rsidP="00131C5D">
      <w:pPr>
        <w:numPr>
          <w:ilvl w:val="0"/>
          <w:numId w:val="49"/>
        </w:numPr>
        <w:spacing w:line="240" w:lineRule="auto"/>
        <w:ind w:right="261"/>
        <w:rPr>
          <w:color w:val="000000"/>
          <w:sz w:val="24"/>
          <w:szCs w:val="24"/>
        </w:rPr>
      </w:pPr>
      <w:r w:rsidRPr="00CD4BD8">
        <w:rPr>
          <w:color w:val="000000"/>
          <w:sz w:val="24"/>
          <w:szCs w:val="24"/>
        </w:rPr>
        <w:t>замена передних и задних тормозных колодок;</w:t>
      </w:r>
    </w:p>
    <w:p w:rsidR="00CD4BD8" w:rsidRPr="00CD4BD8" w:rsidRDefault="00CD4BD8" w:rsidP="00131C5D">
      <w:pPr>
        <w:numPr>
          <w:ilvl w:val="0"/>
          <w:numId w:val="49"/>
        </w:numPr>
        <w:spacing w:line="240" w:lineRule="auto"/>
        <w:ind w:right="261"/>
        <w:rPr>
          <w:color w:val="000000"/>
          <w:sz w:val="24"/>
          <w:szCs w:val="24"/>
        </w:rPr>
      </w:pPr>
      <w:r w:rsidRPr="00CD4BD8">
        <w:rPr>
          <w:color w:val="000000"/>
          <w:sz w:val="24"/>
          <w:szCs w:val="24"/>
        </w:rPr>
        <w:t>проверка функционирования электрических систем;</w:t>
      </w:r>
    </w:p>
    <w:p w:rsidR="00CD4BD8" w:rsidRPr="00CD4BD8" w:rsidRDefault="00CD4BD8" w:rsidP="00131C5D">
      <w:pPr>
        <w:numPr>
          <w:ilvl w:val="0"/>
          <w:numId w:val="49"/>
        </w:numPr>
        <w:spacing w:line="240" w:lineRule="auto"/>
        <w:ind w:right="261"/>
        <w:rPr>
          <w:color w:val="000000"/>
          <w:sz w:val="24"/>
          <w:szCs w:val="24"/>
        </w:rPr>
      </w:pPr>
      <w:r w:rsidRPr="00CD4BD8">
        <w:rPr>
          <w:color w:val="000000"/>
          <w:sz w:val="24"/>
          <w:szCs w:val="24"/>
        </w:rPr>
        <w:t>ремонт и диагностика двигателя;</w:t>
      </w:r>
    </w:p>
    <w:p w:rsidR="00CD4BD8" w:rsidRPr="00CD4BD8" w:rsidRDefault="00CD4BD8" w:rsidP="00131C5D">
      <w:pPr>
        <w:numPr>
          <w:ilvl w:val="0"/>
          <w:numId w:val="49"/>
        </w:numPr>
        <w:spacing w:line="240" w:lineRule="auto"/>
        <w:ind w:left="360" w:right="261" w:firstLine="66"/>
        <w:rPr>
          <w:color w:val="000000"/>
          <w:sz w:val="24"/>
          <w:szCs w:val="24"/>
        </w:rPr>
      </w:pPr>
      <w:r w:rsidRPr="00CD4BD8">
        <w:rPr>
          <w:color w:val="000000"/>
          <w:sz w:val="24"/>
          <w:szCs w:val="24"/>
        </w:rPr>
        <w:t>ремонт КПП;</w:t>
      </w:r>
    </w:p>
    <w:p w:rsidR="00CD4BD8" w:rsidRPr="00CD4BD8" w:rsidRDefault="00CD4BD8" w:rsidP="00131C5D">
      <w:pPr>
        <w:numPr>
          <w:ilvl w:val="0"/>
          <w:numId w:val="49"/>
        </w:numPr>
        <w:spacing w:line="240" w:lineRule="auto"/>
        <w:ind w:right="261"/>
        <w:rPr>
          <w:color w:val="000000"/>
          <w:sz w:val="24"/>
          <w:szCs w:val="24"/>
        </w:rPr>
      </w:pPr>
      <w:r w:rsidRPr="00CD4BD8">
        <w:rPr>
          <w:color w:val="000000"/>
          <w:sz w:val="24"/>
          <w:szCs w:val="24"/>
        </w:rPr>
        <w:t>ремонт электрооборудования;</w:t>
      </w:r>
    </w:p>
    <w:p w:rsidR="00CD4BD8" w:rsidRPr="00CD4BD8" w:rsidRDefault="00CD4BD8" w:rsidP="00131C5D">
      <w:pPr>
        <w:numPr>
          <w:ilvl w:val="0"/>
          <w:numId w:val="49"/>
        </w:numPr>
        <w:spacing w:line="240" w:lineRule="auto"/>
        <w:ind w:right="261"/>
        <w:rPr>
          <w:color w:val="000000"/>
          <w:sz w:val="24"/>
          <w:szCs w:val="24"/>
        </w:rPr>
      </w:pPr>
      <w:r w:rsidRPr="00CD4BD8">
        <w:rPr>
          <w:color w:val="000000"/>
          <w:sz w:val="24"/>
          <w:szCs w:val="24"/>
        </w:rPr>
        <w:t>кузовной ремонт;</w:t>
      </w:r>
    </w:p>
    <w:p w:rsidR="00CD4BD8" w:rsidRPr="00CD4BD8" w:rsidRDefault="00CD4BD8" w:rsidP="00131C5D">
      <w:pPr>
        <w:numPr>
          <w:ilvl w:val="0"/>
          <w:numId w:val="49"/>
        </w:numPr>
        <w:spacing w:line="240" w:lineRule="auto"/>
        <w:ind w:right="261"/>
        <w:rPr>
          <w:color w:val="000000"/>
          <w:sz w:val="24"/>
          <w:szCs w:val="24"/>
        </w:rPr>
      </w:pPr>
      <w:r w:rsidRPr="00CD4BD8">
        <w:rPr>
          <w:color w:val="000000"/>
          <w:sz w:val="24"/>
          <w:szCs w:val="24"/>
        </w:rPr>
        <w:t>оценка состояния работы стеклоочистителей, амортизаторов;</w:t>
      </w:r>
    </w:p>
    <w:p w:rsidR="00CD4BD8" w:rsidRPr="00CD4BD8" w:rsidRDefault="00CD4BD8" w:rsidP="00131C5D">
      <w:pPr>
        <w:numPr>
          <w:ilvl w:val="0"/>
          <w:numId w:val="49"/>
        </w:numPr>
        <w:spacing w:line="240" w:lineRule="auto"/>
        <w:ind w:right="261"/>
        <w:rPr>
          <w:color w:val="000000"/>
          <w:sz w:val="24"/>
          <w:szCs w:val="24"/>
        </w:rPr>
      </w:pPr>
      <w:r w:rsidRPr="00CD4BD8">
        <w:rPr>
          <w:color w:val="000000"/>
          <w:sz w:val="24"/>
          <w:szCs w:val="24"/>
        </w:rPr>
        <w:t xml:space="preserve">состояние колодок; </w:t>
      </w:r>
    </w:p>
    <w:p w:rsidR="00CD4BD8" w:rsidRPr="00CD4BD8" w:rsidRDefault="00CD4BD8" w:rsidP="00131C5D">
      <w:pPr>
        <w:numPr>
          <w:ilvl w:val="0"/>
          <w:numId w:val="49"/>
        </w:numPr>
        <w:spacing w:line="240" w:lineRule="auto"/>
        <w:ind w:right="261"/>
        <w:rPr>
          <w:color w:val="000000"/>
          <w:sz w:val="24"/>
          <w:szCs w:val="24"/>
        </w:rPr>
      </w:pPr>
      <w:r w:rsidRPr="00CD4BD8">
        <w:rPr>
          <w:color w:val="000000"/>
          <w:sz w:val="24"/>
          <w:szCs w:val="24"/>
        </w:rPr>
        <w:t>проверка световой сигнализации;</w:t>
      </w:r>
    </w:p>
    <w:p w:rsidR="00CD4BD8" w:rsidRPr="00CD4BD8" w:rsidRDefault="00CD4BD8" w:rsidP="00131C5D">
      <w:pPr>
        <w:numPr>
          <w:ilvl w:val="0"/>
          <w:numId w:val="49"/>
        </w:numPr>
        <w:spacing w:line="240" w:lineRule="auto"/>
        <w:ind w:right="261"/>
        <w:rPr>
          <w:color w:val="000000"/>
          <w:sz w:val="24"/>
          <w:szCs w:val="24"/>
        </w:rPr>
      </w:pPr>
      <w:r w:rsidRPr="00CD4BD8">
        <w:rPr>
          <w:color w:val="000000"/>
          <w:sz w:val="24"/>
          <w:szCs w:val="24"/>
        </w:rPr>
        <w:t xml:space="preserve">давление в шинах; </w:t>
      </w:r>
    </w:p>
    <w:p w:rsidR="00CD4BD8" w:rsidRPr="00CD4BD8" w:rsidRDefault="00CD4BD8" w:rsidP="00131C5D">
      <w:pPr>
        <w:numPr>
          <w:ilvl w:val="0"/>
          <w:numId w:val="49"/>
        </w:numPr>
        <w:spacing w:line="240" w:lineRule="auto"/>
        <w:ind w:right="261"/>
        <w:rPr>
          <w:color w:val="000000"/>
          <w:sz w:val="24"/>
          <w:szCs w:val="24"/>
        </w:rPr>
      </w:pPr>
      <w:r w:rsidRPr="00CD4BD8">
        <w:rPr>
          <w:color w:val="000000"/>
          <w:sz w:val="24"/>
          <w:szCs w:val="24"/>
        </w:rPr>
        <w:t>регулировка тормозной системы;</w:t>
      </w:r>
    </w:p>
    <w:p w:rsidR="00CD4BD8" w:rsidRPr="00CD4BD8" w:rsidRDefault="00CD4BD8" w:rsidP="00131C5D">
      <w:pPr>
        <w:numPr>
          <w:ilvl w:val="0"/>
          <w:numId w:val="49"/>
        </w:numPr>
        <w:tabs>
          <w:tab w:val="left" w:pos="0"/>
        </w:tabs>
        <w:suppressAutoHyphens/>
        <w:spacing w:line="240" w:lineRule="auto"/>
        <w:rPr>
          <w:sz w:val="24"/>
          <w:szCs w:val="24"/>
        </w:rPr>
      </w:pPr>
      <w:r w:rsidRPr="00CD4BD8">
        <w:rPr>
          <w:sz w:val="24"/>
          <w:szCs w:val="24"/>
        </w:rPr>
        <w:t xml:space="preserve">контрольно-диагностические, регулировочные, смазочные и другие виды работ, направленные на предупреждение и выявление неисправностей, снижение интенсивности ухудшения параметров технического состояния подвижного состава, экономию топлива и других эксплуатационных материалов, уменьшение отрицательного воздействия на окружающую среду; </w:t>
      </w:r>
    </w:p>
    <w:p w:rsidR="00CD4BD8" w:rsidRPr="00CD4BD8" w:rsidRDefault="00CD4BD8" w:rsidP="00131C5D">
      <w:pPr>
        <w:numPr>
          <w:ilvl w:val="0"/>
          <w:numId w:val="49"/>
        </w:numPr>
        <w:tabs>
          <w:tab w:val="left" w:pos="0"/>
        </w:tabs>
        <w:suppressAutoHyphens/>
        <w:spacing w:line="240" w:lineRule="auto"/>
        <w:rPr>
          <w:b/>
          <w:sz w:val="24"/>
          <w:szCs w:val="24"/>
        </w:rPr>
      </w:pPr>
      <w:r w:rsidRPr="00CD4BD8">
        <w:rPr>
          <w:sz w:val="24"/>
          <w:szCs w:val="24"/>
        </w:rPr>
        <w:t xml:space="preserve">проведение пуско-наладочных, испытательных и ремонтно-восстановительных работ. </w:t>
      </w:r>
    </w:p>
    <w:p w:rsidR="00CD4BD8" w:rsidRPr="00CD4BD8" w:rsidRDefault="00CD4BD8" w:rsidP="00131C5D">
      <w:pPr>
        <w:tabs>
          <w:tab w:val="left" w:pos="0"/>
        </w:tabs>
        <w:spacing w:line="240" w:lineRule="auto"/>
        <w:rPr>
          <w:b/>
          <w:sz w:val="24"/>
          <w:szCs w:val="24"/>
        </w:rPr>
      </w:pPr>
      <w:r w:rsidRPr="00CD4BD8">
        <w:rPr>
          <w:b/>
          <w:sz w:val="24"/>
          <w:szCs w:val="24"/>
        </w:rPr>
        <w:t>Текущий ремонт включает в себя следующие виды работ:</w:t>
      </w:r>
    </w:p>
    <w:p w:rsidR="00CD4BD8" w:rsidRDefault="00CD4BD8" w:rsidP="00131C5D">
      <w:pPr>
        <w:numPr>
          <w:ilvl w:val="0"/>
          <w:numId w:val="53"/>
        </w:numPr>
        <w:tabs>
          <w:tab w:val="left" w:pos="0"/>
        </w:tabs>
        <w:spacing w:line="240" w:lineRule="auto"/>
        <w:ind w:left="426"/>
        <w:rPr>
          <w:sz w:val="24"/>
          <w:szCs w:val="24"/>
        </w:rPr>
      </w:pPr>
      <w:r w:rsidRPr="00CD4BD8">
        <w:rPr>
          <w:sz w:val="24"/>
          <w:szCs w:val="24"/>
        </w:rPr>
        <w:t>Разборочно-сборочные, слесарно - механические, электротехнические, шиномонтажные, медницкие,  молярно-покрасочные, сварочные.</w:t>
      </w:r>
    </w:p>
    <w:p w:rsidR="00131C5D" w:rsidRPr="00CD4BD8" w:rsidRDefault="00131C5D" w:rsidP="00131C5D">
      <w:pPr>
        <w:numPr>
          <w:ilvl w:val="0"/>
          <w:numId w:val="53"/>
        </w:numPr>
        <w:tabs>
          <w:tab w:val="left" w:pos="0"/>
        </w:tabs>
        <w:spacing w:line="240" w:lineRule="auto"/>
        <w:ind w:left="426"/>
        <w:rPr>
          <w:sz w:val="24"/>
          <w:szCs w:val="24"/>
        </w:rPr>
      </w:pPr>
    </w:p>
    <w:p w:rsidR="00CD4BD8" w:rsidRPr="00CD4BD8" w:rsidRDefault="00CD4BD8" w:rsidP="00131C5D">
      <w:pPr>
        <w:spacing w:line="240" w:lineRule="auto"/>
        <w:ind w:left="142" w:right="262"/>
        <w:rPr>
          <w:b/>
          <w:sz w:val="24"/>
          <w:szCs w:val="24"/>
        </w:rPr>
      </w:pPr>
      <w:r w:rsidRPr="00CD4BD8">
        <w:rPr>
          <w:b/>
          <w:sz w:val="24"/>
          <w:szCs w:val="24"/>
        </w:rPr>
        <w:t>6. Требования к исполнителю:</w:t>
      </w:r>
    </w:p>
    <w:p w:rsidR="00CD4BD8" w:rsidRPr="00CD4BD8" w:rsidRDefault="00CD4BD8" w:rsidP="00131C5D">
      <w:pPr>
        <w:numPr>
          <w:ilvl w:val="0"/>
          <w:numId w:val="50"/>
        </w:numPr>
        <w:spacing w:line="240" w:lineRule="auto"/>
        <w:rPr>
          <w:sz w:val="24"/>
          <w:szCs w:val="24"/>
        </w:rPr>
      </w:pPr>
      <w:r w:rsidRPr="00CD4BD8">
        <w:rPr>
          <w:sz w:val="24"/>
          <w:szCs w:val="24"/>
        </w:rPr>
        <w:t>наличие свидетельства о государственной регистрации предприятия для юридического лица, либо свидетельство о государственной регистрации и паспорт для предпринимателя;</w:t>
      </w:r>
    </w:p>
    <w:p w:rsidR="00CD4BD8" w:rsidRPr="00CD4BD8" w:rsidRDefault="00CD4BD8" w:rsidP="00131C5D">
      <w:pPr>
        <w:numPr>
          <w:ilvl w:val="0"/>
          <w:numId w:val="50"/>
        </w:numPr>
        <w:spacing w:line="240" w:lineRule="auto"/>
        <w:rPr>
          <w:sz w:val="24"/>
          <w:szCs w:val="24"/>
        </w:rPr>
      </w:pPr>
      <w:r w:rsidRPr="00CD4BD8">
        <w:rPr>
          <w:sz w:val="24"/>
          <w:szCs w:val="24"/>
        </w:rPr>
        <w:t>наличие свидетельства о постановке на учет юридического лица в налоговом органе по месту нахождения на территории Российской Федерации;</w:t>
      </w:r>
    </w:p>
    <w:p w:rsidR="00CD4BD8" w:rsidRPr="00CD4BD8" w:rsidRDefault="00CD4BD8" w:rsidP="00131C5D">
      <w:pPr>
        <w:numPr>
          <w:ilvl w:val="0"/>
          <w:numId w:val="50"/>
        </w:numPr>
        <w:spacing w:line="240" w:lineRule="auto"/>
        <w:rPr>
          <w:sz w:val="24"/>
          <w:szCs w:val="24"/>
        </w:rPr>
      </w:pPr>
      <w:r w:rsidRPr="00CD4BD8">
        <w:rPr>
          <w:sz w:val="24"/>
          <w:szCs w:val="24"/>
        </w:rPr>
        <w:t>устав организации;</w:t>
      </w:r>
    </w:p>
    <w:p w:rsidR="00CD4BD8" w:rsidRPr="00CD4BD8" w:rsidRDefault="00CD4BD8" w:rsidP="00131C5D">
      <w:pPr>
        <w:numPr>
          <w:ilvl w:val="0"/>
          <w:numId w:val="50"/>
        </w:numPr>
        <w:spacing w:line="240" w:lineRule="auto"/>
        <w:rPr>
          <w:sz w:val="24"/>
          <w:szCs w:val="24"/>
        </w:rPr>
      </w:pPr>
      <w:r w:rsidRPr="00CD4BD8">
        <w:rPr>
          <w:sz w:val="24"/>
          <w:szCs w:val="24"/>
        </w:rPr>
        <w:t>наличие документа, подтверждающий полномочия лица, подписывающего договор;</w:t>
      </w:r>
    </w:p>
    <w:p w:rsidR="00CD4BD8" w:rsidRPr="00CD4BD8" w:rsidRDefault="00CD4BD8" w:rsidP="00131C5D">
      <w:pPr>
        <w:numPr>
          <w:ilvl w:val="0"/>
          <w:numId w:val="50"/>
        </w:numPr>
        <w:spacing w:line="240" w:lineRule="auto"/>
        <w:rPr>
          <w:sz w:val="24"/>
          <w:szCs w:val="24"/>
        </w:rPr>
      </w:pPr>
      <w:r w:rsidRPr="00CD4BD8">
        <w:rPr>
          <w:sz w:val="24"/>
          <w:szCs w:val="24"/>
        </w:rPr>
        <w:t>наличие копий лицензий, лицензионных карточек и иных разрешений на осуществление определенного вида деятельности, если соответствующий вид деятельности в соответствии с законодательством РФ подлежит лицензированию;</w:t>
      </w:r>
    </w:p>
    <w:p w:rsidR="00CD4BD8" w:rsidRPr="00CD4BD8" w:rsidRDefault="00CD4BD8" w:rsidP="00131C5D">
      <w:pPr>
        <w:numPr>
          <w:ilvl w:val="0"/>
          <w:numId w:val="50"/>
        </w:numPr>
        <w:spacing w:line="240" w:lineRule="auto"/>
        <w:rPr>
          <w:sz w:val="24"/>
          <w:szCs w:val="24"/>
        </w:rPr>
      </w:pPr>
      <w:r w:rsidRPr="00CD4BD8">
        <w:rPr>
          <w:sz w:val="24"/>
          <w:szCs w:val="24"/>
        </w:rPr>
        <w:t>наличие квалифицированного персонала для выполнения вышеназванных работ;</w:t>
      </w:r>
    </w:p>
    <w:p w:rsidR="00CD4BD8" w:rsidRPr="00CD4BD8" w:rsidRDefault="00CD4BD8" w:rsidP="00131C5D">
      <w:pPr>
        <w:numPr>
          <w:ilvl w:val="0"/>
          <w:numId w:val="50"/>
        </w:numPr>
        <w:spacing w:line="240" w:lineRule="auto"/>
        <w:rPr>
          <w:sz w:val="24"/>
          <w:szCs w:val="24"/>
        </w:rPr>
      </w:pPr>
      <w:r w:rsidRPr="00CD4BD8">
        <w:rPr>
          <w:sz w:val="24"/>
          <w:szCs w:val="24"/>
        </w:rPr>
        <w:t>наличие у исполнителя материально-технической базы в районе выполнения работ;</w:t>
      </w:r>
    </w:p>
    <w:p w:rsidR="00CD4BD8" w:rsidRPr="00CD4BD8" w:rsidRDefault="00CD4BD8" w:rsidP="00131C5D">
      <w:pPr>
        <w:numPr>
          <w:ilvl w:val="0"/>
          <w:numId w:val="50"/>
        </w:numPr>
        <w:spacing w:line="240" w:lineRule="auto"/>
        <w:rPr>
          <w:sz w:val="24"/>
          <w:szCs w:val="24"/>
        </w:rPr>
      </w:pPr>
      <w:r w:rsidRPr="00CD4BD8">
        <w:rPr>
          <w:sz w:val="24"/>
          <w:szCs w:val="24"/>
        </w:rPr>
        <w:t>на складе исполнителя наличие запасных частей и материалов, необходимых для обслуживания автомобилей;</w:t>
      </w:r>
    </w:p>
    <w:p w:rsidR="00CD4BD8" w:rsidRDefault="00CD4BD8" w:rsidP="00131C5D">
      <w:pPr>
        <w:numPr>
          <w:ilvl w:val="0"/>
          <w:numId w:val="50"/>
        </w:numPr>
        <w:spacing w:line="240" w:lineRule="auto"/>
        <w:rPr>
          <w:sz w:val="24"/>
          <w:szCs w:val="24"/>
        </w:rPr>
      </w:pPr>
      <w:r w:rsidRPr="00CD4BD8">
        <w:rPr>
          <w:sz w:val="24"/>
          <w:szCs w:val="24"/>
        </w:rPr>
        <w:t>удобное и наиболее ближайшее месторасположение сервисного центра по отношению г.</w:t>
      </w:r>
      <w:r w:rsidR="00131C5D">
        <w:rPr>
          <w:sz w:val="24"/>
          <w:szCs w:val="24"/>
        </w:rPr>
        <w:t xml:space="preserve"> </w:t>
      </w:r>
      <w:r w:rsidRPr="00CD4BD8">
        <w:rPr>
          <w:sz w:val="24"/>
          <w:szCs w:val="24"/>
        </w:rPr>
        <w:t>Шатура.</w:t>
      </w:r>
    </w:p>
    <w:p w:rsidR="00131C5D" w:rsidRPr="00CD4BD8" w:rsidRDefault="00131C5D" w:rsidP="00131C5D">
      <w:pPr>
        <w:spacing w:line="240" w:lineRule="auto"/>
        <w:ind w:left="720" w:firstLine="0"/>
        <w:rPr>
          <w:sz w:val="24"/>
          <w:szCs w:val="24"/>
        </w:rPr>
      </w:pPr>
    </w:p>
    <w:p w:rsidR="00CD4BD8" w:rsidRPr="00CD4BD8" w:rsidRDefault="00CD4BD8" w:rsidP="00131C5D">
      <w:pPr>
        <w:spacing w:line="240" w:lineRule="auto"/>
        <w:ind w:left="142"/>
        <w:rPr>
          <w:b/>
          <w:sz w:val="24"/>
          <w:szCs w:val="24"/>
        </w:rPr>
      </w:pPr>
      <w:r w:rsidRPr="00CD4BD8">
        <w:rPr>
          <w:b/>
          <w:sz w:val="24"/>
          <w:szCs w:val="24"/>
        </w:rPr>
        <w:t>7. Требования к выполнению работ:</w:t>
      </w:r>
    </w:p>
    <w:p w:rsidR="00CD4BD8" w:rsidRDefault="00CD4BD8" w:rsidP="00131C5D">
      <w:pPr>
        <w:numPr>
          <w:ilvl w:val="0"/>
          <w:numId w:val="51"/>
        </w:numPr>
        <w:spacing w:line="240" w:lineRule="auto"/>
        <w:ind w:left="709"/>
        <w:rPr>
          <w:sz w:val="24"/>
          <w:szCs w:val="24"/>
        </w:rPr>
      </w:pPr>
      <w:r w:rsidRPr="00CD4BD8">
        <w:rPr>
          <w:sz w:val="24"/>
          <w:szCs w:val="24"/>
        </w:rPr>
        <w:t>Специалисты автосервиса должны  оказывать полный набор услуг по диагностике, техническому обслуживанию и ремонту ав</w:t>
      </w:r>
      <w:r w:rsidR="00131C5D">
        <w:rPr>
          <w:sz w:val="24"/>
          <w:szCs w:val="24"/>
        </w:rPr>
        <w:t>томобилей, по заданию заказчика.</w:t>
      </w:r>
    </w:p>
    <w:p w:rsidR="00131C5D" w:rsidRPr="00CD4BD8" w:rsidRDefault="00131C5D" w:rsidP="00131C5D">
      <w:pPr>
        <w:spacing w:line="240" w:lineRule="auto"/>
        <w:ind w:left="709" w:firstLine="0"/>
        <w:rPr>
          <w:sz w:val="24"/>
          <w:szCs w:val="24"/>
        </w:rPr>
      </w:pPr>
    </w:p>
    <w:p w:rsidR="00CD4BD8" w:rsidRPr="00CD4BD8" w:rsidRDefault="00CD4BD8" w:rsidP="00131C5D">
      <w:pPr>
        <w:spacing w:line="240" w:lineRule="auto"/>
        <w:ind w:left="142"/>
        <w:rPr>
          <w:b/>
          <w:sz w:val="24"/>
          <w:szCs w:val="24"/>
        </w:rPr>
      </w:pPr>
      <w:r w:rsidRPr="00CD4BD8">
        <w:rPr>
          <w:b/>
          <w:sz w:val="24"/>
          <w:szCs w:val="24"/>
        </w:rPr>
        <w:t>8.Этапы и сроки выполнения работ:</w:t>
      </w:r>
    </w:p>
    <w:p w:rsidR="00CD4BD8" w:rsidRDefault="00CD4BD8" w:rsidP="00131C5D">
      <w:pPr>
        <w:spacing w:line="240" w:lineRule="auto"/>
        <w:ind w:left="426"/>
        <w:rPr>
          <w:sz w:val="24"/>
          <w:szCs w:val="24"/>
        </w:rPr>
      </w:pPr>
      <w:r w:rsidRPr="00CD4BD8">
        <w:rPr>
          <w:sz w:val="24"/>
          <w:szCs w:val="24"/>
        </w:rPr>
        <w:t xml:space="preserve">    Январь 2016г. - декабрь 2016г.</w:t>
      </w:r>
    </w:p>
    <w:p w:rsidR="00131C5D" w:rsidRPr="00CD4BD8" w:rsidRDefault="00131C5D" w:rsidP="00131C5D">
      <w:pPr>
        <w:spacing w:line="240" w:lineRule="auto"/>
        <w:ind w:left="426"/>
        <w:rPr>
          <w:sz w:val="24"/>
          <w:szCs w:val="24"/>
        </w:rPr>
      </w:pPr>
    </w:p>
    <w:p w:rsidR="00CD4BD8" w:rsidRPr="00CD4BD8" w:rsidRDefault="00CD4BD8" w:rsidP="00131C5D">
      <w:pPr>
        <w:tabs>
          <w:tab w:val="left" w:pos="0"/>
        </w:tabs>
        <w:spacing w:line="240" w:lineRule="auto"/>
        <w:jc w:val="left"/>
        <w:rPr>
          <w:b/>
          <w:sz w:val="24"/>
          <w:szCs w:val="24"/>
        </w:rPr>
      </w:pPr>
      <w:r w:rsidRPr="00CD4BD8">
        <w:rPr>
          <w:b/>
          <w:sz w:val="24"/>
          <w:szCs w:val="24"/>
        </w:rPr>
        <w:t xml:space="preserve">   9. Требования к приемке:</w:t>
      </w:r>
    </w:p>
    <w:p w:rsidR="00CD4BD8" w:rsidRPr="00CD4BD8" w:rsidRDefault="00CD4BD8" w:rsidP="00131C5D">
      <w:pPr>
        <w:numPr>
          <w:ilvl w:val="0"/>
          <w:numId w:val="54"/>
        </w:numPr>
        <w:tabs>
          <w:tab w:val="left" w:pos="0"/>
        </w:tabs>
        <w:spacing w:line="240" w:lineRule="auto"/>
        <w:ind w:left="426"/>
        <w:jc w:val="left"/>
        <w:rPr>
          <w:sz w:val="24"/>
          <w:szCs w:val="24"/>
        </w:rPr>
      </w:pPr>
      <w:r w:rsidRPr="00CD4BD8">
        <w:rPr>
          <w:sz w:val="24"/>
          <w:szCs w:val="24"/>
        </w:rPr>
        <w:t>Приемка должна осуществляться в соответствии с НТД;</w:t>
      </w:r>
    </w:p>
    <w:p w:rsidR="00CD4BD8" w:rsidRPr="00131C5D" w:rsidRDefault="00CD4BD8" w:rsidP="00131C5D">
      <w:pPr>
        <w:numPr>
          <w:ilvl w:val="0"/>
          <w:numId w:val="53"/>
        </w:numPr>
        <w:tabs>
          <w:tab w:val="left" w:pos="0"/>
        </w:tabs>
        <w:spacing w:line="240" w:lineRule="auto"/>
        <w:ind w:left="426"/>
        <w:rPr>
          <w:b/>
          <w:sz w:val="24"/>
          <w:szCs w:val="24"/>
        </w:rPr>
      </w:pPr>
      <w:r w:rsidRPr="00CD4BD8">
        <w:rPr>
          <w:sz w:val="24"/>
          <w:szCs w:val="24"/>
        </w:rPr>
        <w:t xml:space="preserve">Недостатки работ, обнаруженные в ходе приемки (а так же, которые  не могли быть установлены при обычном способе приемки услуг и, которые были умышленно скрыты Исполнителем), фиксируются в соответствующем акте, подписываемом представителями Заказчика и Исполнителя, с указанием срока и порядка их устранения, и устраняются Исполнителем без дополнительной оплаты. </w:t>
      </w:r>
    </w:p>
    <w:p w:rsidR="00131C5D" w:rsidRPr="00CD4BD8" w:rsidRDefault="00131C5D" w:rsidP="00131C5D">
      <w:pPr>
        <w:tabs>
          <w:tab w:val="left" w:pos="0"/>
        </w:tabs>
        <w:spacing w:line="240" w:lineRule="auto"/>
        <w:ind w:left="426" w:firstLine="0"/>
        <w:rPr>
          <w:b/>
          <w:sz w:val="24"/>
          <w:szCs w:val="24"/>
        </w:rPr>
      </w:pPr>
    </w:p>
    <w:p w:rsidR="00CD4BD8" w:rsidRPr="00CD4BD8" w:rsidRDefault="00CD4BD8" w:rsidP="00131C5D">
      <w:pPr>
        <w:numPr>
          <w:ilvl w:val="0"/>
          <w:numId w:val="53"/>
        </w:numPr>
        <w:tabs>
          <w:tab w:val="left" w:pos="0"/>
        </w:tabs>
        <w:spacing w:line="240" w:lineRule="auto"/>
        <w:ind w:left="426"/>
        <w:jc w:val="left"/>
        <w:rPr>
          <w:b/>
          <w:sz w:val="24"/>
          <w:szCs w:val="24"/>
        </w:rPr>
      </w:pPr>
      <w:r w:rsidRPr="00CD4BD8">
        <w:rPr>
          <w:b/>
          <w:sz w:val="24"/>
          <w:szCs w:val="24"/>
        </w:rPr>
        <w:t>10.Документация, предъявляемая Заказчику:</w:t>
      </w:r>
    </w:p>
    <w:p w:rsidR="00CD4BD8" w:rsidRPr="00CD4BD8" w:rsidRDefault="00CD4BD8" w:rsidP="00131C5D">
      <w:pPr>
        <w:spacing w:line="240" w:lineRule="auto"/>
        <w:jc w:val="left"/>
        <w:rPr>
          <w:sz w:val="24"/>
          <w:szCs w:val="24"/>
        </w:rPr>
      </w:pPr>
      <w:r w:rsidRPr="00CD4BD8">
        <w:rPr>
          <w:sz w:val="24"/>
          <w:szCs w:val="24"/>
        </w:rPr>
        <w:t>Исполнитель предъявляет заказчику:</w:t>
      </w:r>
    </w:p>
    <w:p w:rsidR="00CD4BD8" w:rsidRDefault="00CD4BD8" w:rsidP="00131C5D">
      <w:pPr>
        <w:numPr>
          <w:ilvl w:val="0"/>
          <w:numId w:val="55"/>
        </w:numPr>
        <w:spacing w:line="240" w:lineRule="auto"/>
        <w:ind w:left="426"/>
        <w:jc w:val="left"/>
        <w:rPr>
          <w:sz w:val="24"/>
          <w:szCs w:val="24"/>
        </w:rPr>
      </w:pPr>
      <w:r w:rsidRPr="00CD4BD8">
        <w:rPr>
          <w:sz w:val="24"/>
          <w:szCs w:val="24"/>
        </w:rPr>
        <w:t>Акты выполненных работ, установленной формы, полный комплект бухгалтерских документов.</w:t>
      </w:r>
    </w:p>
    <w:p w:rsidR="00131C5D" w:rsidRPr="00CD4BD8" w:rsidRDefault="00131C5D" w:rsidP="00131C5D">
      <w:pPr>
        <w:spacing w:line="240" w:lineRule="auto"/>
        <w:ind w:left="426" w:firstLine="0"/>
        <w:jc w:val="left"/>
        <w:rPr>
          <w:sz w:val="24"/>
          <w:szCs w:val="24"/>
        </w:rPr>
      </w:pPr>
    </w:p>
    <w:p w:rsidR="00CD4BD8" w:rsidRPr="00CD4BD8" w:rsidRDefault="00CD4BD8" w:rsidP="00131C5D">
      <w:pPr>
        <w:spacing w:line="240" w:lineRule="auto"/>
        <w:jc w:val="left"/>
        <w:rPr>
          <w:b/>
          <w:sz w:val="24"/>
          <w:szCs w:val="24"/>
        </w:rPr>
      </w:pPr>
      <w:r w:rsidRPr="00CD4BD8">
        <w:rPr>
          <w:b/>
          <w:sz w:val="24"/>
          <w:szCs w:val="24"/>
        </w:rPr>
        <w:t xml:space="preserve"> 11. Гарантия исполнителя работ:</w:t>
      </w:r>
    </w:p>
    <w:p w:rsidR="00CD4BD8" w:rsidRPr="00CD4BD8" w:rsidRDefault="00CD4BD8" w:rsidP="00131C5D">
      <w:pPr>
        <w:spacing w:line="240" w:lineRule="auto"/>
        <w:rPr>
          <w:sz w:val="24"/>
          <w:szCs w:val="24"/>
        </w:rPr>
      </w:pPr>
      <w:r w:rsidRPr="00CD4BD8">
        <w:rPr>
          <w:sz w:val="24"/>
          <w:szCs w:val="24"/>
        </w:rPr>
        <w:t xml:space="preserve">          Исполнитель должен гарантировать:</w:t>
      </w:r>
    </w:p>
    <w:p w:rsidR="00CD4BD8" w:rsidRPr="00CD4BD8" w:rsidRDefault="00CD4BD8" w:rsidP="00131C5D">
      <w:pPr>
        <w:numPr>
          <w:ilvl w:val="0"/>
          <w:numId w:val="52"/>
        </w:numPr>
        <w:spacing w:line="240" w:lineRule="auto"/>
        <w:ind w:left="426"/>
        <w:rPr>
          <w:sz w:val="24"/>
          <w:szCs w:val="24"/>
        </w:rPr>
      </w:pPr>
      <w:r w:rsidRPr="00CD4BD8">
        <w:rPr>
          <w:sz w:val="24"/>
          <w:szCs w:val="24"/>
        </w:rPr>
        <w:t>надлежащее качество работ в полном объеме в соответствии с действующей нормативно-технической документацией;</w:t>
      </w:r>
    </w:p>
    <w:p w:rsidR="00CD4BD8" w:rsidRPr="00CD4BD8" w:rsidRDefault="00CD4BD8" w:rsidP="00131C5D">
      <w:pPr>
        <w:numPr>
          <w:ilvl w:val="0"/>
          <w:numId w:val="52"/>
        </w:numPr>
        <w:spacing w:line="240" w:lineRule="auto"/>
        <w:ind w:left="-284" w:firstLine="386"/>
        <w:rPr>
          <w:sz w:val="24"/>
          <w:szCs w:val="24"/>
        </w:rPr>
      </w:pPr>
      <w:r w:rsidRPr="00CD4BD8">
        <w:rPr>
          <w:sz w:val="24"/>
          <w:szCs w:val="24"/>
        </w:rPr>
        <w:t>Выполнение всех видов работ в установленные сроки;</w:t>
      </w:r>
    </w:p>
    <w:p w:rsidR="00CD4BD8" w:rsidRPr="00CD4BD8" w:rsidRDefault="00CD4BD8" w:rsidP="00131C5D">
      <w:pPr>
        <w:numPr>
          <w:ilvl w:val="0"/>
          <w:numId w:val="52"/>
        </w:numPr>
        <w:spacing w:line="240" w:lineRule="auto"/>
        <w:ind w:left="426"/>
        <w:rPr>
          <w:sz w:val="24"/>
          <w:szCs w:val="24"/>
        </w:rPr>
      </w:pPr>
      <w:r w:rsidRPr="00CD4BD8">
        <w:rPr>
          <w:sz w:val="24"/>
          <w:szCs w:val="24"/>
        </w:rPr>
        <w:t>гарантию, сроком на один месяц, на оказанные услуги и установленные запасные части;</w:t>
      </w:r>
    </w:p>
    <w:p w:rsidR="00CD4BD8" w:rsidRPr="00CD4BD8" w:rsidRDefault="00CD4BD8" w:rsidP="00131C5D">
      <w:pPr>
        <w:numPr>
          <w:ilvl w:val="0"/>
          <w:numId w:val="52"/>
        </w:numPr>
        <w:tabs>
          <w:tab w:val="left" w:pos="0"/>
        </w:tabs>
        <w:spacing w:line="240" w:lineRule="auto"/>
        <w:ind w:left="426"/>
        <w:rPr>
          <w:sz w:val="24"/>
          <w:szCs w:val="24"/>
        </w:rPr>
      </w:pPr>
      <w:r w:rsidRPr="00CD4BD8">
        <w:rPr>
          <w:sz w:val="24"/>
          <w:szCs w:val="24"/>
        </w:rPr>
        <w:t>устранение замечаний заказчика;</w:t>
      </w:r>
    </w:p>
    <w:p w:rsidR="00CD4BD8" w:rsidRPr="00CD4BD8" w:rsidRDefault="00CD4BD8" w:rsidP="00131C5D">
      <w:pPr>
        <w:numPr>
          <w:ilvl w:val="0"/>
          <w:numId w:val="52"/>
        </w:numPr>
        <w:spacing w:line="240" w:lineRule="auto"/>
        <w:ind w:left="426"/>
        <w:rPr>
          <w:sz w:val="24"/>
          <w:szCs w:val="24"/>
        </w:rPr>
      </w:pPr>
      <w:r w:rsidRPr="00CD4BD8">
        <w:rPr>
          <w:sz w:val="24"/>
          <w:szCs w:val="24"/>
        </w:rPr>
        <w:t>возмещение Заказчику причиненных убытков при обнаружении недостатков.</w:t>
      </w:r>
    </w:p>
    <w:p w:rsidR="00CD4BD8" w:rsidRPr="00CD4BD8" w:rsidRDefault="00CD4BD8" w:rsidP="00131C5D">
      <w:pPr>
        <w:numPr>
          <w:ilvl w:val="0"/>
          <w:numId w:val="52"/>
        </w:numPr>
        <w:spacing w:line="240" w:lineRule="auto"/>
        <w:ind w:left="426"/>
        <w:rPr>
          <w:sz w:val="24"/>
          <w:szCs w:val="24"/>
        </w:rPr>
      </w:pPr>
      <w:r w:rsidRPr="00CD4BD8">
        <w:rPr>
          <w:sz w:val="24"/>
          <w:szCs w:val="24"/>
        </w:rPr>
        <w:t>полную сохранность автотранспортного средства за время нахождения в автосервисе.</w:t>
      </w:r>
    </w:p>
    <w:p w:rsidR="00CD4BD8" w:rsidRPr="00CD4BD8" w:rsidRDefault="00CD4BD8" w:rsidP="00131C5D">
      <w:pPr>
        <w:spacing w:line="240" w:lineRule="auto"/>
        <w:jc w:val="left"/>
        <w:rPr>
          <w:sz w:val="24"/>
          <w:szCs w:val="24"/>
        </w:rPr>
      </w:pPr>
      <w:r w:rsidRPr="00CD4BD8">
        <w:rPr>
          <w:sz w:val="24"/>
          <w:szCs w:val="24"/>
        </w:rPr>
        <w:t xml:space="preserve">   </w:t>
      </w:r>
    </w:p>
    <w:p w:rsidR="00AC4087" w:rsidRPr="00AC4087" w:rsidRDefault="00AC4087" w:rsidP="00AC4087"/>
    <w:sectPr w:rsidR="00AC4087" w:rsidRPr="00AC4087" w:rsidSect="00FA63B6">
      <w:headerReference w:type="default" r:id="rId16"/>
      <w:footerReference w:type="default" r:id="rId17"/>
      <w:pgSz w:w="11906" w:h="16838" w:code="9"/>
      <w:pgMar w:top="1440" w:right="707" w:bottom="1440"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4BD8" w:rsidRDefault="00CD4BD8">
      <w:r>
        <w:separator/>
      </w:r>
    </w:p>
  </w:endnote>
  <w:endnote w:type="continuationSeparator" w:id="0">
    <w:p w:rsidR="00CD4BD8" w:rsidRDefault="00CD4B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0189270"/>
      <w:docPartObj>
        <w:docPartGallery w:val="Page Numbers (Bottom of Page)"/>
        <w:docPartUnique/>
      </w:docPartObj>
    </w:sdtPr>
    <w:sdtEndPr/>
    <w:sdtContent>
      <w:p w:rsidR="00CD4BD8" w:rsidRDefault="00CD4BD8">
        <w:pPr>
          <w:pStyle w:val="af0"/>
          <w:jc w:val="right"/>
        </w:pPr>
        <w:r>
          <w:fldChar w:fldCharType="begin"/>
        </w:r>
        <w:r>
          <w:instrText>PAGE   \* MERGEFORMAT</w:instrText>
        </w:r>
        <w:r>
          <w:fldChar w:fldCharType="separate"/>
        </w:r>
        <w:r w:rsidR="00B566AE">
          <w:rPr>
            <w:noProof/>
          </w:rPr>
          <w:t>2</w:t>
        </w:r>
        <w:r>
          <w:fldChar w:fldCharType="end"/>
        </w:r>
      </w:p>
    </w:sdtContent>
  </w:sdt>
  <w:p w:rsidR="00CD4BD8" w:rsidRDefault="00CD4BD8">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4BD8" w:rsidRDefault="00CD4BD8">
      <w:r>
        <w:separator/>
      </w:r>
    </w:p>
  </w:footnote>
  <w:footnote w:type="continuationSeparator" w:id="0">
    <w:p w:rsidR="00CD4BD8" w:rsidRDefault="00CD4B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BD8" w:rsidRPr="00F01080" w:rsidRDefault="00CD4BD8"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1">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2">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3">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105B37F2"/>
    <w:multiLevelType w:val="hybridMultilevel"/>
    <w:tmpl w:val="9FA6259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16F560BE"/>
    <w:multiLevelType w:val="multilevel"/>
    <w:tmpl w:val="3DF8E792"/>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1A084CA0"/>
    <w:multiLevelType w:val="hybridMultilevel"/>
    <w:tmpl w:val="A1E42D00"/>
    <w:lvl w:ilvl="0" w:tplc="9E46846C">
      <w:start w:val="1"/>
      <w:numFmt w:val="decimal"/>
      <w:lvlText w:val="%1."/>
      <w:lvlJc w:val="left"/>
      <w:pPr>
        <w:tabs>
          <w:tab w:val="num" w:pos="720"/>
        </w:tabs>
        <w:ind w:left="720" w:hanging="360"/>
      </w:pPr>
      <w:rPr>
        <w:rFonts w:cs="Arial" w:hint="default"/>
      </w:rPr>
    </w:lvl>
    <w:lvl w:ilvl="1" w:tplc="1A82540E">
      <w:start w:val="1"/>
      <w:numFmt w:val="decimal"/>
      <w:lvlText w:val="%2)"/>
      <w:lvlJc w:val="left"/>
      <w:pPr>
        <w:tabs>
          <w:tab w:val="num" w:pos="1800"/>
        </w:tabs>
        <w:ind w:left="1800" w:hanging="360"/>
      </w:pPr>
      <w:rPr>
        <w:rFonts w:hint="default"/>
      </w:rPr>
    </w:lvl>
    <w:lvl w:ilvl="2" w:tplc="83802482">
      <w:start w:val="3"/>
      <w:numFmt w:val="decimal"/>
      <w:lvlText w:val="%3."/>
      <w:lvlJc w:val="left"/>
      <w:pPr>
        <w:tabs>
          <w:tab w:val="num" w:pos="2700"/>
        </w:tabs>
        <w:ind w:left="2700" w:hanging="360"/>
      </w:pPr>
      <w:rPr>
        <w:rFonts w:hint="default"/>
      </w:r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9">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0">
    <w:nsid w:val="23244DF7"/>
    <w:multiLevelType w:val="hybridMultilevel"/>
    <w:tmpl w:val="73C255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257B0712"/>
    <w:multiLevelType w:val="singleLevel"/>
    <w:tmpl w:val="FEFCAB5A"/>
    <w:lvl w:ilvl="0">
      <w:numFmt w:val="bullet"/>
      <w:pStyle w:val="-"/>
      <w:lvlText w:val="-"/>
      <w:lvlJc w:val="left"/>
      <w:pPr>
        <w:tabs>
          <w:tab w:val="num" w:pos="360"/>
        </w:tabs>
        <w:ind w:left="360" w:hanging="360"/>
      </w:pPr>
    </w:lvl>
  </w:abstractNum>
  <w:abstractNum w:abstractNumId="22">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6">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7">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9">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351A5D01"/>
    <w:multiLevelType w:val="multilevel"/>
    <w:tmpl w:val="668A572A"/>
    <w:lvl w:ilvl="0">
      <w:start w:val="4"/>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2">
    <w:nsid w:val="3BE46911"/>
    <w:multiLevelType w:val="hybridMultilevel"/>
    <w:tmpl w:val="E3502750"/>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3">
    <w:nsid w:val="41146466"/>
    <w:multiLevelType w:val="multilevel"/>
    <w:tmpl w:val="C6DEA826"/>
    <w:lvl w:ilvl="0">
      <w:start w:val="8"/>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4">
    <w:nsid w:val="41CB3C2A"/>
    <w:multiLevelType w:val="multilevel"/>
    <w:tmpl w:val="B3FC764A"/>
    <w:lvl w:ilvl="0">
      <w:start w:val="4"/>
      <w:numFmt w:val="decimal"/>
      <w:lvlText w:val="%1"/>
      <w:lvlJc w:val="left"/>
      <w:pPr>
        <w:ind w:left="480" w:hanging="480"/>
      </w:pPr>
      <w:rPr>
        <w:rFonts w:hint="default"/>
        <w:color w:val="auto"/>
      </w:rPr>
    </w:lvl>
    <w:lvl w:ilvl="1">
      <w:start w:val="5"/>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5">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nsid w:val="478A395C"/>
    <w:multiLevelType w:val="multilevel"/>
    <w:tmpl w:val="CFFC9B8E"/>
    <w:lvl w:ilvl="0">
      <w:start w:val="1"/>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7">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8">
    <w:nsid w:val="47BD61E7"/>
    <w:multiLevelType w:val="hybridMultilevel"/>
    <w:tmpl w:val="3A2AE8EA"/>
    <w:lvl w:ilvl="0" w:tplc="04190001">
      <w:start w:val="1"/>
      <w:numFmt w:val="bullet"/>
      <w:lvlText w:val=""/>
      <w:lvlJc w:val="left"/>
      <w:pPr>
        <w:ind w:left="1449" w:hanging="360"/>
      </w:pPr>
      <w:rPr>
        <w:rFonts w:ascii="Symbol" w:hAnsi="Symbol" w:hint="default"/>
      </w:rPr>
    </w:lvl>
    <w:lvl w:ilvl="1" w:tplc="04190003" w:tentative="1">
      <w:start w:val="1"/>
      <w:numFmt w:val="bullet"/>
      <w:lvlText w:val="o"/>
      <w:lvlJc w:val="left"/>
      <w:pPr>
        <w:ind w:left="2169" w:hanging="360"/>
      </w:pPr>
      <w:rPr>
        <w:rFonts w:ascii="Courier New" w:hAnsi="Courier New" w:cs="Courier New" w:hint="default"/>
      </w:rPr>
    </w:lvl>
    <w:lvl w:ilvl="2" w:tplc="04190005" w:tentative="1">
      <w:start w:val="1"/>
      <w:numFmt w:val="bullet"/>
      <w:lvlText w:val=""/>
      <w:lvlJc w:val="left"/>
      <w:pPr>
        <w:ind w:left="2889" w:hanging="360"/>
      </w:pPr>
      <w:rPr>
        <w:rFonts w:ascii="Wingdings" w:hAnsi="Wingdings" w:hint="default"/>
      </w:rPr>
    </w:lvl>
    <w:lvl w:ilvl="3" w:tplc="04190001" w:tentative="1">
      <w:start w:val="1"/>
      <w:numFmt w:val="bullet"/>
      <w:lvlText w:val=""/>
      <w:lvlJc w:val="left"/>
      <w:pPr>
        <w:ind w:left="3609" w:hanging="360"/>
      </w:pPr>
      <w:rPr>
        <w:rFonts w:ascii="Symbol" w:hAnsi="Symbol" w:hint="default"/>
      </w:rPr>
    </w:lvl>
    <w:lvl w:ilvl="4" w:tplc="04190003" w:tentative="1">
      <w:start w:val="1"/>
      <w:numFmt w:val="bullet"/>
      <w:lvlText w:val="o"/>
      <w:lvlJc w:val="left"/>
      <w:pPr>
        <w:ind w:left="4329" w:hanging="360"/>
      </w:pPr>
      <w:rPr>
        <w:rFonts w:ascii="Courier New" w:hAnsi="Courier New" w:cs="Courier New" w:hint="default"/>
      </w:rPr>
    </w:lvl>
    <w:lvl w:ilvl="5" w:tplc="04190005" w:tentative="1">
      <w:start w:val="1"/>
      <w:numFmt w:val="bullet"/>
      <w:lvlText w:val=""/>
      <w:lvlJc w:val="left"/>
      <w:pPr>
        <w:ind w:left="5049" w:hanging="360"/>
      </w:pPr>
      <w:rPr>
        <w:rFonts w:ascii="Wingdings" w:hAnsi="Wingdings" w:hint="default"/>
      </w:rPr>
    </w:lvl>
    <w:lvl w:ilvl="6" w:tplc="04190001" w:tentative="1">
      <w:start w:val="1"/>
      <w:numFmt w:val="bullet"/>
      <w:lvlText w:val=""/>
      <w:lvlJc w:val="left"/>
      <w:pPr>
        <w:ind w:left="5769" w:hanging="360"/>
      </w:pPr>
      <w:rPr>
        <w:rFonts w:ascii="Symbol" w:hAnsi="Symbol" w:hint="default"/>
      </w:rPr>
    </w:lvl>
    <w:lvl w:ilvl="7" w:tplc="04190003" w:tentative="1">
      <w:start w:val="1"/>
      <w:numFmt w:val="bullet"/>
      <w:lvlText w:val="o"/>
      <w:lvlJc w:val="left"/>
      <w:pPr>
        <w:ind w:left="6489" w:hanging="360"/>
      </w:pPr>
      <w:rPr>
        <w:rFonts w:ascii="Courier New" w:hAnsi="Courier New" w:cs="Courier New" w:hint="default"/>
      </w:rPr>
    </w:lvl>
    <w:lvl w:ilvl="8" w:tplc="04190005" w:tentative="1">
      <w:start w:val="1"/>
      <w:numFmt w:val="bullet"/>
      <w:lvlText w:val=""/>
      <w:lvlJc w:val="left"/>
      <w:pPr>
        <w:ind w:left="7209" w:hanging="360"/>
      </w:pPr>
      <w:rPr>
        <w:rFonts w:ascii="Wingdings" w:hAnsi="Wingdings" w:hint="default"/>
      </w:rPr>
    </w:lvl>
  </w:abstractNum>
  <w:abstractNum w:abstractNumId="39">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53040DEA"/>
    <w:multiLevelType w:val="multilevel"/>
    <w:tmpl w:val="D9ECC20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4">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5">
    <w:nsid w:val="60DE6556"/>
    <w:multiLevelType w:val="hybridMultilevel"/>
    <w:tmpl w:val="C4B274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7">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48">
    <w:nsid w:val="63DD6B00"/>
    <w:multiLevelType w:val="hybridMultilevel"/>
    <w:tmpl w:val="703039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1">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2">
    <w:nsid w:val="6F880CB4"/>
    <w:multiLevelType w:val="hybridMultilevel"/>
    <w:tmpl w:val="0492BE72"/>
    <w:lvl w:ilvl="0" w:tplc="04190001">
      <w:start w:val="1"/>
      <w:numFmt w:val="bullet"/>
      <w:lvlText w:val=""/>
      <w:lvlJc w:val="left"/>
      <w:pPr>
        <w:ind w:left="1495" w:hanging="360"/>
      </w:pPr>
      <w:rPr>
        <w:rFonts w:ascii="Symbol" w:hAnsi="Symbol" w:hint="default"/>
      </w:rPr>
    </w:lvl>
    <w:lvl w:ilvl="1" w:tplc="04190003" w:tentative="1">
      <w:start w:val="1"/>
      <w:numFmt w:val="bullet"/>
      <w:lvlText w:val="o"/>
      <w:lvlJc w:val="left"/>
      <w:pPr>
        <w:ind w:left="2188" w:hanging="360"/>
      </w:pPr>
      <w:rPr>
        <w:rFonts w:ascii="Courier New" w:hAnsi="Courier New" w:cs="Courier New" w:hint="default"/>
      </w:rPr>
    </w:lvl>
    <w:lvl w:ilvl="2" w:tplc="04190005" w:tentative="1">
      <w:start w:val="1"/>
      <w:numFmt w:val="bullet"/>
      <w:lvlText w:val=""/>
      <w:lvlJc w:val="left"/>
      <w:pPr>
        <w:ind w:left="2908" w:hanging="360"/>
      </w:pPr>
      <w:rPr>
        <w:rFonts w:ascii="Wingdings" w:hAnsi="Wingdings" w:hint="default"/>
      </w:rPr>
    </w:lvl>
    <w:lvl w:ilvl="3" w:tplc="04190001" w:tentative="1">
      <w:start w:val="1"/>
      <w:numFmt w:val="bullet"/>
      <w:lvlText w:val=""/>
      <w:lvlJc w:val="left"/>
      <w:pPr>
        <w:ind w:left="3628" w:hanging="360"/>
      </w:pPr>
      <w:rPr>
        <w:rFonts w:ascii="Symbol" w:hAnsi="Symbol" w:hint="default"/>
      </w:rPr>
    </w:lvl>
    <w:lvl w:ilvl="4" w:tplc="04190003" w:tentative="1">
      <w:start w:val="1"/>
      <w:numFmt w:val="bullet"/>
      <w:lvlText w:val="o"/>
      <w:lvlJc w:val="left"/>
      <w:pPr>
        <w:ind w:left="4348" w:hanging="360"/>
      </w:pPr>
      <w:rPr>
        <w:rFonts w:ascii="Courier New" w:hAnsi="Courier New" w:cs="Courier New" w:hint="default"/>
      </w:rPr>
    </w:lvl>
    <w:lvl w:ilvl="5" w:tplc="04190005" w:tentative="1">
      <w:start w:val="1"/>
      <w:numFmt w:val="bullet"/>
      <w:lvlText w:val=""/>
      <w:lvlJc w:val="left"/>
      <w:pPr>
        <w:ind w:left="5068" w:hanging="360"/>
      </w:pPr>
      <w:rPr>
        <w:rFonts w:ascii="Wingdings" w:hAnsi="Wingdings" w:hint="default"/>
      </w:rPr>
    </w:lvl>
    <w:lvl w:ilvl="6" w:tplc="04190001" w:tentative="1">
      <w:start w:val="1"/>
      <w:numFmt w:val="bullet"/>
      <w:lvlText w:val=""/>
      <w:lvlJc w:val="left"/>
      <w:pPr>
        <w:ind w:left="5788" w:hanging="360"/>
      </w:pPr>
      <w:rPr>
        <w:rFonts w:ascii="Symbol" w:hAnsi="Symbol" w:hint="default"/>
      </w:rPr>
    </w:lvl>
    <w:lvl w:ilvl="7" w:tplc="04190003" w:tentative="1">
      <w:start w:val="1"/>
      <w:numFmt w:val="bullet"/>
      <w:lvlText w:val="o"/>
      <w:lvlJc w:val="left"/>
      <w:pPr>
        <w:ind w:left="6508" w:hanging="360"/>
      </w:pPr>
      <w:rPr>
        <w:rFonts w:ascii="Courier New" w:hAnsi="Courier New" w:cs="Courier New" w:hint="default"/>
      </w:rPr>
    </w:lvl>
    <w:lvl w:ilvl="8" w:tplc="04190005" w:tentative="1">
      <w:start w:val="1"/>
      <w:numFmt w:val="bullet"/>
      <w:lvlText w:val=""/>
      <w:lvlJc w:val="left"/>
      <w:pPr>
        <w:ind w:left="7228" w:hanging="360"/>
      </w:pPr>
      <w:rPr>
        <w:rFonts w:ascii="Wingdings" w:hAnsi="Wingdings" w:hint="default"/>
      </w:rPr>
    </w:lvl>
  </w:abstractNum>
  <w:abstractNum w:abstractNumId="53">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5">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6">
    <w:nsid w:val="77303C05"/>
    <w:multiLevelType w:val="multilevel"/>
    <w:tmpl w:val="9A44989C"/>
    <w:lvl w:ilvl="0">
      <w:start w:val="7"/>
      <w:numFmt w:val="decimal"/>
      <w:lvlText w:val="%1."/>
      <w:lvlJc w:val="left"/>
      <w:pPr>
        <w:tabs>
          <w:tab w:val="num" w:pos="720"/>
        </w:tabs>
        <w:ind w:left="720" w:hanging="720"/>
      </w:pPr>
    </w:lvl>
    <w:lvl w:ilvl="1">
      <w:start w:val="3"/>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7">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8">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9">
    <w:nsid w:val="7F565D55"/>
    <w:multiLevelType w:val="hybridMultilevel"/>
    <w:tmpl w:val="BCD4C780"/>
    <w:lvl w:ilvl="0" w:tplc="04190001">
      <w:start w:val="1"/>
      <w:numFmt w:val="bullet"/>
      <w:lvlText w:val=""/>
      <w:lvlJc w:val="left"/>
      <w:pPr>
        <w:ind w:left="1393" w:hanging="360"/>
      </w:pPr>
      <w:rPr>
        <w:rFonts w:ascii="Symbol" w:hAnsi="Symbol" w:hint="default"/>
      </w:rPr>
    </w:lvl>
    <w:lvl w:ilvl="1" w:tplc="04190003" w:tentative="1">
      <w:start w:val="1"/>
      <w:numFmt w:val="bullet"/>
      <w:lvlText w:val="o"/>
      <w:lvlJc w:val="left"/>
      <w:pPr>
        <w:ind w:left="2113" w:hanging="360"/>
      </w:pPr>
      <w:rPr>
        <w:rFonts w:ascii="Courier New" w:hAnsi="Courier New" w:cs="Courier New" w:hint="default"/>
      </w:rPr>
    </w:lvl>
    <w:lvl w:ilvl="2" w:tplc="04190005" w:tentative="1">
      <w:start w:val="1"/>
      <w:numFmt w:val="bullet"/>
      <w:lvlText w:val=""/>
      <w:lvlJc w:val="left"/>
      <w:pPr>
        <w:ind w:left="2833" w:hanging="360"/>
      </w:pPr>
      <w:rPr>
        <w:rFonts w:ascii="Wingdings" w:hAnsi="Wingdings" w:hint="default"/>
      </w:rPr>
    </w:lvl>
    <w:lvl w:ilvl="3" w:tplc="04190001" w:tentative="1">
      <w:start w:val="1"/>
      <w:numFmt w:val="bullet"/>
      <w:lvlText w:val=""/>
      <w:lvlJc w:val="left"/>
      <w:pPr>
        <w:ind w:left="3553" w:hanging="360"/>
      </w:pPr>
      <w:rPr>
        <w:rFonts w:ascii="Symbol" w:hAnsi="Symbol" w:hint="default"/>
      </w:rPr>
    </w:lvl>
    <w:lvl w:ilvl="4" w:tplc="04190003" w:tentative="1">
      <w:start w:val="1"/>
      <w:numFmt w:val="bullet"/>
      <w:lvlText w:val="o"/>
      <w:lvlJc w:val="left"/>
      <w:pPr>
        <w:ind w:left="4273" w:hanging="360"/>
      </w:pPr>
      <w:rPr>
        <w:rFonts w:ascii="Courier New" w:hAnsi="Courier New" w:cs="Courier New" w:hint="default"/>
      </w:rPr>
    </w:lvl>
    <w:lvl w:ilvl="5" w:tplc="04190005" w:tentative="1">
      <w:start w:val="1"/>
      <w:numFmt w:val="bullet"/>
      <w:lvlText w:val=""/>
      <w:lvlJc w:val="left"/>
      <w:pPr>
        <w:ind w:left="4993" w:hanging="360"/>
      </w:pPr>
      <w:rPr>
        <w:rFonts w:ascii="Wingdings" w:hAnsi="Wingdings" w:hint="default"/>
      </w:rPr>
    </w:lvl>
    <w:lvl w:ilvl="6" w:tplc="04190001" w:tentative="1">
      <w:start w:val="1"/>
      <w:numFmt w:val="bullet"/>
      <w:lvlText w:val=""/>
      <w:lvlJc w:val="left"/>
      <w:pPr>
        <w:ind w:left="5713" w:hanging="360"/>
      </w:pPr>
      <w:rPr>
        <w:rFonts w:ascii="Symbol" w:hAnsi="Symbol" w:hint="default"/>
      </w:rPr>
    </w:lvl>
    <w:lvl w:ilvl="7" w:tplc="04190003" w:tentative="1">
      <w:start w:val="1"/>
      <w:numFmt w:val="bullet"/>
      <w:lvlText w:val="o"/>
      <w:lvlJc w:val="left"/>
      <w:pPr>
        <w:ind w:left="6433" w:hanging="360"/>
      </w:pPr>
      <w:rPr>
        <w:rFonts w:ascii="Courier New" w:hAnsi="Courier New" w:cs="Courier New" w:hint="default"/>
      </w:rPr>
    </w:lvl>
    <w:lvl w:ilvl="8" w:tplc="04190005" w:tentative="1">
      <w:start w:val="1"/>
      <w:numFmt w:val="bullet"/>
      <w:lvlText w:val=""/>
      <w:lvlJc w:val="left"/>
      <w:pPr>
        <w:ind w:left="7153" w:hanging="360"/>
      </w:pPr>
      <w:rPr>
        <w:rFonts w:ascii="Wingdings" w:hAnsi="Wingdings" w:hint="default"/>
      </w:rPr>
    </w:lvl>
  </w:abstractNum>
  <w:num w:numId="1">
    <w:abstractNumId w:val="35"/>
  </w:num>
  <w:num w:numId="2">
    <w:abstractNumId w:val="44"/>
  </w:num>
  <w:num w:numId="3">
    <w:abstractNumId w:val="28"/>
  </w:num>
  <w:num w:numId="4">
    <w:abstractNumId w:val="49"/>
  </w:num>
  <w:num w:numId="5">
    <w:abstractNumId w:val="26"/>
  </w:num>
  <w:num w:numId="6">
    <w:abstractNumId w:val="13"/>
  </w:num>
  <w:num w:numId="7">
    <w:abstractNumId w:val="27"/>
  </w:num>
  <w:num w:numId="8">
    <w:abstractNumId w:val="36"/>
  </w:num>
  <w:num w:numId="9">
    <w:abstractNumId w:val="24"/>
  </w:num>
  <w:num w:numId="10">
    <w:abstractNumId w:val="15"/>
  </w:num>
  <w:num w:numId="11">
    <w:abstractNumId w:val="19"/>
  </w:num>
  <w:num w:numId="12">
    <w:abstractNumId w:val="31"/>
  </w:num>
  <w:num w:numId="13">
    <w:abstractNumId w:val="3"/>
  </w:num>
  <w:num w:numId="14">
    <w:abstractNumId w:val="9"/>
  </w:num>
  <w:num w:numId="15">
    <w:abstractNumId w:val="29"/>
  </w:num>
  <w:num w:numId="16">
    <w:abstractNumId w:val="40"/>
  </w:num>
  <w:num w:numId="17">
    <w:abstractNumId w:val="58"/>
  </w:num>
  <w:num w:numId="18">
    <w:abstractNumId w:val="46"/>
  </w:num>
  <w:num w:numId="19">
    <w:abstractNumId w:val="51"/>
  </w:num>
  <w:num w:numId="20">
    <w:abstractNumId w:val="10"/>
  </w:num>
  <w:num w:numId="21">
    <w:abstractNumId w:val="55"/>
  </w:num>
  <w:num w:numId="22">
    <w:abstractNumId w:val="21"/>
  </w:num>
  <w:num w:numId="23">
    <w:abstractNumId w:val="1"/>
  </w:num>
  <w:num w:numId="24">
    <w:abstractNumId w:val="0"/>
  </w:num>
  <w:num w:numId="25">
    <w:abstractNumId w:val="37"/>
  </w:num>
  <w:num w:numId="26">
    <w:abstractNumId w:val="2"/>
  </w:num>
  <w:num w:numId="27">
    <w:abstractNumId w:val="12"/>
  </w:num>
  <w:num w:numId="28">
    <w:abstractNumId w:val="54"/>
  </w:num>
  <w:num w:numId="29">
    <w:abstractNumId w:val="11"/>
  </w:num>
  <w:num w:numId="30">
    <w:abstractNumId w:val="43"/>
  </w:num>
  <w:num w:numId="31">
    <w:abstractNumId w:val="50"/>
  </w:num>
  <w:num w:numId="32">
    <w:abstractNumId w:val="22"/>
  </w:num>
  <w:num w:numId="33">
    <w:abstractNumId w:val="23"/>
  </w:num>
  <w:num w:numId="34">
    <w:abstractNumId w:val="25"/>
  </w:num>
  <w:num w:numId="35">
    <w:abstractNumId w:val="39"/>
  </w:num>
  <w:num w:numId="36">
    <w:abstractNumId w:val="14"/>
  </w:num>
  <w:num w:numId="37">
    <w:abstractNumId w:val="47"/>
  </w:num>
  <w:num w:numId="38">
    <w:abstractNumId w:val="41"/>
  </w:num>
  <w:num w:numId="39">
    <w:abstractNumId w:val="53"/>
  </w:num>
  <w:num w:numId="40">
    <w:abstractNumId w:val="57"/>
  </w:num>
  <w:num w:numId="41">
    <w:abstractNumId w:val="8"/>
  </w:num>
  <w:num w:numId="42">
    <w:abstractNumId w:val="16"/>
  </w:num>
  <w:num w:numId="43">
    <w:abstractNumId w:val="42"/>
  </w:num>
  <w:num w:numId="44">
    <w:abstractNumId w:val="17"/>
  </w:num>
  <w:num w:numId="45">
    <w:abstractNumId w:val="30"/>
  </w:num>
  <w:num w:numId="46">
    <w:abstractNumId w:val="34"/>
  </w:num>
  <w:num w:numId="47">
    <w:abstractNumId w:val="33"/>
  </w:num>
  <w:num w:numId="48">
    <w:abstractNumId w:val="56"/>
  </w:num>
  <w:num w:numId="49">
    <w:abstractNumId w:val="45"/>
  </w:num>
  <w:num w:numId="50">
    <w:abstractNumId w:val="48"/>
  </w:num>
  <w:num w:numId="51">
    <w:abstractNumId w:val="32"/>
  </w:num>
  <w:num w:numId="52">
    <w:abstractNumId w:val="52"/>
  </w:num>
  <w:num w:numId="53">
    <w:abstractNumId w:val="38"/>
  </w:num>
  <w:num w:numId="54">
    <w:abstractNumId w:val="20"/>
  </w:num>
  <w:num w:numId="55">
    <w:abstractNumId w:val="59"/>
  </w:num>
  <w:num w:numId="56">
    <w:abstractNumId w:val="18"/>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434"/>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1C5D"/>
    <w:rsid w:val="001329AE"/>
    <w:rsid w:val="001333A5"/>
    <w:rsid w:val="00134F82"/>
    <w:rsid w:val="00136253"/>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52B4"/>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55E5"/>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174CF"/>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C32"/>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1F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1522"/>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133"/>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95C"/>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05EF"/>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579C"/>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B6D6E"/>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36F06"/>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1D00"/>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1A0D"/>
    <w:rsid w:val="00A233C1"/>
    <w:rsid w:val="00A243A4"/>
    <w:rsid w:val="00A245BB"/>
    <w:rsid w:val="00A246FA"/>
    <w:rsid w:val="00A26AF0"/>
    <w:rsid w:val="00A27040"/>
    <w:rsid w:val="00A275BE"/>
    <w:rsid w:val="00A27BB5"/>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22F7"/>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6790F"/>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4087"/>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4C59"/>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6AE"/>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8F6"/>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61B"/>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4BD8"/>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4701"/>
    <w:rsid w:val="00D8512F"/>
    <w:rsid w:val="00D85582"/>
    <w:rsid w:val="00D86125"/>
    <w:rsid w:val="00D862B1"/>
    <w:rsid w:val="00D8682C"/>
    <w:rsid w:val="00D87CE8"/>
    <w:rsid w:val="00D87E73"/>
    <w:rsid w:val="00D91168"/>
    <w:rsid w:val="00D92144"/>
    <w:rsid w:val="00D9274E"/>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275D"/>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65F"/>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68B6"/>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77C7B"/>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29B1"/>
    <w:rsid w:val="00F5552F"/>
    <w:rsid w:val="00F56A96"/>
    <w:rsid w:val="00F5764B"/>
    <w:rsid w:val="00F6089C"/>
    <w:rsid w:val="00F60948"/>
    <w:rsid w:val="00F60C89"/>
    <w:rsid w:val="00F60E2B"/>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9DE"/>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1D8E"/>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484D"/>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FollowedHyperlink" w:uiPriority="99"/>
    <w:lsdException w:name="Strong" w:semiHidden="0" w:unhideWhenUsed="0" w:qFormat="1"/>
    <w:lsdException w:name="Emphasis" w:semiHidden="0" w:unhideWhenUsed="0" w:qFormat="1"/>
    <w:lsdException w:name="Document Map" w:uiPriority="99"/>
    <w:lsdException w:name="Plain Text" w:uiPriority="99"/>
    <w:lsdException w:name="Normal (Web)" w:qFormat="1"/>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uiPriority w:val="99"/>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uiPriority w:val="9"/>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uiPriority w:val="9"/>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uiPriority w:val="9"/>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uiPriority w:val="9"/>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uiPriority w:val="9"/>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uiPriority w:val="9"/>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uiPriority w:val="9"/>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uiPriority w:val="9"/>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uiPriority w:val="99"/>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uiPriority w:val="99"/>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uiPriority w:val="99"/>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uiPriority w:val="99"/>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uiPriority w:val="99"/>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uiPriority w:val="99"/>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uiPriority w:val="99"/>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uiPriority w:val="9"/>
    <w:rsid w:val="0015216F"/>
    <w:rPr>
      <w:b/>
      <w:snapToGrid w:val="0"/>
      <w:sz w:val="32"/>
    </w:rPr>
  </w:style>
  <w:style w:type="character" w:customStyle="1" w:styleId="32">
    <w:name w:val="Заголовок 3 Знак"/>
    <w:basedOn w:val="ab"/>
    <w:link w:val="30"/>
    <w:uiPriority w:val="9"/>
    <w:rsid w:val="0015216F"/>
    <w:rPr>
      <w:b/>
      <w:snapToGrid w:val="0"/>
      <w:sz w:val="28"/>
    </w:rPr>
  </w:style>
  <w:style w:type="character" w:customStyle="1" w:styleId="42">
    <w:name w:val="Заголовок 4 Знак"/>
    <w:aliases w:val="Заголовок 4 Знак Знак Знак Знак"/>
    <w:basedOn w:val="ab"/>
    <w:link w:val="40"/>
    <w:uiPriority w:val="9"/>
    <w:rsid w:val="0015216F"/>
    <w:rPr>
      <w:b/>
      <w:i/>
      <w:snapToGrid w:val="0"/>
      <w:sz w:val="28"/>
    </w:rPr>
  </w:style>
  <w:style w:type="character" w:customStyle="1" w:styleId="50">
    <w:name w:val="Заголовок 5 Знак"/>
    <w:basedOn w:val="ab"/>
    <w:link w:val="5"/>
    <w:uiPriority w:val="9"/>
    <w:rsid w:val="0015216F"/>
    <w:rPr>
      <w:b/>
      <w:snapToGrid w:val="0"/>
      <w:sz w:val="26"/>
    </w:rPr>
  </w:style>
  <w:style w:type="character" w:customStyle="1" w:styleId="60">
    <w:name w:val="Заголовок 6 Знак"/>
    <w:basedOn w:val="ab"/>
    <w:link w:val="6"/>
    <w:uiPriority w:val="9"/>
    <w:rsid w:val="0015216F"/>
    <w:rPr>
      <w:b/>
      <w:snapToGrid w:val="0"/>
      <w:sz w:val="22"/>
    </w:rPr>
  </w:style>
  <w:style w:type="character" w:customStyle="1" w:styleId="70">
    <w:name w:val="Заголовок 7 Знак"/>
    <w:basedOn w:val="ab"/>
    <w:link w:val="7"/>
    <w:uiPriority w:val="9"/>
    <w:rsid w:val="0015216F"/>
    <w:rPr>
      <w:snapToGrid w:val="0"/>
      <w:sz w:val="26"/>
    </w:rPr>
  </w:style>
  <w:style w:type="character" w:customStyle="1" w:styleId="80">
    <w:name w:val="Заголовок 8 Знак"/>
    <w:basedOn w:val="ab"/>
    <w:link w:val="8"/>
    <w:uiPriority w:val="9"/>
    <w:rsid w:val="0015216F"/>
    <w:rPr>
      <w:i/>
      <w:snapToGrid w:val="0"/>
      <w:sz w:val="26"/>
    </w:rPr>
  </w:style>
  <w:style w:type="character" w:customStyle="1" w:styleId="90">
    <w:name w:val="Заголовок 9 Знак"/>
    <w:basedOn w:val="ab"/>
    <w:link w:val="9"/>
    <w:uiPriority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uiPriority w:val="99"/>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uiPriority w:val="99"/>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uiPriority w:val="99"/>
    <w:rsid w:val="0015216F"/>
    <w:rPr>
      <w:sz w:val="16"/>
      <w:szCs w:val="16"/>
      <w:lang w:val="ru-RU" w:eastAsia="ru-RU" w:bidi="ar-SA"/>
    </w:rPr>
  </w:style>
  <w:style w:type="character" w:customStyle="1" w:styleId="afff3">
    <w:name w:val="Текст Знак"/>
    <w:basedOn w:val="ab"/>
    <w:link w:val="afff2"/>
    <w:uiPriority w:val="99"/>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uiPriority w:val="99"/>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uiPriority w:val="99"/>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2"/>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3"/>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5"/>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1f3">
    <w:name w:val="Рецензия1"/>
    <w:semiHidden/>
    <w:rsid w:val="00136253"/>
    <w:rPr>
      <w:rFonts w:ascii="Calibri" w:hAnsi="Calibri"/>
      <w:sz w:val="22"/>
      <w:szCs w:val="22"/>
      <w:lang w:val="en-US" w:eastAsia="en-US"/>
    </w:rPr>
  </w:style>
  <w:style w:type="paragraph" w:customStyle="1" w:styleId="ConsPlusNormal">
    <w:name w:val="ConsPlusNormal"/>
    <w:semiHidden/>
    <w:rsid w:val="00136253"/>
    <w:pPr>
      <w:autoSpaceDE w:val="0"/>
      <w:autoSpaceDN w:val="0"/>
      <w:adjustRightInd w:val="0"/>
      <w:ind w:firstLine="720"/>
    </w:pPr>
    <w:rPr>
      <w:rFonts w:ascii="Arial" w:eastAsia="MS Mincho" w:hAnsi="Arial" w:cs="Arial"/>
      <w:lang w:val="en-US" w:eastAsia="ja-JP"/>
    </w:rPr>
  </w:style>
  <w:style w:type="paragraph" w:customStyle="1" w:styleId="221">
    <w:name w:val="Основной текст 22"/>
    <w:basedOn w:val="aa"/>
    <w:semiHidden/>
    <w:rsid w:val="00136253"/>
    <w:pPr>
      <w:suppressAutoHyphens/>
      <w:spacing w:after="120" w:line="480" w:lineRule="auto"/>
      <w:ind w:firstLine="0"/>
      <w:jc w:val="left"/>
    </w:pPr>
    <w:rPr>
      <w:rFonts w:eastAsia="Calibri" w:cs="Calibri"/>
      <w:snapToGrid/>
      <w:sz w:val="24"/>
      <w:szCs w:val="24"/>
      <w:lang w:val="en-US" w:eastAsia="ar-SA"/>
    </w:rPr>
  </w:style>
  <w:style w:type="character" w:customStyle="1" w:styleId="1f4">
    <w:name w:val="Тема примечания Знак1"/>
    <w:basedOn w:val="aff9"/>
    <w:uiPriority w:val="99"/>
    <w:semiHidden/>
    <w:rsid w:val="00136253"/>
    <w:rPr>
      <w:rFonts w:ascii="Times New Roman" w:eastAsia="Calibri" w:hAnsi="Times New Roman" w:cs="Times New Roman" w:hint="default"/>
      <w:b/>
      <w:bCs/>
      <w:lang w:val="en-US" w:eastAsia="x-none"/>
    </w:rPr>
  </w:style>
  <w:style w:type="character" w:customStyle="1" w:styleId="hps">
    <w:name w:val="hps"/>
    <w:rsid w:val="00136253"/>
  </w:style>
  <w:style w:type="table" w:customStyle="1" w:styleId="1f5">
    <w:name w:val="Сетка таблицы1"/>
    <w:basedOn w:val="ac"/>
    <w:uiPriority w:val="59"/>
    <w:rsid w:val="00136253"/>
    <w:rPr>
      <w:rFonts w:ascii="Calibri" w:eastAsia="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FollowedHyperlink" w:uiPriority="99"/>
    <w:lsdException w:name="Strong" w:semiHidden="0" w:unhideWhenUsed="0" w:qFormat="1"/>
    <w:lsdException w:name="Emphasis" w:semiHidden="0" w:unhideWhenUsed="0" w:qFormat="1"/>
    <w:lsdException w:name="Document Map" w:uiPriority="99"/>
    <w:lsdException w:name="Plain Text" w:uiPriority="99"/>
    <w:lsdException w:name="Normal (Web)" w:qFormat="1"/>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uiPriority w:val="99"/>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uiPriority w:val="9"/>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uiPriority w:val="9"/>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uiPriority w:val="9"/>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uiPriority w:val="9"/>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uiPriority w:val="9"/>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uiPriority w:val="9"/>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uiPriority w:val="9"/>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uiPriority w:val="9"/>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uiPriority w:val="99"/>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uiPriority w:val="99"/>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uiPriority w:val="99"/>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uiPriority w:val="99"/>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uiPriority w:val="99"/>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uiPriority w:val="99"/>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uiPriority w:val="99"/>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uiPriority w:val="9"/>
    <w:rsid w:val="0015216F"/>
    <w:rPr>
      <w:b/>
      <w:snapToGrid w:val="0"/>
      <w:sz w:val="32"/>
    </w:rPr>
  </w:style>
  <w:style w:type="character" w:customStyle="1" w:styleId="32">
    <w:name w:val="Заголовок 3 Знак"/>
    <w:basedOn w:val="ab"/>
    <w:link w:val="30"/>
    <w:uiPriority w:val="9"/>
    <w:rsid w:val="0015216F"/>
    <w:rPr>
      <w:b/>
      <w:snapToGrid w:val="0"/>
      <w:sz w:val="28"/>
    </w:rPr>
  </w:style>
  <w:style w:type="character" w:customStyle="1" w:styleId="42">
    <w:name w:val="Заголовок 4 Знак"/>
    <w:aliases w:val="Заголовок 4 Знак Знак Знак Знак"/>
    <w:basedOn w:val="ab"/>
    <w:link w:val="40"/>
    <w:uiPriority w:val="9"/>
    <w:rsid w:val="0015216F"/>
    <w:rPr>
      <w:b/>
      <w:i/>
      <w:snapToGrid w:val="0"/>
      <w:sz w:val="28"/>
    </w:rPr>
  </w:style>
  <w:style w:type="character" w:customStyle="1" w:styleId="50">
    <w:name w:val="Заголовок 5 Знак"/>
    <w:basedOn w:val="ab"/>
    <w:link w:val="5"/>
    <w:uiPriority w:val="9"/>
    <w:rsid w:val="0015216F"/>
    <w:rPr>
      <w:b/>
      <w:snapToGrid w:val="0"/>
      <w:sz w:val="26"/>
    </w:rPr>
  </w:style>
  <w:style w:type="character" w:customStyle="1" w:styleId="60">
    <w:name w:val="Заголовок 6 Знак"/>
    <w:basedOn w:val="ab"/>
    <w:link w:val="6"/>
    <w:uiPriority w:val="9"/>
    <w:rsid w:val="0015216F"/>
    <w:rPr>
      <w:b/>
      <w:snapToGrid w:val="0"/>
      <w:sz w:val="22"/>
    </w:rPr>
  </w:style>
  <w:style w:type="character" w:customStyle="1" w:styleId="70">
    <w:name w:val="Заголовок 7 Знак"/>
    <w:basedOn w:val="ab"/>
    <w:link w:val="7"/>
    <w:uiPriority w:val="9"/>
    <w:rsid w:val="0015216F"/>
    <w:rPr>
      <w:snapToGrid w:val="0"/>
      <w:sz w:val="26"/>
    </w:rPr>
  </w:style>
  <w:style w:type="character" w:customStyle="1" w:styleId="80">
    <w:name w:val="Заголовок 8 Знак"/>
    <w:basedOn w:val="ab"/>
    <w:link w:val="8"/>
    <w:uiPriority w:val="9"/>
    <w:rsid w:val="0015216F"/>
    <w:rPr>
      <w:i/>
      <w:snapToGrid w:val="0"/>
      <w:sz w:val="26"/>
    </w:rPr>
  </w:style>
  <w:style w:type="character" w:customStyle="1" w:styleId="90">
    <w:name w:val="Заголовок 9 Знак"/>
    <w:basedOn w:val="ab"/>
    <w:link w:val="9"/>
    <w:uiPriority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uiPriority w:val="99"/>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uiPriority w:val="99"/>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uiPriority w:val="99"/>
    <w:rsid w:val="0015216F"/>
    <w:rPr>
      <w:sz w:val="16"/>
      <w:szCs w:val="16"/>
      <w:lang w:val="ru-RU" w:eastAsia="ru-RU" w:bidi="ar-SA"/>
    </w:rPr>
  </w:style>
  <w:style w:type="character" w:customStyle="1" w:styleId="afff3">
    <w:name w:val="Текст Знак"/>
    <w:basedOn w:val="ab"/>
    <w:link w:val="afff2"/>
    <w:uiPriority w:val="99"/>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uiPriority w:val="99"/>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uiPriority w:val="99"/>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2"/>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3"/>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5"/>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1f3">
    <w:name w:val="Рецензия1"/>
    <w:semiHidden/>
    <w:rsid w:val="00136253"/>
    <w:rPr>
      <w:rFonts w:ascii="Calibri" w:hAnsi="Calibri"/>
      <w:sz w:val="22"/>
      <w:szCs w:val="22"/>
      <w:lang w:val="en-US" w:eastAsia="en-US"/>
    </w:rPr>
  </w:style>
  <w:style w:type="paragraph" w:customStyle="1" w:styleId="ConsPlusNormal">
    <w:name w:val="ConsPlusNormal"/>
    <w:semiHidden/>
    <w:rsid w:val="00136253"/>
    <w:pPr>
      <w:autoSpaceDE w:val="0"/>
      <w:autoSpaceDN w:val="0"/>
      <w:adjustRightInd w:val="0"/>
      <w:ind w:firstLine="720"/>
    </w:pPr>
    <w:rPr>
      <w:rFonts w:ascii="Arial" w:eastAsia="MS Mincho" w:hAnsi="Arial" w:cs="Arial"/>
      <w:lang w:val="en-US" w:eastAsia="ja-JP"/>
    </w:rPr>
  </w:style>
  <w:style w:type="paragraph" w:customStyle="1" w:styleId="221">
    <w:name w:val="Основной текст 22"/>
    <w:basedOn w:val="aa"/>
    <w:semiHidden/>
    <w:rsid w:val="00136253"/>
    <w:pPr>
      <w:suppressAutoHyphens/>
      <w:spacing w:after="120" w:line="480" w:lineRule="auto"/>
      <w:ind w:firstLine="0"/>
      <w:jc w:val="left"/>
    </w:pPr>
    <w:rPr>
      <w:rFonts w:eastAsia="Calibri" w:cs="Calibri"/>
      <w:snapToGrid/>
      <w:sz w:val="24"/>
      <w:szCs w:val="24"/>
      <w:lang w:val="en-US" w:eastAsia="ar-SA"/>
    </w:rPr>
  </w:style>
  <w:style w:type="character" w:customStyle="1" w:styleId="1f4">
    <w:name w:val="Тема примечания Знак1"/>
    <w:basedOn w:val="aff9"/>
    <w:uiPriority w:val="99"/>
    <w:semiHidden/>
    <w:rsid w:val="00136253"/>
    <w:rPr>
      <w:rFonts w:ascii="Times New Roman" w:eastAsia="Calibri" w:hAnsi="Times New Roman" w:cs="Times New Roman" w:hint="default"/>
      <w:b/>
      <w:bCs/>
      <w:lang w:val="en-US" w:eastAsia="x-none"/>
    </w:rPr>
  </w:style>
  <w:style w:type="character" w:customStyle="1" w:styleId="hps">
    <w:name w:val="hps"/>
    <w:rsid w:val="00136253"/>
  </w:style>
  <w:style w:type="table" w:customStyle="1" w:styleId="1f5">
    <w:name w:val="Сетка таблицы1"/>
    <w:basedOn w:val="ac"/>
    <w:uiPriority w:val="59"/>
    <w:rsid w:val="00136253"/>
    <w:rPr>
      <w:rFonts w:ascii="Calibri" w:eastAsia="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2025288">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978919455">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267932675">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791633077">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on-russia.ru/purchase/interaction/services/" TargetMode="External"/><Relationship Id="rId18" Type="http://schemas.openxmlformats.org/officeDocument/2006/relationships/fontTable" Target="fontTable.xml"/><Relationship Id="rId3" Type="http://schemas.openxmlformats.org/officeDocument/2006/relationships/numbering" Target="numbering.xml"/><Relationship Id="rId104" Type="http://schemas.microsoft.com/office/2011/relationships/commentsExtended" Target="commentsExtended.xml"/><Relationship Id="rId7" Type="http://schemas.openxmlformats.org/officeDocument/2006/relationships/webSettings" Target="webSettings.xml"/><Relationship Id="rId12" Type="http://schemas.openxmlformats.org/officeDocument/2006/relationships/hyperlink" Target="http://www.eon-russia.ru/files/117/"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eon-russia.ru/purchase/announcement/" TargetMode="External"/><Relationship Id="rId5" Type="http://schemas.microsoft.com/office/2007/relationships/stylesWithEffects" Target="stylesWithEffects.xml"/><Relationship Id="rId15" Type="http://schemas.openxmlformats.org/officeDocument/2006/relationships/hyperlink" Target="http://www.dnb.ru/rbr.asp?rbr=25" TargetMode="External"/><Relationship Id="rId10" Type="http://schemas.openxmlformats.org/officeDocument/2006/relationships/hyperlink" Target="http://eon-russia.ru/purchase/documen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on-russ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882327-84BC-4717-97FA-5CCCD159C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10714</Words>
  <Characters>61075</Characters>
  <Application>Microsoft Office Word</Application>
  <DocSecurity>0</DocSecurity>
  <Lines>508</Lines>
  <Paragraphs>143</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71646</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Баулина Наталья Александровна</cp:lastModifiedBy>
  <cp:revision>2</cp:revision>
  <cp:lastPrinted>2015-10-13T08:42:00Z</cp:lastPrinted>
  <dcterms:created xsi:type="dcterms:W3CDTF">2015-10-22T12:55:00Z</dcterms:created>
  <dcterms:modified xsi:type="dcterms:W3CDTF">2015-10-22T12:55:00Z</dcterms:modified>
</cp:coreProperties>
</file>