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F280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F280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F280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F280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F280E">
        <w:rPr>
          <w:sz w:val="24"/>
          <w:szCs w:val="24"/>
        </w:rPr>
        <w:t>Д0258, Д0437</w:t>
      </w:r>
      <w:r w:rsidR="00F615D3" w:rsidRPr="001F2C0F">
        <w:rPr>
          <w:sz w:val="24"/>
          <w:szCs w:val="24"/>
        </w:rPr>
        <w:t xml:space="preserve"> от </w:t>
      </w:r>
      <w:r w:rsidR="008F280E">
        <w:rPr>
          <w:sz w:val="24"/>
          <w:szCs w:val="24"/>
        </w:rPr>
        <w:t>20.10</w:t>
      </w:r>
      <w:bookmarkStart w:id="4" w:name="_GoBack"/>
      <w:bookmarkEnd w:id="4"/>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D5E6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D5E6D">
              <w:rPr>
                <w:bCs/>
                <w:sz w:val="24"/>
                <w:szCs w:val="24"/>
              </w:rPr>
              <w:t>Листового и сортового металлопроката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A6375D">
              <w:rPr>
                <w:sz w:val="24"/>
                <w:szCs w:val="24"/>
                <w:lang w:eastAsia="en-US"/>
              </w:rPr>
              <w:t>Лузянина Инна Равильевна</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A6375D" w:rsidRPr="006B785F">
                <w:rPr>
                  <w:rStyle w:val="af2"/>
                  <w:sz w:val="24"/>
                  <w:szCs w:val="24"/>
                  <w:lang w:val="en-US" w:eastAsia="en-US"/>
                </w:rPr>
                <w:t>Luzyanina</w:t>
              </w:r>
              <w:r w:rsidR="00A6375D" w:rsidRPr="006B785F">
                <w:rPr>
                  <w:rStyle w:val="af2"/>
                  <w:sz w:val="24"/>
                  <w:szCs w:val="24"/>
                  <w:lang w:eastAsia="en-US"/>
                </w:rPr>
                <w:t>_</w:t>
              </w:r>
              <w:r w:rsidR="00A6375D" w:rsidRPr="006B785F">
                <w:rPr>
                  <w:rStyle w:val="af2"/>
                  <w:sz w:val="24"/>
                  <w:szCs w:val="24"/>
                  <w:lang w:val="en-US" w:eastAsia="en-US"/>
                </w:rPr>
                <w:t>I</w:t>
              </w:r>
              <w:r w:rsidR="00A6375D" w:rsidRPr="006B785F">
                <w:rPr>
                  <w:rStyle w:val="af2"/>
                  <w:sz w:val="24"/>
                  <w:szCs w:val="24"/>
                  <w:lang w:eastAsia="en-US"/>
                </w:rPr>
                <w:t>@</w:t>
              </w:r>
              <w:r w:rsidR="00A6375D" w:rsidRPr="006B785F">
                <w:rPr>
                  <w:rStyle w:val="af2"/>
                  <w:sz w:val="24"/>
                  <w:szCs w:val="24"/>
                  <w:lang w:val="en-US" w:eastAsia="en-US"/>
                </w:rPr>
                <w:t>eon</w:t>
              </w:r>
              <w:r w:rsidR="00A6375D" w:rsidRPr="006B785F">
                <w:rPr>
                  <w:rStyle w:val="af2"/>
                  <w:sz w:val="24"/>
                  <w:szCs w:val="24"/>
                  <w:lang w:eastAsia="en-US"/>
                </w:rPr>
                <w:t>-</w:t>
              </w:r>
              <w:r w:rsidR="00A6375D" w:rsidRPr="006B785F">
                <w:rPr>
                  <w:rStyle w:val="af2"/>
                  <w:sz w:val="24"/>
                  <w:szCs w:val="24"/>
                  <w:lang w:val="en-US" w:eastAsia="en-US"/>
                </w:rPr>
                <w:t>russia</w:t>
              </w:r>
              <w:r w:rsidR="00A6375D" w:rsidRPr="006B785F">
                <w:rPr>
                  <w:rStyle w:val="af2"/>
                  <w:sz w:val="24"/>
                  <w:szCs w:val="24"/>
                  <w:lang w:eastAsia="en-US"/>
                </w:rPr>
                <w:t>.</w:t>
              </w:r>
              <w:proofErr w:type="spellStart"/>
              <w:r w:rsidR="00A6375D" w:rsidRPr="006B785F">
                <w:rPr>
                  <w:rStyle w:val="af2"/>
                  <w:sz w:val="24"/>
                  <w:szCs w:val="24"/>
                  <w:lang w:val="en-US" w:eastAsia="en-US"/>
                </w:rPr>
                <w:t>ru</w:t>
              </w:r>
              <w:proofErr w:type="spellEnd"/>
            </w:hyperlink>
          </w:p>
          <w:p w:rsidR="00BC5425" w:rsidRPr="004747FE" w:rsidRDefault="008D5E6D" w:rsidP="00A6375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Pr>
                <w:sz w:val="24"/>
                <w:szCs w:val="24"/>
                <w:lang w:val="en-US" w:eastAsia="en-US"/>
              </w:rPr>
              <w:t>24-3</w:t>
            </w:r>
            <w:r w:rsidR="00A6375D">
              <w:rPr>
                <w:sz w:val="24"/>
                <w:szCs w:val="24"/>
                <w:lang w:eastAsia="en-US"/>
              </w:rPr>
              <w:t>3</w:t>
            </w:r>
            <w:r>
              <w:rPr>
                <w:sz w:val="24"/>
                <w:szCs w:val="24"/>
                <w:lang w:val="en-US" w:eastAsia="en-US"/>
              </w:rPr>
              <w:t>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A6375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A6375D">
              <w:rPr>
                <w:sz w:val="24"/>
                <w:szCs w:val="24"/>
                <w:lang w:eastAsia="en-US"/>
              </w:rPr>
              <w:t>12</w:t>
            </w:r>
            <w:r w:rsidRPr="004747FE">
              <w:rPr>
                <w:sz w:val="24"/>
                <w:szCs w:val="24"/>
                <w:lang w:eastAsia="en-US"/>
              </w:rPr>
              <w:t>.</w:t>
            </w:r>
            <w:r w:rsidR="00A6375D">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A6375D">
              <w:rPr>
                <w:sz w:val="24"/>
                <w:szCs w:val="24"/>
                <w:lang w:eastAsia="en-US"/>
              </w:rPr>
              <w:t>30</w:t>
            </w:r>
            <w:r w:rsidRPr="004747FE">
              <w:rPr>
                <w:sz w:val="24"/>
                <w:szCs w:val="24"/>
                <w:lang w:eastAsia="en-US"/>
              </w:rPr>
              <w:t>.</w:t>
            </w:r>
            <w:r w:rsidR="00E940A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A6375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A6375D" w:rsidRPr="006B785F">
                <w:rPr>
                  <w:rStyle w:val="af2"/>
                  <w:sz w:val="24"/>
                  <w:szCs w:val="24"/>
                  <w:lang w:val="en-US"/>
                </w:rPr>
                <w:t>Luzyanina</w:t>
              </w:r>
              <w:r w:rsidR="00A6375D" w:rsidRPr="006B785F">
                <w:rPr>
                  <w:rStyle w:val="af2"/>
                  <w:sz w:val="24"/>
                  <w:szCs w:val="24"/>
                </w:rPr>
                <w:t>_</w:t>
              </w:r>
              <w:r w:rsidR="00A6375D" w:rsidRPr="006B785F">
                <w:rPr>
                  <w:rStyle w:val="af2"/>
                  <w:sz w:val="24"/>
                  <w:szCs w:val="24"/>
                  <w:lang w:val="en-US"/>
                </w:rPr>
                <w:t>I</w:t>
              </w:r>
              <w:r w:rsidR="00A6375D" w:rsidRPr="006B785F">
                <w:rPr>
                  <w:rStyle w:val="af2"/>
                  <w:sz w:val="24"/>
                  <w:szCs w:val="24"/>
                </w:rPr>
                <w:t>@eon-russia.ru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6375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DE6409" w:rsidRPr="008B198E">
                <w:rPr>
                  <w:rStyle w:val="af2"/>
                  <w:szCs w:val="24"/>
                  <w:lang w:val="en-US"/>
                </w:rPr>
                <w:t>Luzyanina</w:t>
              </w:r>
              <w:r w:rsidR="00DE6409" w:rsidRPr="008B198E">
                <w:rPr>
                  <w:rStyle w:val="af2"/>
                  <w:szCs w:val="24"/>
                </w:rPr>
                <w:t>_</w:t>
              </w:r>
              <w:r w:rsidR="00DE6409" w:rsidRPr="008B198E">
                <w:rPr>
                  <w:rStyle w:val="af2"/>
                  <w:szCs w:val="24"/>
                  <w:lang w:val="en-US"/>
                </w:rPr>
                <w:t>I</w:t>
              </w:r>
              <w:r w:rsidR="00DE6409" w:rsidRPr="008B198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BB" w:rsidRDefault="00AC42BB">
      <w:r>
        <w:separator/>
      </w:r>
    </w:p>
  </w:endnote>
  <w:endnote w:type="continuationSeparator" w:id="0">
    <w:p w:rsidR="00AC42BB" w:rsidRDefault="00AC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8F280E">
          <w:rPr>
            <w:noProof/>
          </w:rPr>
          <w:t>5</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BB" w:rsidRDefault="00AC42BB">
      <w:r>
        <w:separator/>
      </w:r>
    </w:p>
  </w:footnote>
  <w:footnote w:type="continuationSeparator" w:id="0">
    <w:p w:rsidR="00AC42BB" w:rsidRDefault="00AC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280E"/>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zyan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zyan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zyanina_I@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C765E-1E85-4A1D-A107-C6D14446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3785</Words>
  <Characters>29484</Characters>
  <Application>Microsoft Office Word</Application>
  <DocSecurity>4</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cp:revision>
  <cp:lastPrinted>2015-09-02T13:01:00Z</cp:lastPrinted>
  <dcterms:created xsi:type="dcterms:W3CDTF">2015-10-23T06:26:00Z</dcterms:created>
  <dcterms:modified xsi:type="dcterms:W3CDTF">2015-10-23T06:26:00Z</dcterms:modified>
</cp:coreProperties>
</file>