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93516">
          <w:rPr>
            <w:webHidden/>
          </w:rPr>
          <w:t>3</w:t>
        </w:r>
        <w:r w:rsidR="001F2C0F">
          <w:rPr>
            <w:webHidden/>
          </w:rPr>
          <w:fldChar w:fldCharType="end"/>
        </w:r>
      </w:hyperlink>
    </w:p>
    <w:p w:rsidR="001F2C0F" w:rsidRDefault="0089169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93516">
          <w:rPr>
            <w:webHidden/>
          </w:rPr>
          <w:t>7</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93516">
          <w:rPr>
            <w:webHidden/>
          </w:rPr>
          <w:t>7</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93516">
          <w:rPr>
            <w:webHidden/>
          </w:rPr>
          <w:t>10</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93516">
          <w:rPr>
            <w:webHidden/>
          </w:rPr>
          <w:t>13</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93516">
          <w:rPr>
            <w:webHidden/>
          </w:rPr>
          <w:t>15</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93516">
          <w:rPr>
            <w:webHidden/>
          </w:rPr>
          <w:t>17</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93516">
          <w:rPr>
            <w:webHidden/>
          </w:rPr>
          <w:t>21</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93516">
          <w:rPr>
            <w:webHidden/>
          </w:rPr>
          <w:t>23</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93516">
          <w:rPr>
            <w:webHidden/>
          </w:rPr>
          <w:t>25</w:t>
        </w:r>
        <w:r w:rsidR="001F2C0F">
          <w:rPr>
            <w:webHidden/>
          </w:rPr>
          <w:fldChar w:fldCharType="end"/>
        </w:r>
      </w:hyperlink>
    </w:p>
    <w:p w:rsidR="001F2C0F" w:rsidRDefault="0089169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93516">
          <w:rPr>
            <w:webHidden/>
          </w:rPr>
          <w:t>27</w:t>
        </w:r>
        <w:r w:rsidR="001F2C0F">
          <w:rPr>
            <w:webHidden/>
          </w:rPr>
          <w:fldChar w:fldCharType="end"/>
        </w:r>
      </w:hyperlink>
    </w:p>
    <w:p w:rsidR="001F2C0F" w:rsidRDefault="0089169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93516">
          <w:rPr>
            <w:webHidden/>
          </w:rPr>
          <w:t>29</w:t>
        </w:r>
        <w:r w:rsidR="001F2C0F">
          <w:rPr>
            <w:webHidden/>
          </w:rPr>
          <w:fldChar w:fldCharType="end"/>
        </w:r>
      </w:hyperlink>
    </w:p>
    <w:p w:rsidR="001F2C0F" w:rsidRDefault="0089169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93516">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46573B">
        <w:rPr>
          <w:color w:val="000000"/>
          <w:sz w:val="24"/>
          <w:szCs w:val="24"/>
        </w:rPr>
        <w:t>1</w:t>
      </w:r>
      <w:r w:rsidR="00D85AF6" w:rsidRPr="00D85AF6">
        <w:rPr>
          <w:color w:val="000000"/>
          <w:sz w:val="24"/>
          <w:szCs w:val="24"/>
        </w:rPr>
        <w:t>48</w:t>
      </w:r>
      <w:r w:rsidR="00F615D3" w:rsidRPr="0046573B">
        <w:rPr>
          <w:sz w:val="24"/>
          <w:szCs w:val="24"/>
        </w:rPr>
        <w:t xml:space="preserve"> от </w:t>
      </w:r>
      <w:r w:rsidR="00393516" w:rsidRPr="00393516">
        <w:rPr>
          <w:sz w:val="24"/>
          <w:szCs w:val="24"/>
        </w:rPr>
        <w:t>23</w:t>
      </w:r>
      <w:r w:rsidR="00F615D3" w:rsidRPr="0046573B">
        <w:rPr>
          <w:sz w:val="24"/>
          <w:szCs w:val="24"/>
        </w:rPr>
        <w:t>.</w:t>
      </w:r>
      <w:r w:rsidR="0046573B" w:rsidRPr="0046573B">
        <w:rPr>
          <w:sz w:val="24"/>
          <w:szCs w:val="24"/>
        </w:rPr>
        <w:t>1</w:t>
      </w:r>
      <w:r w:rsidR="00F615D3" w:rsidRPr="0046573B">
        <w:rPr>
          <w:sz w:val="24"/>
          <w:szCs w:val="24"/>
        </w:rPr>
        <w:t>0.2015 г.</w:t>
      </w:r>
      <w:r w:rsidRPr="0046573B">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393516" w:rsidRDefault="00EA7394" w:rsidP="00595792">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595792">
              <w:rPr>
                <w:bCs/>
                <w:sz w:val="24"/>
                <w:szCs w:val="24"/>
              </w:rPr>
              <w:t>трубной продукции</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393516">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393516">
              <w:rPr>
                <w:sz w:val="24"/>
                <w:szCs w:val="24"/>
                <w:lang w:val="en-US" w:eastAsia="en-US"/>
              </w:rPr>
              <w:t>23</w:t>
            </w:r>
            <w:r w:rsidR="0046573B">
              <w:rPr>
                <w:sz w:val="24"/>
                <w:szCs w:val="24"/>
                <w:lang w:eastAsia="en-US"/>
              </w:rPr>
              <w:t>.10.2015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D85AF6" w:rsidRPr="00D85AF6">
              <w:rPr>
                <w:b/>
                <w:color w:val="000000"/>
                <w:sz w:val="24"/>
                <w:szCs w:val="24"/>
              </w:rPr>
              <w:t>д</w:t>
            </w:r>
            <w:r w:rsidR="00D85AF6" w:rsidRPr="00D85AF6">
              <w:rPr>
                <w:b/>
                <w:bCs/>
                <w:sz w:val="24"/>
                <w:szCs w:val="24"/>
              </w:rPr>
              <w:t xml:space="preserve">о 16:00 часов  </w:t>
            </w:r>
            <w:r w:rsidR="00393516">
              <w:rPr>
                <w:b/>
                <w:bCs/>
                <w:sz w:val="24"/>
                <w:szCs w:val="24"/>
              </w:rPr>
              <w:t>2</w:t>
            </w:r>
            <w:r w:rsidR="00D85AF6" w:rsidRPr="00D85AF6">
              <w:rPr>
                <w:b/>
                <w:bCs/>
                <w:sz w:val="24"/>
                <w:szCs w:val="24"/>
              </w:rPr>
              <w:t>3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proofErr w:type="spellStart"/>
              <w:r w:rsidR="0046573B"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9351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lang w:val="en-US"/>
              </w:rPr>
              <w:t>2</w:t>
            </w:r>
            <w:r w:rsidR="00A56F5E" w:rsidRPr="00F95828">
              <w:rPr>
                <w:sz w:val="24"/>
                <w:szCs w:val="24"/>
              </w:rPr>
              <w:t xml:space="preserve"> (</w:t>
            </w:r>
            <w:r>
              <w:rPr>
                <w:sz w:val="24"/>
                <w:szCs w:val="24"/>
              </w:rPr>
              <w:t>два</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p w:rsidR="00D85AF6" w:rsidRPr="00AD12CC" w:rsidRDefault="00D85AF6" w:rsidP="004A7AB5">
            <w:pPr>
              <w:tabs>
                <w:tab w:val="left" w:pos="0"/>
                <w:tab w:val="left" w:pos="5657"/>
              </w:tabs>
              <w:spacing w:line="276" w:lineRule="auto"/>
              <w:ind w:right="153" w:firstLine="0"/>
              <w:rPr>
                <w:sz w:val="24"/>
                <w:szCs w:val="24"/>
              </w:rPr>
            </w:pPr>
            <w:proofErr w:type="spellStart"/>
            <w:r>
              <w:rPr>
                <w:sz w:val="24"/>
                <w:szCs w:val="24"/>
              </w:rPr>
              <w:t>Толеранс</w:t>
            </w:r>
            <w:proofErr w:type="spellEnd"/>
            <w:r>
              <w:rPr>
                <w:sz w:val="24"/>
                <w:szCs w:val="24"/>
              </w:rPr>
              <w:t xml:space="preserve"> +,-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w:t>
            </w:r>
            <w:r w:rsidRPr="004747FE">
              <w:rPr>
                <w:sz w:val="24"/>
                <w:szCs w:val="24"/>
              </w:rPr>
              <w:lastRenderedPageBreak/>
              <w:t>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93516" w:rsidRPr="001F2C0F">
        <w:rPr>
          <w:color w:val="000000"/>
          <w:sz w:val="24"/>
          <w:szCs w:val="24"/>
        </w:rPr>
        <w:t>График поставки товара  (форма</w:t>
      </w:r>
      <w:r w:rsidR="00393516"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93516" w:rsidRPr="00393516">
        <w:rPr>
          <w:color w:val="000000"/>
          <w:sz w:val="24"/>
          <w:szCs w:val="24"/>
        </w:rPr>
        <w:t>Анкета Участника (форма 5</w:t>
      </w:r>
      <w:r w:rsidR="00393516" w:rsidRPr="00393516">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93516" w:rsidRPr="00393516">
        <w:rPr>
          <w:color w:val="000000"/>
          <w:sz w:val="24"/>
          <w:szCs w:val="24"/>
        </w:rPr>
        <w:t>Справка о перечне и годовых объемах выполнения аналогичных договоров (форма 6</w:t>
      </w:r>
      <w:r w:rsidR="00393516" w:rsidRPr="00393516">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93516">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393516">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Default="005F0F02" w:rsidP="00537601">
      <w:pPr>
        <w:spacing w:line="240" w:lineRule="auto"/>
        <w:rPr>
          <w:sz w:val="24"/>
          <w:szCs w:val="24"/>
        </w:rPr>
      </w:pPr>
    </w:p>
    <w:p w:rsidR="00393516" w:rsidRDefault="00393516" w:rsidP="00537601">
      <w:pPr>
        <w:spacing w:line="240" w:lineRule="auto"/>
        <w:rPr>
          <w:sz w:val="24"/>
          <w:szCs w:val="24"/>
        </w:rPr>
      </w:pPr>
    </w:p>
    <w:p w:rsidR="00393516" w:rsidRPr="001F2C0F" w:rsidRDefault="00393516"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393516">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Pr="001F2C0F" w:rsidRDefault="00393516"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393516" w:rsidRPr="001F2C0F" w:rsidRDefault="00393516"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93516">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698" w:rsidRDefault="00891698">
      <w:r>
        <w:separator/>
      </w:r>
    </w:p>
  </w:endnote>
  <w:endnote w:type="continuationSeparator" w:id="0">
    <w:p w:rsidR="00891698" w:rsidRDefault="0089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393516">
          <w:rPr>
            <w:noProof/>
          </w:rPr>
          <w:t>6</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698" w:rsidRDefault="00891698">
      <w:r>
        <w:separator/>
      </w:r>
    </w:p>
  </w:footnote>
  <w:footnote w:type="continuationSeparator" w:id="0">
    <w:p w:rsidR="00891698" w:rsidRDefault="00891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94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16"/>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69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7D2"/>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698"/>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8BC"/>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A78"/>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5AF6"/>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67D0F4-94E0-4577-9F0B-2FD81128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4930</Words>
  <Characters>28102</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32967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13</cp:revision>
  <cp:lastPrinted>2015-10-22T02:31:00Z</cp:lastPrinted>
  <dcterms:created xsi:type="dcterms:W3CDTF">2015-09-15T02:37:00Z</dcterms:created>
  <dcterms:modified xsi:type="dcterms:W3CDTF">2015-10-22T02:31:00Z</dcterms:modified>
</cp:coreProperties>
</file>