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B620AF" w:rsidRDefault="00B620AF">
      <w:pPr>
        <w:spacing w:line="240" w:lineRule="auto"/>
        <w:rPr>
          <w:highlight w:val="lightGray"/>
        </w:rPr>
      </w:pPr>
    </w:p>
    <w:p w:rsidR="00196E9D" w:rsidRDefault="00196E9D">
      <w:pPr>
        <w:spacing w:line="240" w:lineRule="auto"/>
        <w:rPr>
          <w:highlight w:val="lightGray"/>
        </w:rPr>
      </w:pPr>
    </w:p>
    <w:p w:rsidR="00196E9D" w:rsidRDefault="00196E9D">
      <w:pPr>
        <w:spacing w:line="240" w:lineRule="auto"/>
        <w:rPr>
          <w:highlight w:val="lightGray"/>
        </w:rPr>
      </w:pPr>
    </w:p>
    <w:p w:rsidR="00196E9D" w:rsidRDefault="00196E9D">
      <w:pPr>
        <w:spacing w:line="240" w:lineRule="auto"/>
        <w:rPr>
          <w:highlight w:val="lightGray"/>
        </w:rPr>
      </w:pPr>
    </w:p>
    <w:p w:rsidR="00196E9D" w:rsidRDefault="00196E9D">
      <w:pPr>
        <w:spacing w:line="240" w:lineRule="auto"/>
        <w:rPr>
          <w:highlight w:val="lightGray"/>
        </w:rPr>
      </w:pPr>
    </w:p>
    <w:p w:rsidR="00196E9D" w:rsidRDefault="00196E9D">
      <w:pPr>
        <w:spacing w:line="240" w:lineRule="auto"/>
        <w:rPr>
          <w:highlight w:val="lightGray"/>
        </w:rPr>
      </w:pPr>
    </w:p>
    <w:p w:rsidR="00196E9D" w:rsidRDefault="00196E9D">
      <w:pPr>
        <w:spacing w:line="240" w:lineRule="auto"/>
        <w:rPr>
          <w:highlight w:val="lightGray"/>
        </w:rPr>
      </w:pPr>
    </w:p>
    <w:p w:rsidR="00196E9D" w:rsidRDefault="00196E9D">
      <w:pPr>
        <w:spacing w:line="240" w:lineRule="auto"/>
        <w:rPr>
          <w:highlight w:val="lightGray"/>
        </w:rPr>
      </w:pPr>
    </w:p>
    <w:p w:rsidR="00196E9D" w:rsidRDefault="00196E9D">
      <w:pPr>
        <w:spacing w:line="240" w:lineRule="auto"/>
        <w:rPr>
          <w:highlight w:val="lightGray"/>
        </w:rPr>
      </w:pPr>
    </w:p>
    <w:p w:rsidR="00196E9D" w:rsidRDefault="00196E9D">
      <w:pPr>
        <w:spacing w:line="240" w:lineRule="auto"/>
        <w:rPr>
          <w:highlight w:val="lightGray"/>
        </w:rPr>
      </w:pPr>
    </w:p>
    <w:p w:rsidR="00196E9D" w:rsidRPr="00CC1D59" w:rsidRDefault="00196E9D">
      <w:pPr>
        <w:spacing w:line="240" w:lineRule="auto"/>
        <w:rPr>
          <w:highlight w:val="lightGray"/>
        </w:rPr>
      </w:pPr>
      <w:bookmarkStart w:id="3" w:name="_GoBack"/>
      <w:bookmarkEnd w:id="3"/>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196E9D">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196E9D">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hyperlink>
      <w:r w:rsidR="00301C9E">
        <w:t>6</w:t>
      </w:r>
    </w:p>
    <w:p w:rsidR="001754E5" w:rsidRDefault="00196E9D">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301C9E">
          <w:rPr>
            <w:webHidden/>
          </w:rPr>
          <w:t>6</w:t>
        </w:r>
      </w:hyperlink>
    </w:p>
    <w:p w:rsidR="001754E5" w:rsidRDefault="00196E9D">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301C9E">
          <w:rPr>
            <w:webHidden/>
          </w:rPr>
          <w:t>9</w:t>
        </w:r>
      </w:hyperlink>
    </w:p>
    <w:p w:rsidR="001754E5" w:rsidRDefault="00196E9D">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301C9E">
          <w:rPr>
            <w:webHidden/>
          </w:rPr>
          <w:t>11</w:t>
        </w:r>
      </w:hyperlink>
    </w:p>
    <w:p w:rsidR="001754E5" w:rsidRDefault="00196E9D">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A37E6C">
          <w:rPr>
            <w:webHidden/>
          </w:rPr>
          <w:t>13</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A37E6C">
          <w:rPr>
            <w:webHidden/>
          </w:rPr>
          <w:t>16</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A37E6C">
          <w:rPr>
            <w:webHidden/>
          </w:rPr>
          <w:t>18</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A37E6C">
          <w:rPr>
            <w:webHidden/>
          </w:rPr>
          <w:t>20</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A37E6C">
          <w:rPr>
            <w:webHidden/>
          </w:rPr>
          <w:t>22</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A37E6C">
          <w:rPr>
            <w:webHidden/>
          </w:rPr>
          <w:t>24</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A37E6C">
          <w:rPr>
            <w:webHidden/>
          </w:rPr>
          <w:t>28</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A37E6C">
          <w:rPr>
            <w:webHidden/>
          </w:rPr>
          <w:t>31</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A37E6C">
          <w:rPr>
            <w:webHidden/>
          </w:rPr>
          <w:t>33</w:t>
        </w:r>
        <w:r w:rsidR="00A332E3">
          <w:rPr>
            <w:webHidden/>
          </w:rPr>
          <w:fldChar w:fldCharType="end"/>
        </w:r>
      </w:hyperlink>
    </w:p>
    <w:p w:rsidR="001754E5" w:rsidRDefault="00196E9D">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A37E6C">
          <w:rPr>
            <w:webHidden/>
          </w:rPr>
          <w:t>35</w:t>
        </w:r>
        <w:r w:rsidR="00A332E3">
          <w:rPr>
            <w:webHidden/>
          </w:rPr>
          <w:fldChar w:fldCharType="end"/>
        </w:r>
      </w:hyperlink>
    </w:p>
    <w:p w:rsidR="001754E5" w:rsidRDefault="00196E9D">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A37E6C">
          <w:rPr>
            <w:webHidden/>
          </w:rPr>
          <w:t>37</w:t>
        </w:r>
        <w:r w:rsidR="00A332E3">
          <w:rPr>
            <w:webHidden/>
          </w:rPr>
          <w:fldChar w:fldCharType="end"/>
        </w:r>
      </w:hyperlink>
    </w:p>
    <w:p w:rsidR="001754E5" w:rsidRDefault="00196E9D">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904AF5">
          <w:rPr>
            <w:webHidden/>
          </w:rPr>
          <w:t>5</w:t>
        </w:r>
      </w:hyperlink>
      <w:r w:rsidR="00D00121">
        <w:t>3</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9A090B">
      <w:pPr>
        <w:pStyle w:val="1"/>
        <w:numPr>
          <w:ilvl w:val="0"/>
          <w:numId w:val="44"/>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DC2306">
        <w:rPr>
          <w:color w:val="000000"/>
          <w:sz w:val="24"/>
          <w:szCs w:val="24"/>
        </w:rPr>
        <w:t>6</w:t>
      </w:r>
      <w:r w:rsidR="00EE1BDA">
        <w:rPr>
          <w:color w:val="000000"/>
          <w:sz w:val="24"/>
          <w:szCs w:val="24"/>
        </w:rPr>
        <w:t>7</w:t>
      </w:r>
      <w:r w:rsidR="00CC4751">
        <w:rPr>
          <w:color w:val="000000"/>
          <w:sz w:val="24"/>
          <w:szCs w:val="24"/>
        </w:rPr>
        <w:t>2</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341BA" w:rsidRDefault="00CC4751" w:rsidP="00A37E6C">
            <w:pPr>
              <w:autoSpaceDE w:val="0"/>
              <w:autoSpaceDN w:val="0"/>
              <w:adjustRightInd w:val="0"/>
              <w:spacing w:line="276" w:lineRule="auto"/>
              <w:ind w:right="-72" w:firstLine="0"/>
              <w:jc w:val="left"/>
              <w:rPr>
                <w:bCs/>
                <w:sz w:val="24"/>
                <w:szCs w:val="24"/>
              </w:rPr>
            </w:pPr>
            <w:r>
              <w:rPr>
                <w:color w:val="000000"/>
                <w:sz w:val="24"/>
                <w:szCs w:val="24"/>
              </w:rPr>
              <w:t xml:space="preserve">Техническое обслуживание воздушного компрессорного оборудования </w:t>
            </w:r>
            <w:r>
              <w:rPr>
                <w:color w:val="000000"/>
                <w:sz w:val="24"/>
                <w:szCs w:val="24"/>
                <w:lang w:val="en-US"/>
              </w:rPr>
              <w:t>ATLAS</w:t>
            </w:r>
            <w:r>
              <w:rPr>
                <w:color w:val="000000"/>
                <w:sz w:val="24"/>
                <w:szCs w:val="24"/>
              </w:rPr>
              <w:t xml:space="preserve"> </w:t>
            </w:r>
            <w:r>
              <w:rPr>
                <w:color w:val="000000"/>
                <w:sz w:val="24"/>
                <w:szCs w:val="24"/>
                <w:lang w:val="en-US"/>
              </w:rPr>
              <w:t>COP</w:t>
            </w:r>
            <w:r w:rsidR="00A37E6C">
              <w:rPr>
                <w:color w:val="000000"/>
                <w:sz w:val="24"/>
                <w:szCs w:val="24"/>
                <w:lang w:val="en-US"/>
              </w:rPr>
              <w:t>C</w:t>
            </w:r>
            <w:r>
              <w:rPr>
                <w:color w:val="000000"/>
                <w:sz w:val="24"/>
                <w:szCs w:val="24"/>
                <w:lang w:val="en-US"/>
              </w:rPr>
              <w:t>O</w:t>
            </w:r>
            <w:r>
              <w:rPr>
                <w:color w:val="000000"/>
                <w:sz w:val="24"/>
                <w:szCs w:val="24"/>
              </w:rPr>
              <w:t xml:space="preserve"> по программе </w:t>
            </w:r>
            <w:r>
              <w:rPr>
                <w:color w:val="000000"/>
                <w:sz w:val="24"/>
                <w:szCs w:val="24"/>
                <w:lang w:val="en-US"/>
              </w:rPr>
              <w:t>SERVISE</w:t>
            </w:r>
            <w:r>
              <w:rPr>
                <w:color w:val="000000"/>
                <w:sz w:val="24"/>
                <w:szCs w:val="24"/>
              </w:rPr>
              <w:t xml:space="preserve"> </w:t>
            </w:r>
            <w:r>
              <w:rPr>
                <w:color w:val="000000"/>
                <w:sz w:val="24"/>
                <w:szCs w:val="24"/>
                <w:lang w:val="en-US"/>
              </w:rPr>
              <w:t>PLAN</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CC4751"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CC4751">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CC475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CC4751">
              <w:rPr>
                <w:sz w:val="24"/>
                <w:szCs w:val="24"/>
                <w:lang w:eastAsia="en-US"/>
              </w:rPr>
              <w:t>23</w:t>
            </w:r>
            <w:r w:rsidR="001341BA">
              <w:rPr>
                <w:sz w:val="24"/>
                <w:szCs w:val="24"/>
                <w:lang w:eastAsia="en-US"/>
              </w:rPr>
              <w:t xml:space="preserve"> </w:t>
            </w:r>
            <w:r w:rsidR="00EE1BDA">
              <w:rPr>
                <w:sz w:val="24"/>
                <w:szCs w:val="24"/>
                <w:lang w:eastAsia="en-US"/>
              </w:rPr>
              <w:t>ок</w:t>
            </w:r>
            <w:r w:rsidR="001341BA">
              <w:rPr>
                <w:sz w:val="24"/>
                <w:szCs w:val="24"/>
                <w:lang w:eastAsia="en-US"/>
              </w:rPr>
              <w:t>тября 2015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2326A4">
              <w:rPr>
                <w:sz w:val="24"/>
                <w:szCs w:val="24"/>
                <w:lang w:eastAsia="en-US"/>
              </w:rPr>
              <w:t>0</w:t>
            </w:r>
            <w:r w:rsidR="00CC4751">
              <w:rPr>
                <w:sz w:val="24"/>
                <w:szCs w:val="24"/>
                <w:lang w:eastAsia="en-US"/>
              </w:rPr>
              <w:t>6</w:t>
            </w:r>
            <w:r w:rsidR="002326A4">
              <w:rPr>
                <w:sz w:val="24"/>
                <w:szCs w:val="24"/>
                <w:lang w:eastAsia="en-US"/>
              </w:rPr>
              <w:t xml:space="preserve"> но</w:t>
            </w:r>
            <w:r w:rsidR="001341BA">
              <w:rPr>
                <w:sz w:val="24"/>
                <w:szCs w:val="24"/>
                <w:lang w:eastAsia="en-US"/>
              </w:rPr>
              <w:t xml:space="preserve">ября </w:t>
            </w:r>
            <w:r w:rsidRPr="00F3026D">
              <w:rPr>
                <w:sz w:val="24"/>
                <w:szCs w:val="24"/>
                <w:lang w:eastAsia="en-US"/>
              </w:rPr>
              <w:t>20</w:t>
            </w:r>
            <w:r w:rsidR="001341BA">
              <w:rPr>
                <w:sz w:val="24"/>
                <w:szCs w:val="24"/>
                <w:lang w:eastAsia="en-US"/>
              </w:rPr>
              <w:t>15</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904AF5" w:rsidRPr="00F3026D" w:rsidRDefault="00EE1BDA" w:rsidP="00EE1BDA">
            <w:pPr>
              <w:tabs>
                <w:tab w:val="left" w:pos="0"/>
                <w:tab w:val="left" w:pos="5657"/>
              </w:tabs>
              <w:spacing w:line="276" w:lineRule="auto"/>
              <w:ind w:left="540" w:right="153" w:hanging="540"/>
              <w:jc w:val="left"/>
              <w:rPr>
                <w:i/>
                <w:sz w:val="24"/>
                <w:szCs w:val="24"/>
                <w:lang w:eastAsia="en-US"/>
              </w:rPr>
            </w:pPr>
            <w:r>
              <w:rPr>
                <w:sz w:val="24"/>
                <w:szCs w:val="24"/>
              </w:rPr>
              <w:t>с 01</w:t>
            </w:r>
            <w:r w:rsidR="00904AF5">
              <w:rPr>
                <w:sz w:val="24"/>
                <w:szCs w:val="24"/>
              </w:rPr>
              <w:t>.01.2016г. по 31.12.2016г.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C4751">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w:t>
            </w:r>
            <w:r w:rsidR="00CC4751">
              <w:rPr>
                <w:sz w:val="24"/>
                <w:szCs w:val="24"/>
              </w:rPr>
              <w:t>6</w:t>
            </w:r>
            <w:r w:rsidR="00C36C38">
              <w:rPr>
                <w:sz w:val="24"/>
                <w:szCs w:val="24"/>
              </w:rPr>
              <w:t xml:space="preserve">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1341B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9A090B">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9A090B">
            <w:pPr>
              <w:pStyle w:val="Times12"/>
              <w:numPr>
                <w:ilvl w:val="0"/>
                <w:numId w:val="39"/>
              </w:numPr>
              <w:tabs>
                <w:tab w:val="left" w:pos="0"/>
                <w:tab w:val="left" w:pos="1140"/>
              </w:tabs>
              <w:spacing w:line="276" w:lineRule="auto"/>
              <w:ind w:left="353" w:right="153" w:hanging="353"/>
              <w:rPr>
                <w:szCs w:val="24"/>
              </w:rPr>
            </w:pPr>
            <w:r w:rsidRPr="00FE4AEF">
              <w:rPr>
                <w:b/>
                <w:szCs w:val="24"/>
              </w:rPr>
              <w:t>Копия №</w:t>
            </w:r>
            <w:r w:rsidR="001341BA">
              <w:rPr>
                <w:b/>
                <w:szCs w:val="24"/>
              </w:rPr>
              <w:t xml:space="preserve"> </w:t>
            </w:r>
            <w:r w:rsidRPr="00FE4AEF">
              <w:rPr>
                <w:b/>
                <w:szCs w:val="24"/>
              </w:rPr>
              <w:t>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9A090B">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на 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rsidP="009A090B">
            <w:pPr>
              <w:pStyle w:val="Times12"/>
              <w:numPr>
                <w:ilvl w:val="0"/>
                <w:numId w:val="39"/>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электронном носителе </w:t>
            </w:r>
            <w:r w:rsidRPr="00FE4AEF">
              <w:t>– Скан-копи</w:t>
            </w:r>
            <w:r w:rsidR="00160575" w:rsidRPr="00FE4AEF">
              <w:t>и</w:t>
            </w:r>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9A090B">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9A090B">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9A090B">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9A090B">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9A090B">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9A090B">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9A090B">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9A090B">
      <w:pPr>
        <w:pStyle w:val="21"/>
        <w:numPr>
          <w:ilvl w:val="1"/>
          <w:numId w:val="47"/>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9A090B">
      <w:pPr>
        <w:pStyle w:val="a4"/>
        <w:numPr>
          <w:ilvl w:val="2"/>
          <w:numId w:val="48"/>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6</w:t>
      </w:r>
      <w:r w:rsidR="00CC4751">
        <w:rPr>
          <w:color w:val="000000"/>
          <w:sz w:val="24"/>
          <w:szCs w:val="24"/>
        </w:rPr>
        <w:t>72</w:t>
      </w:r>
      <w:r w:rsidR="00B85D0D" w:rsidRPr="004C05FB">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CC4751">
        <w:rPr>
          <w:color w:val="000000"/>
          <w:sz w:val="24"/>
          <w:szCs w:val="24"/>
        </w:rPr>
        <w:t>23</w:t>
      </w:r>
      <w:r w:rsidR="00FA4DD6" w:rsidRPr="004C05FB">
        <w:rPr>
          <w:color w:val="000000"/>
          <w:sz w:val="24"/>
          <w:szCs w:val="24"/>
        </w:rPr>
        <w:t>»</w:t>
      </w:r>
      <w:r w:rsidR="00EE1BDA">
        <w:rPr>
          <w:color w:val="000000"/>
          <w:sz w:val="24"/>
          <w:szCs w:val="24"/>
        </w:rPr>
        <w:t xml:space="preserve"> ок</w:t>
      </w:r>
      <w:r w:rsidR="004C05FB" w:rsidRPr="004C05FB">
        <w:rPr>
          <w:color w:val="000000"/>
          <w:sz w:val="24"/>
          <w:szCs w:val="24"/>
        </w:rPr>
        <w:t xml:space="preserve">тября </w:t>
      </w:r>
      <w:r w:rsidR="00F822D6" w:rsidRPr="004C05FB">
        <w:rPr>
          <w:color w:val="000000"/>
          <w:sz w:val="24"/>
          <w:szCs w:val="24"/>
        </w:rPr>
        <w:t>20</w:t>
      </w:r>
      <w:r w:rsidR="004C05FB" w:rsidRPr="004C05FB">
        <w:rPr>
          <w:color w:val="000000"/>
          <w:sz w:val="24"/>
          <w:szCs w:val="24"/>
        </w:rPr>
        <w:t>15</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A37E6C" w:rsidRPr="00A37E6C">
        <w:rPr>
          <w:color w:val="000000"/>
          <w:sz w:val="24"/>
          <w:szCs w:val="24"/>
        </w:rPr>
        <w:t>Техническое предложение  (форма</w:t>
      </w:r>
      <w:r w:rsidR="00A37E6C" w:rsidRPr="00A37E6C">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A37E6C" w:rsidRPr="00CC6391">
        <w:rPr>
          <w:color w:val="000000"/>
          <w:sz w:val="24"/>
          <w:szCs w:val="24"/>
        </w:rPr>
        <w:t xml:space="preserve">График выполнения работ (форма </w:t>
      </w:r>
      <w:r w:rsidR="00A37E6C">
        <w:rPr>
          <w:noProof/>
          <w:color w:val="000000"/>
          <w:sz w:val="24"/>
          <w:szCs w:val="24"/>
        </w:rPr>
        <w:t>3</w:t>
      </w:r>
      <w:r w:rsidR="00A37E6C"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A37E6C" w:rsidRPr="00A37E6C">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A37E6C" w:rsidRPr="00CC6391">
        <w:rPr>
          <w:color w:val="000000"/>
          <w:sz w:val="24"/>
          <w:szCs w:val="24"/>
        </w:rPr>
        <w:t xml:space="preserve">График платежей (форма </w:t>
      </w:r>
      <w:r w:rsidR="00A37E6C">
        <w:rPr>
          <w:color w:val="000000"/>
          <w:sz w:val="24"/>
          <w:szCs w:val="24"/>
        </w:rPr>
        <w:t>5</w:t>
      </w:r>
      <w:r w:rsidR="00A37E6C"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A37E6C" w:rsidRPr="00A37E6C">
        <w:rPr>
          <w:color w:val="000000"/>
          <w:sz w:val="24"/>
          <w:szCs w:val="24"/>
        </w:rPr>
        <w:t>План распределения объемов работ между генеральным подрядчиком и субподрядчиками (соисполнителями)</w:t>
      </w:r>
      <w:r w:rsidR="00A37E6C"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37E6C" w:rsidRPr="00A37E6C">
        <w:rPr>
          <w:color w:val="000000"/>
          <w:sz w:val="24"/>
          <w:szCs w:val="24"/>
        </w:rPr>
        <w:t xml:space="preserve">Анкета Участника (форма </w:t>
      </w:r>
      <w:r w:rsidR="00A37E6C" w:rsidRPr="00A37E6C">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37E6C" w:rsidRPr="00A37E6C">
        <w:rPr>
          <w:color w:val="000000"/>
          <w:sz w:val="24"/>
          <w:szCs w:val="24"/>
        </w:rPr>
        <w:t xml:space="preserve">Справка о перечне и годовых объемах выполнения аналогичных договоров (форма </w:t>
      </w:r>
      <w:r w:rsidR="00A37E6C" w:rsidRPr="00A37E6C">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9A090B">
      <w:pPr>
        <w:pStyle w:val="a4"/>
        <w:numPr>
          <w:ilvl w:val="2"/>
          <w:numId w:val="49"/>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9A090B">
      <w:pPr>
        <w:pStyle w:val="a5"/>
        <w:numPr>
          <w:ilvl w:val="3"/>
          <w:numId w:val="49"/>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A090B">
      <w:pPr>
        <w:pStyle w:val="a5"/>
        <w:numPr>
          <w:ilvl w:val="3"/>
          <w:numId w:val="49"/>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A090B">
      <w:pPr>
        <w:pStyle w:val="a5"/>
        <w:numPr>
          <w:ilvl w:val="3"/>
          <w:numId w:val="49"/>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A090B">
      <w:pPr>
        <w:pStyle w:val="a5"/>
        <w:numPr>
          <w:ilvl w:val="3"/>
          <w:numId w:val="49"/>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A090B">
      <w:pPr>
        <w:pStyle w:val="a5"/>
        <w:numPr>
          <w:ilvl w:val="3"/>
          <w:numId w:val="49"/>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A090B">
      <w:pPr>
        <w:pStyle w:val="a5"/>
        <w:numPr>
          <w:ilvl w:val="3"/>
          <w:numId w:val="49"/>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9A090B">
      <w:pPr>
        <w:pStyle w:val="21"/>
        <w:numPr>
          <w:ilvl w:val="1"/>
          <w:numId w:val="49"/>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9A090B">
      <w:pPr>
        <w:pStyle w:val="a4"/>
        <w:numPr>
          <w:ilvl w:val="2"/>
          <w:numId w:val="49"/>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37E6C">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CC475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9A090B">
      <w:pPr>
        <w:pStyle w:val="a4"/>
        <w:numPr>
          <w:ilvl w:val="2"/>
          <w:numId w:val="49"/>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9A090B">
      <w:pPr>
        <w:pStyle w:val="a5"/>
        <w:numPr>
          <w:ilvl w:val="3"/>
          <w:numId w:val="49"/>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9A090B">
      <w:pPr>
        <w:pStyle w:val="a5"/>
        <w:numPr>
          <w:ilvl w:val="3"/>
          <w:numId w:val="4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9A090B">
      <w:pPr>
        <w:pStyle w:val="a5"/>
        <w:numPr>
          <w:ilvl w:val="3"/>
          <w:numId w:val="49"/>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9A090B">
      <w:pPr>
        <w:pStyle w:val="a5"/>
        <w:numPr>
          <w:ilvl w:val="3"/>
          <w:numId w:val="49"/>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9A090B">
      <w:pPr>
        <w:pStyle w:val="21"/>
        <w:numPr>
          <w:ilvl w:val="1"/>
          <w:numId w:val="49"/>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9A090B">
      <w:pPr>
        <w:pStyle w:val="a4"/>
        <w:numPr>
          <w:ilvl w:val="2"/>
          <w:numId w:val="50"/>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37E6C">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9A090B">
      <w:pPr>
        <w:pStyle w:val="a4"/>
        <w:numPr>
          <w:ilvl w:val="2"/>
          <w:numId w:val="50"/>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A090B">
      <w:pPr>
        <w:pStyle w:val="a5"/>
        <w:numPr>
          <w:ilvl w:val="3"/>
          <w:numId w:val="50"/>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A090B">
      <w:pPr>
        <w:pStyle w:val="a5"/>
        <w:numPr>
          <w:ilvl w:val="3"/>
          <w:numId w:val="50"/>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A090B">
      <w:pPr>
        <w:pStyle w:val="a5"/>
        <w:numPr>
          <w:ilvl w:val="3"/>
          <w:numId w:val="50"/>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9A090B">
      <w:pPr>
        <w:pStyle w:val="a5"/>
        <w:numPr>
          <w:ilvl w:val="3"/>
          <w:numId w:val="50"/>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A090B">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A090B">
      <w:pPr>
        <w:pStyle w:val="a5"/>
        <w:numPr>
          <w:ilvl w:val="3"/>
          <w:numId w:val="50"/>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9A090B">
      <w:pPr>
        <w:pStyle w:val="a5"/>
        <w:numPr>
          <w:ilvl w:val="3"/>
          <w:numId w:val="50"/>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9A090B">
      <w:pPr>
        <w:pStyle w:val="21"/>
        <w:numPr>
          <w:ilvl w:val="1"/>
          <w:numId w:val="50"/>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9A090B">
      <w:pPr>
        <w:pStyle w:val="a4"/>
        <w:numPr>
          <w:ilvl w:val="2"/>
          <w:numId w:val="50"/>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37E6C">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CC475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9A090B">
      <w:pPr>
        <w:pStyle w:val="21"/>
        <w:numPr>
          <w:ilvl w:val="1"/>
          <w:numId w:val="50"/>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9A090B">
      <w:pPr>
        <w:pStyle w:val="a4"/>
        <w:numPr>
          <w:ilvl w:val="2"/>
          <w:numId w:val="50"/>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37E6C">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2739C4" w:rsidRDefault="002739C4" w:rsidP="00B320F2">
      <w:pPr>
        <w:keepNext/>
        <w:spacing w:line="240" w:lineRule="auto"/>
        <w:rPr>
          <w:b/>
          <w:bCs/>
          <w:color w:val="000000"/>
          <w:sz w:val="24"/>
          <w:szCs w:val="24"/>
        </w:rPr>
      </w:pPr>
    </w:p>
    <w:p w:rsidR="002739C4" w:rsidRPr="00CC6391" w:rsidRDefault="002739C4"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9A090B">
      <w:pPr>
        <w:pStyle w:val="a4"/>
        <w:numPr>
          <w:ilvl w:val="2"/>
          <w:numId w:val="50"/>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9A090B">
      <w:pPr>
        <w:pStyle w:val="a5"/>
        <w:numPr>
          <w:ilvl w:val="3"/>
          <w:numId w:val="5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A090B">
      <w:pPr>
        <w:pStyle w:val="a5"/>
        <w:numPr>
          <w:ilvl w:val="3"/>
          <w:numId w:val="5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9A090B">
      <w:pPr>
        <w:pStyle w:val="a5"/>
        <w:numPr>
          <w:ilvl w:val="3"/>
          <w:numId w:val="50"/>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9A090B">
      <w:pPr>
        <w:pStyle w:val="a5"/>
        <w:numPr>
          <w:ilvl w:val="3"/>
          <w:numId w:val="50"/>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9A090B">
      <w:pPr>
        <w:pStyle w:val="21"/>
        <w:numPr>
          <w:ilvl w:val="1"/>
          <w:numId w:val="50"/>
        </w:numPr>
        <w:spacing w:line="276" w:lineRule="auto"/>
        <w:rPr>
          <w:sz w:val="24"/>
          <w:szCs w:val="24"/>
        </w:rPr>
      </w:pPr>
      <w:bookmarkStart w:id="54"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9A090B">
      <w:pPr>
        <w:pStyle w:val="a4"/>
        <w:numPr>
          <w:ilvl w:val="2"/>
          <w:numId w:val="50"/>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37E6C">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9A090B">
      <w:pPr>
        <w:pStyle w:val="a4"/>
        <w:numPr>
          <w:ilvl w:val="2"/>
          <w:numId w:val="50"/>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9A090B">
      <w:pPr>
        <w:pStyle w:val="a5"/>
        <w:numPr>
          <w:ilvl w:val="3"/>
          <w:numId w:val="50"/>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A090B">
      <w:pPr>
        <w:pStyle w:val="a5"/>
        <w:numPr>
          <w:ilvl w:val="3"/>
          <w:numId w:val="5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A090B">
      <w:pPr>
        <w:pStyle w:val="a5"/>
        <w:numPr>
          <w:ilvl w:val="3"/>
          <w:numId w:val="50"/>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A090B">
      <w:pPr>
        <w:pStyle w:val="a5"/>
        <w:numPr>
          <w:ilvl w:val="3"/>
          <w:numId w:val="50"/>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A090B">
      <w:pPr>
        <w:pStyle w:val="a5"/>
        <w:numPr>
          <w:ilvl w:val="3"/>
          <w:numId w:val="50"/>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A090B">
      <w:pPr>
        <w:pStyle w:val="a5"/>
        <w:numPr>
          <w:ilvl w:val="3"/>
          <w:numId w:val="50"/>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A090B">
      <w:pPr>
        <w:pStyle w:val="a6"/>
        <w:numPr>
          <w:ilvl w:val="4"/>
          <w:numId w:val="50"/>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A090B">
      <w:pPr>
        <w:pStyle w:val="a6"/>
        <w:numPr>
          <w:ilvl w:val="4"/>
          <w:numId w:val="50"/>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9A090B">
      <w:pPr>
        <w:pStyle w:val="21"/>
        <w:numPr>
          <w:ilvl w:val="1"/>
          <w:numId w:val="50"/>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9A090B">
      <w:pPr>
        <w:pStyle w:val="a4"/>
        <w:numPr>
          <w:ilvl w:val="2"/>
          <w:numId w:val="50"/>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37E6C">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9A090B">
      <w:pPr>
        <w:pStyle w:val="a4"/>
        <w:numPr>
          <w:ilvl w:val="2"/>
          <w:numId w:val="50"/>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9A090B">
      <w:pPr>
        <w:pStyle w:val="a5"/>
        <w:numPr>
          <w:ilvl w:val="3"/>
          <w:numId w:val="50"/>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9A090B">
      <w:pPr>
        <w:pStyle w:val="a5"/>
        <w:numPr>
          <w:ilvl w:val="3"/>
          <w:numId w:val="50"/>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A090B">
      <w:pPr>
        <w:pStyle w:val="a5"/>
        <w:numPr>
          <w:ilvl w:val="3"/>
          <w:numId w:val="50"/>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9A090B">
      <w:pPr>
        <w:pStyle w:val="a5"/>
        <w:numPr>
          <w:ilvl w:val="3"/>
          <w:numId w:val="50"/>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9A090B">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9A090B">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9A090B">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9A090B">
      <w:pPr>
        <w:pStyle w:val="21"/>
        <w:numPr>
          <w:ilvl w:val="1"/>
          <w:numId w:val="50"/>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9A090B">
      <w:pPr>
        <w:pStyle w:val="a4"/>
        <w:numPr>
          <w:ilvl w:val="2"/>
          <w:numId w:val="50"/>
        </w:numPr>
        <w:spacing w:line="276" w:lineRule="auto"/>
        <w:rPr>
          <w:b/>
          <w:sz w:val="24"/>
          <w:szCs w:val="24"/>
        </w:rPr>
      </w:pPr>
      <w:r w:rsidRPr="00CC6391">
        <w:rPr>
          <w:b/>
          <w:sz w:val="24"/>
          <w:szCs w:val="24"/>
        </w:rPr>
        <w:t>Форма плана распределения объемов выполнения работ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37E6C">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9A090B">
      <w:pPr>
        <w:pStyle w:val="a4"/>
        <w:numPr>
          <w:ilvl w:val="2"/>
          <w:numId w:val="50"/>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9A090B">
      <w:pPr>
        <w:pStyle w:val="a5"/>
        <w:numPr>
          <w:ilvl w:val="3"/>
          <w:numId w:val="50"/>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9A090B">
      <w:pPr>
        <w:pStyle w:val="a5"/>
        <w:numPr>
          <w:ilvl w:val="3"/>
          <w:numId w:val="5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9A090B">
      <w:pPr>
        <w:pStyle w:val="a5"/>
        <w:numPr>
          <w:ilvl w:val="3"/>
          <w:numId w:val="5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9A090B">
      <w:pPr>
        <w:pStyle w:val="a5"/>
        <w:numPr>
          <w:ilvl w:val="3"/>
          <w:numId w:val="50"/>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9A090B">
      <w:pPr>
        <w:pStyle w:val="a6"/>
        <w:numPr>
          <w:ilvl w:val="4"/>
          <w:numId w:val="50"/>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9A090B">
      <w:pPr>
        <w:pStyle w:val="a6"/>
        <w:numPr>
          <w:ilvl w:val="4"/>
          <w:numId w:val="50"/>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9A090B">
      <w:pPr>
        <w:pStyle w:val="a6"/>
        <w:numPr>
          <w:ilvl w:val="4"/>
          <w:numId w:val="50"/>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A090B">
      <w:pPr>
        <w:pStyle w:val="21"/>
        <w:numPr>
          <w:ilvl w:val="1"/>
          <w:numId w:val="50"/>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9A090B">
      <w:pPr>
        <w:pStyle w:val="a4"/>
        <w:numPr>
          <w:ilvl w:val="2"/>
          <w:numId w:val="50"/>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37E6C">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A090B">
      <w:pPr>
        <w:pStyle w:val="a4"/>
        <w:numPr>
          <w:ilvl w:val="2"/>
          <w:numId w:val="50"/>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A090B">
      <w:pPr>
        <w:pStyle w:val="a5"/>
        <w:numPr>
          <w:ilvl w:val="3"/>
          <w:numId w:val="5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A090B">
      <w:pPr>
        <w:pStyle w:val="a5"/>
        <w:numPr>
          <w:ilvl w:val="3"/>
          <w:numId w:val="50"/>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A090B">
      <w:pPr>
        <w:pStyle w:val="a5"/>
        <w:numPr>
          <w:ilvl w:val="3"/>
          <w:numId w:val="50"/>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9A090B">
      <w:pPr>
        <w:pStyle w:val="21"/>
        <w:numPr>
          <w:ilvl w:val="1"/>
          <w:numId w:val="50"/>
        </w:numPr>
        <w:spacing w:line="276" w:lineRule="auto"/>
        <w:ind w:left="0" w:firstLine="0"/>
        <w:rPr>
          <w:sz w:val="24"/>
          <w:szCs w:val="24"/>
        </w:rPr>
      </w:pPr>
      <w:bookmarkStart w:id="87" w:name="_Ref55336378"/>
      <w:bookmarkStart w:id="88" w:name="_Toc57314676"/>
      <w:bookmarkStart w:id="89" w:name="_Toc69728990"/>
      <w:bookmarkStart w:id="90"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9A090B">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37E6C">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9A090B">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A090B">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A090B">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A090B">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A090B">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A090B">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A090B">
      <w:pPr>
        <w:pStyle w:val="21"/>
        <w:numPr>
          <w:ilvl w:val="1"/>
          <w:numId w:val="42"/>
        </w:numPr>
        <w:spacing w:line="276" w:lineRule="auto"/>
        <w:ind w:left="0" w:firstLine="0"/>
        <w:rPr>
          <w:sz w:val="24"/>
          <w:szCs w:val="24"/>
        </w:rPr>
      </w:pPr>
      <w:bookmarkStart w:id="97" w:name="_Ref209512344"/>
      <w:bookmarkStart w:id="98"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9A090B">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37E6C">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9A090B">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9A090B">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A090B">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A090B">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A090B">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9A090B">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37E6C">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A090B">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A090B">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A090B">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A090B">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A090B">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A090B">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9A090B">
      <w:pPr>
        <w:pStyle w:val="21"/>
        <w:numPr>
          <w:ilvl w:val="1"/>
          <w:numId w:val="42"/>
        </w:numPr>
        <w:spacing w:line="276" w:lineRule="auto"/>
        <w:ind w:left="0" w:firstLine="0"/>
        <w:rPr>
          <w:sz w:val="24"/>
          <w:szCs w:val="24"/>
        </w:rPr>
      </w:pPr>
      <w:bookmarkStart w:id="107" w:name="_Ref285092299"/>
      <w:bookmarkStart w:id="108"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9A090B">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37E6C">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9A090B">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9A090B">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A090B">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A090B">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A090B">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9A090B">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9A090B">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 (с приложениями)</w:t>
      </w:r>
      <w:bookmarkEnd w:id="111"/>
    </w:p>
    <w:p w:rsidR="009A090B" w:rsidRPr="009A090B" w:rsidRDefault="009A090B" w:rsidP="009A090B">
      <w:pPr>
        <w:pStyle w:val="21"/>
        <w:numPr>
          <w:ilvl w:val="0"/>
          <w:numId w:val="0"/>
        </w:numPr>
        <w:jc w:val="center"/>
        <w:rPr>
          <w:b w:val="0"/>
          <w:sz w:val="24"/>
          <w:szCs w:val="24"/>
        </w:rPr>
      </w:pPr>
      <w:r w:rsidRPr="009A090B">
        <w:rPr>
          <w:b w:val="0"/>
          <w:sz w:val="24"/>
          <w:szCs w:val="24"/>
        </w:rPr>
        <w:t>Договор подряда № ____________</w:t>
      </w:r>
    </w:p>
    <w:p w:rsidR="009A090B" w:rsidRPr="009A090B" w:rsidRDefault="009A090B" w:rsidP="009A090B">
      <w:pPr>
        <w:spacing w:line="240" w:lineRule="auto"/>
        <w:ind w:firstLine="0"/>
        <w:jc w:val="center"/>
        <w:rPr>
          <w:sz w:val="24"/>
          <w:szCs w:val="24"/>
        </w:rPr>
      </w:pPr>
      <w:r w:rsidRPr="009A090B">
        <w:rPr>
          <w:sz w:val="24"/>
          <w:szCs w:val="24"/>
        </w:rPr>
        <w:t>с поставкой материалов Подрядчиком</w:t>
      </w:r>
    </w:p>
    <w:p w:rsidR="009A090B" w:rsidRPr="009A090B" w:rsidRDefault="009A090B" w:rsidP="009A090B">
      <w:pPr>
        <w:spacing w:line="240" w:lineRule="auto"/>
        <w:rPr>
          <w:b/>
          <w:sz w:val="24"/>
          <w:szCs w:val="24"/>
        </w:rPr>
      </w:pPr>
    </w:p>
    <w:p w:rsidR="009A090B" w:rsidRPr="009A090B" w:rsidRDefault="009A090B" w:rsidP="009A090B">
      <w:pPr>
        <w:pStyle w:val="affc"/>
        <w:jc w:val="both"/>
        <w:rPr>
          <w:b w:val="0"/>
          <w:sz w:val="24"/>
          <w:szCs w:val="24"/>
        </w:rPr>
      </w:pPr>
      <w:r w:rsidRPr="009A090B">
        <w:rPr>
          <w:b w:val="0"/>
          <w:sz w:val="24"/>
          <w:szCs w:val="24"/>
        </w:rPr>
        <w:t>г. Шатура                                                                                      «___»_____________2016 года</w:t>
      </w:r>
    </w:p>
    <w:p w:rsidR="009A090B" w:rsidRPr="009A090B" w:rsidRDefault="009A090B" w:rsidP="009A090B">
      <w:pPr>
        <w:pStyle w:val="affc"/>
        <w:ind w:firstLine="567"/>
        <w:jc w:val="both"/>
        <w:rPr>
          <w:b w:val="0"/>
          <w:sz w:val="24"/>
          <w:szCs w:val="24"/>
        </w:rPr>
      </w:pPr>
    </w:p>
    <w:p w:rsidR="009A090B" w:rsidRPr="009A090B" w:rsidRDefault="009A090B" w:rsidP="009A090B">
      <w:pPr>
        <w:pStyle w:val="affe"/>
        <w:ind w:firstLine="567"/>
        <w:rPr>
          <w:color w:val="auto"/>
          <w:sz w:val="24"/>
          <w:szCs w:val="24"/>
        </w:rPr>
      </w:pPr>
      <w:r w:rsidRPr="009A090B">
        <w:rPr>
          <w:color w:val="auto"/>
          <w:sz w:val="24"/>
          <w:szCs w:val="24"/>
        </w:rPr>
        <w:t xml:space="preserve">Открытое акционерное общество «Э.ОН Россия» (ОАО «Э.ОН Россия»), именуемое в дальнейшем «Заказчик», </w:t>
      </w:r>
      <w:r w:rsidRPr="009A090B">
        <w:rPr>
          <w:bCs/>
          <w:color w:val="auto"/>
          <w:sz w:val="24"/>
          <w:szCs w:val="24"/>
        </w:rPr>
        <w:t xml:space="preserve">в лице директора филиала «Шатурская ГРЭС» ОАО «Э.ОН Россия» Бакурина Сергея Федоровича, действующего на основании доверенности №6 от 01.01.2014г, </w:t>
      </w:r>
      <w:r w:rsidRPr="009A090B">
        <w:rPr>
          <w:color w:val="auto"/>
          <w:sz w:val="24"/>
          <w:szCs w:val="24"/>
        </w:rPr>
        <w:t>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9A090B" w:rsidRPr="009A090B" w:rsidRDefault="009A090B" w:rsidP="009A090B">
      <w:pPr>
        <w:spacing w:before="120" w:after="120" w:line="240" w:lineRule="auto"/>
        <w:jc w:val="center"/>
        <w:rPr>
          <w:b/>
          <w:sz w:val="24"/>
          <w:szCs w:val="24"/>
        </w:rPr>
      </w:pPr>
      <w:r w:rsidRPr="009A090B">
        <w:rPr>
          <w:b/>
          <w:sz w:val="24"/>
          <w:szCs w:val="24"/>
        </w:rPr>
        <w:t>1. Предмет Договора</w:t>
      </w:r>
    </w:p>
    <w:p w:rsidR="009A090B" w:rsidRPr="009A090B" w:rsidRDefault="009A090B" w:rsidP="009A090B">
      <w:pPr>
        <w:numPr>
          <w:ilvl w:val="1"/>
          <w:numId w:val="51"/>
        </w:numPr>
        <w:tabs>
          <w:tab w:val="num" w:pos="480"/>
        </w:tabs>
        <w:spacing w:line="240" w:lineRule="auto"/>
        <w:ind w:left="0" w:firstLine="567"/>
        <w:rPr>
          <w:sz w:val="24"/>
          <w:szCs w:val="24"/>
        </w:rPr>
      </w:pPr>
      <w:r w:rsidRPr="009A090B">
        <w:rPr>
          <w:sz w:val="24"/>
          <w:szCs w:val="24"/>
        </w:rPr>
        <w:t xml:space="preserve">Подрядчик обязуется выполнить по заданию Заказчика </w:t>
      </w:r>
      <w:r w:rsidRPr="009A090B">
        <w:rPr>
          <w:b/>
          <w:sz w:val="24"/>
          <w:szCs w:val="24"/>
        </w:rPr>
        <w:t>работы по техническому обслуживанию воздушного компрессорного оборудования ATLAS COP</w:t>
      </w:r>
      <w:r w:rsidR="00A37E6C">
        <w:rPr>
          <w:b/>
          <w:sz w:val="24"/>
          <w:szCs w:val="24"/>
          <w:lang w:val="en-US"/>
        </w:rPr>
        <w:t>C</w:t>
      </w:r>
      <w:r w:rsidRPr="009A090B">
        <w:rPr>
          <w:b/>
          <w:sz w:val="24"/>
          <w:szCs w:val="24"/>
        </w:rPr>
        <w:t xml:space="preserve">O по программе SERVISE PLAN </w:t>
      </w:r>
      <w:r w:rsidRPr="009A090B">
        <w:rPr>
          <w:sz w:val="24"/>
          <w:szCs w:val="24"/>
        </w:rPr>
        <w:t xml:space="preserve">(далее – Работы) </w:t>
      </w:r>
      <w:r w:rsidRPr="009A090B">
        <w:rPr>
          <w:b/>
          <w:sz w:val="24"/>
          <w:szCs w:val="24"/>
        </w:rPr>
        <w:t xml:space="preserve">на объекте Филиал «Шатурская ГРЭС» ОАО «Э.ОН Россия» </w:t>
      </w:r>
      <w:r w:rsidRPr="009A090B">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9A090B" w:rsidRPr="009A090B" w:rsidRDefault="009A090B" w:rsidP="009A090B">
      <w:pPr>
        <w:numPr>
          <w:ilvl w:val="1"/>
          <w:numId w:val="51"/>
        </w:numPr>
        <w:tabs>
          <w:tab w:val="clear" w:pos="33"/>
          <w:tab w:val="num" w:pos="1134"/>
        </w:tabs>
        <w:spacing w:line="240" w:lineRule="auto"/>
        <w:ind w:left="0" w:firstLine="567"/>
        <w:rPr>
          <w:sz w:val="24"/>
          <w:szCs w:val="24"/>
        </w:rPr>
      </w:pPr>
      <w:r w:rsidRPr="009A090B">
        <w:rPr>
          <w:sz w:val="24"/>
          <w:szCs w:val="24"/>
        </w:rPr>
        <w:t>Подрядчик обязуется выполнить Работы, указанные в пункте 1.1. Договора, по адресу: 140700, Московская область, г.Шатура, Черноозерский пр-д, д.5.</w:t>
      </w:r>
    </w:p>
    <w:p w:rsidR="009A090B" w:rsidRPr="009A090B" w:rsidRDefault="009A090B" w:rsidP="009A090B">
      <w:pPr>
        <w:numPr>
          <w:ilvl w:val="1"/>
          <w:numId w:val="51"/>
        </w:numPr>
        <w:tabs>
          <w:tab w:val="clear" w:pos="33"/>
          <w:tab w:val="num" w:pos="1134"/>
        </w:tabs>
        <w:spacing w:line="240" w:lineRule="auto"/>
        <w:ind w:left="0" w:firstLine="567"/>
        <w:rPr>
          <w:sz w:val="24"/>
          <w:szCs w:val="24"/>
        </w:rPr>
      </w:pPr>
      <w:r w:rsidRPr="009A090B">
        <w:rPr>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rsidR="009A090B" w:rsidRPr="009A090B" w:rsidRDefault="009A090B" w:rsidP="009A090B">
      <w:pPr>
        <w:numPr>
          <w:ilvl w:val="1"/>
          <w:numId w:val="51"/>
        </w:numPr>
        <w:tabs>
          <w:tab w:val="clear" w:pos="33"/>
          <w:tab w:val="num" w:pos="1134"/>
        </w:tabs>
        <w:spacing w:line="240" w:lineRule="auto"/>
        <w:ind w:left="0" w:firstLine="567"/>
        <w:rPr>
          <w:sz w:val="24"/>
          <w:szCs w:val="24"/>
        </w:rPr>
      </w:pPr>
      <w:r w:rsidRPr="009A090B">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9A090B" w:rsidRPr="009A090B" w:rsidRDefault="009A090B" w:rsidP="009A090B">
      <w:pPr>
        <w:numPr>
          <w:ilvl w:val="1"/>
          <w:numId w:val="51"/>
        </w:numPr>
        <w:tabs>
          <w:tab w:val="clear" w:pos="33"/>
          <w:tab w:val="num" w:pos="1134"/>
        </w:tabs>
        <w:spacing w:line="240" w:lineRule="auto"/>
        <w:ind w:left="0" w:firstLine="567"/>
        <w:rPr>
          <w:sz w:val="24"/>
          <w:szCs w:val="24"/>
        </w:rPr>
      </w:pPr>
      <w:r w:rsidRPr="009A090B">
        <w:rPr>
          <w:sz w:val="24"/>
          <w:szCs w:val="24"/>
        </w:rPr>
        <w:t>Срок выполнения Работ: начало – «15» января 2016 года, окончание – «31» декабря 2016 года. Подрядчик имеет право выполнить Работы досрочно только с письменного согласия Заказчика.</w:t>
      </w:r>
    </w:p>
    <w:p w:rsidR="009A090B" w:rsidRPr="009A090B" w:rsidRDefault="009A090B" w:rsidP="009A090B">
      <w:pPr>
        <w:numPr>
          <w:ilvl w:val="1"/>
          <w:numId w:val="51"/>
        </w:numPr>
        <w:tabs>
          <w:tab w:val="clear" w:pos="33"/>
          <w:tab w:val="num" w:pos="1134"/>
        </w:tabs>
        <w:spacing w:line="240" w:lineRule="auto"/>
        <w:ind w:left="0" w:firstLine="567"/>
        <w:rPr>
          <w:sz w:val="24"/>
          <w:szCs w:val="24"/>
        </w:rPr>
      </w:pPr>
      <w:r w:rsidRPr="009A090B">
        <w:rPr>
          <w:sz w:val="24"/>
          <w:szCs w:val="24"/>
        </w:rPr>
        <w:t>Работы считаются выполненными после подписания Итогового акта приема-сдачи работы Заказчиком или его уполномоченным представителем.</w:t>
      </w:r>
    </w:p>
    <w:p w:rsidR="009A090B" w:rsidRPr="009A090B" w:rsidRDefault="009A090B" w:rsidP="009A090B">
      <w:pPr>
        <w:numPr>
          <w:ilvl w:val="1"/>
          <w:numId w:val="51"/>
        </w:numPr>
        <w:tabs>
          <w:tab w:val="clear" w:pos="33"/>
          <w:tab w:val="num" w:pos="1134"/>
        </w:tabs>
        <w:spacing w:line="240" w:lineRule="auto"/>
        <w:ind w:left="0" w:firstLine="567"/>
        <w:rPr>
          <w:sz w:val="24"/>
          <w:szCs w:val="24"/>
        </w:rPr>
      </w:pPr>
      <w:r w:rsidRPr="009A090B">
        <w:rPr>
          <w:sz w:val="24"/>
          <w:szCs w:val="24"/>
        </w:rPr>
        <w:t xml:space="preserve"> Сроки выполнения этапов Работ определяются в соответствии с Графиком производства работ (Приложение № 3 к Договору).</w:t>
      </w:r>
    </w:p>
    <w:p w:rsidR="009A090B" w:rsidRPr="009A090B" w:rsidRDefault="009A090B" w:rsidP="009A090B">
      <w:pPr>
        <w:numPr>
          <w:ilvl w:val="1"/>
          <w:numId w:val="51"/>
        </w:numPr>
        <w:tabs>
          <w:tab w:val="clear" w:pos="33"/>
          <w:tab w:val="num" w:pos="1134"/>
        </w:tabs>
        <w:spacing w:line="240" w:lineRule="auto"/>
        <w:ind w:left="0" w:firstLine="567"/>
        <w:rPr>
          <w:sz w:val="24"/>
          <w:szCs w:val="24"/>
        </w:rPr>
      </w:pPr>
      <w:r w:rsidRPr="009A090B">
        <w:rPr>
          <w:sz w:val="24"/>
          <w:szCs w:val="24"/>
        </w:rPr>
        <w:t>Исполнение Договора осуществляет Заказчик в лице своего филиала «Шатурская ГРЭС».</w:t>
      </w:r>
    </w:p>
    <w:p w:rsidR="009A090B" w:rsidRPr="009A090B" w:rsidRDefault="009A090B" w:rsidP="009A090B">
      <w:pPr>
        <w:spacing w:before="120" w:after="120" w:line="240" w:lineRule="auto"/>
        <w:jc w:val="center"/>
        <w:rPr>
          <w:b/>
          <w:sz w:val="24"/>
          <w:szCs w:val="24"/>
        </w:rPr>
      </w:pPr>
      <w:r w:rsidRPr="009A090B">
        <w:rPr>
          <w:b/>
          <w:sz w:val="24"/>
          <w:szCs w:val="24"/>
        </w:rPr>
        <w:t>2. Права и обязанности Сторон</w:t>
      </w:r>
    </w:p>
    <w:p w:rsidR="009A090B" w:rsidRPr="009A090B" w:rsidRDefault="009A090B" w:rsidP="009A090B">
      <w:pPr>
        <w:spacing w:line="240" w:lineRule="auto"/>
        <w:rPr>
          <w:b/>
          <w:sz w:val="24"/>
          <w:szCs w:val="24"/>
        </w:rPr>
      </w:pPr>
      <w:r w:rsidRPr="009A090B">
        <w:rPr>
          <w:b/>
          <w:sz w:val="24"/>
          <w:szCs w:val="24"/>
        </w:rPr>
        <w:t>2.1. Заказчик имеет право:</w:t>
      </w:r>
    </w:p>
    <w:p w:rsidR="009A090B" w:rsidRPr="009A090B" w:rsidRDefault="009A090B" w:rsidP="009A090B">
      <w:pPr>
        <w:spacing w:line="240" w:lineRule="auto"/>
        <w:rPr>
          <w:sz w:val="24"/>
          <w:szCs w:val="24"/>
        </w:rPr>
      </w:pPr>
      <w:r w:rsidRPr="009A090B">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9A090B" w:rsidRPr="009A090B" w:rsidRDefault="009A090B" w:rsidP="009A090B">
      <w:pPr>
        <w:spacing w:line="240" w:lineRule="auto"/>
        <w:rPr>
          <w:sz w:val="24"/>
          <w:szCs w:val="24"/>
        </w:rPr>
      </w:pPr>
      <w:r w:rsidRPr="009A090B">
        <w:rPr>
          <w:sz w:val="24"/>
          <w:szCs w:val="24"/>
        </w:rPr>
        <w:t>- грубого нарушения технологии ремонта, оговоренной нормативно-технической документацией (далее – НТД) по ремонту оборудования;</w:t>
      </w:r>
    </w:p>
    <w:p w:rsidR="009A090B" w:rsidRPr="009A090B" w:rsidRDefault="009A090B" w:rsidP="009A090B">
      <w:pPr>
        <w:spacing w:line="240" w:lineRule="auto"/>
        <w:rPr>
          <w:sz w:val="24"/>
          <w:szCs w:val="24"/>
        </w:rPr>
      </w:pPr>
      <w:r w:rsidRPr="009A090B">
        <w:rPr>
          <w:sz w:val="24"/>
          <w:szCs w:val="24"/>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9A090B" w:rsidRPr="009A090B" w:rsidRDefault="009A090B" w:rsidP="009A090B">
      <w:pPr>
        <w:spacing w:line="240" w:lineRule="auto"/>
        <w:rPr>
          <w:sz w:val="24"/>
          <w:szCs w:val="24"/>
        </w:rPr>
      </w:pPr>
      <w:r w:rsidRPr="009A090B">
        <w:rPr>
          <w:sz w:val="24"/>
          <w:szCs w:val="24"/>
        </w:rPr>
        <w:t xml:space="preserve"> - если Подрядчик выполняет Работы с нарушением сроков согласованного Графика производства работ (Приложение № 3 к Договору), а так же если окончание выполнения Работ в срок оказывается под угрозой;</w:t>
      </w:r>
    </w:p>
    <w:p w:rsidR="009A090B" w:rsidRPr="009A090B" w:rsidRDefault="009A090B" w:rsidP="009A090B">
      <w:pPr>
        <w:spacing w:line="240" w:lineRule="auto"/>
        <w:rPr>
          <w:sz w:val="24"/>
          <w:szCs w:val="24"/>
        </w:rPr>
      </w:pPr>
      <w:r w:rsidRPr="009A090B">
        <w:rPr>
          <w:sz w:val="24"/>
          <w:szCs w:val="24"/>
        </w:rPr>
        <w:t xml:space="preserve"> - если Подрядчик допустил дефекты, которые могут быть скрыты последующими Работами.</w:t>
      </w:r>
    </w:p>
    <w:p w:rsidR="009A090B" w:rsidRPr="009A090B" w:rsidRDefault="009A090B" w:rsidP="009A090B">
      <w:pPr>
        <w:pStyle w:val="160"/>
        <w:shd w:val="clear" w:color="auto" w:fill="auto"/>
        <w:spacing w:before="0" w:after="0" w:line="240" w:lineRule="auto"/>
        <w:ind w:firstLine="567"/>
        <w:rPr>
          <w:rFonts w:ascii="Times New Roman" w:hAnsi="Times New Roman" w:cs="Times New Roman"/>
          <w:sz w:val="24"/>
          <w:szCs w:val="24"/>
        </w:rPr>
      </w:pPr>
      <w:r w:rsidRPr="009A090B">
        <w:rPr>
          <w:rFonts w:ascii="Times New Roman" w:hAnsi="Times New Roman" w:cs="Times New Roman"/>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9A090B" w:rsidRPr="009A090B" w:rsidRDefault="009A090B" w:rsidP="009A090B">
      <w:pPr>
        <w:pStyle w:val="160"/>
        <w:shd w:val="clear" w:color="auto" w:fill="auto"/>
        <w:spacing w:before="0" w:after="0" w:line="240" w:lineRule="auto"/>
        <w:ind w:firstLine="567"/>
        <w:rPr>
          <w:rFonts w:ascii="Times New Roman" w:hAnsi="Times New Roman" w:cs="Times New Roman"/>
          <w:sz w:val="24"/>
          <w:szCs w:val="24"/>
        </w:rPr>
      </w:pPr>
      <w:r w:rsidRPr="009A090B">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9A090B" w:rsidRPr="009A090B" w:rsidRDefault="009A090B" w:rsidP="009A090B">
      <w:pPr>
        <w:spacing w:line="240" w:lineRule="auto"/>
        <w:rPr>
          <w:sz w:val="24"/>
          <w:szCs w:val="24"/>
        </w:rPr>
      </w:pPr>
      <w:r w:rsidRPr="009A090B">
        <w:rPr>
          <w:sz w:val="24"/>
          <w:szCs w:val="24"/>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9A090B" w:rsidRPr="009A090B" w:rsidRDefault="009A090B" w:rsidP="009A090B">
      <w:pPr>
        <w:spacing w:line="240" w:lineRule="auto"/>
        <w:rPr>
          <w:sz w:val="24"/>
          <w:szCs w:val="24"/>
        </w:rPr>
      </w:pPr>
      <w:r w:rsidRPr="009A090B">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9A090B" w:rsidRPr="009A090B" w:rsidRDefault="009A090B" w:rsidP="009A090B">
      <w:pPr>
        <w:numPr>
          <w:ilvl w:val="0"/>
          <w:numId w:val="52"/>
        </w:numPr>
        <w:spacing w:line="240" w:lineRule="auto"/>
        <w:ind w:left="0" w:firstLine="567"/>
        <w:rPr>
          <w:sz w:val="24"/>
          <w:szCs w:val="24"/>
        </w:rPr>
      </w:pPr>
      <w:r w:rsidRPr="009A090B">
        <w:rPr>
          <w:sz w:val="24"/>
          <w:szCs w:val="24"/>
        </w:rPr>
        <w:t>безвозмездного устранения недостатков;</w:t>
      </w:r>
    </w:p>
    <w:p w:rsidR="009A090B" w:rsidRPr="009A090B" w:rsidRDefault="009A090B" w:rsidP="009A090B">
      <w:pPr>
        <w:numPr>
          <w:ilvl w:val="0"/>
          <w:numId w:val="52"/>
        </w:numPr>
        <w:spacing w:line="240" w:lineRule="auto"/>
        <w:ind w:left="0" w:firstLine="567"/>
        <w:rPr>
          <w:sz w:val="24"/>
          <w:szCs w:val="24"/>
        </w:rPr>
      </w:pPr>
      <w:r w:rsidRPr="009A090B">
        <w:rPr>
          <w:sz w:val="24"/>
          <w:szCs w:val="24"/>
        </w:rPr>
        <w:t>соразмерного уменьшения установленной пунктом 5.1 Договора цены за Работы.</w:t>
      </w:r>
    </w:p>
    <w:p w:rsidR="009A090B" w:rsidRPr="009A090B" w:rsidRDefault="009A090B" w:rsidP="009A090B">
      <w:pPr>
        <w:spacing w:line="240" w:lineRule="auto"/>
        <w:rPr>
          <w:sz w:val="24"/>
          <w:szCs w:val="24"/>
        </w:rPr>
      </w:pPr>
      <w:r w:rsidRPr="009A090B">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9A090B" w:rsidRPr="009A090B" w:rsidRDefault="009A090B" w:rsidP="009A090B">
      <w:pPr>
        <w:spacing w:line="240" w:lineRule="auto"/>
        <w:rPr>
          <w:b/>
          <w:sz w:val="24"/>
          <w:szCs w:val="24"/>
        </w:rPr>
      </w:pPr>
      <w:r w:rsidRPr="009A090B">
        <w:rPr>
          <w:b/>
          <w:sz w:val="24"/>
          <w:szCs w:val="24"/>
        </w:rPr>
        <w:t>2.2. Заказчик обязан:</w:t>
      </w:r>
    </w:p>
    <w:p w:rsidR="009A090B" w:rsidRPr="009A090B" w:rsidRDefault="009A090B" w:rsidP="009A090B">
      <w:pPr>
        <w:pStyle w:val="afffa"/>
        <w:numPr>
          <w:ilvl w:val="2"/>
          <w:numId w:val="53"/>
        </w:numPr>
        <w:ind w:left="0" w:firstLine="567"/>
        <w:contextualSpacing/>
        <w:jc w:val="both"/>
        <w:rPr>
          <w:i/>
        </w:rPr>
      </w:pPr>
      <w:r w:rsidRPr="009A090B">
        <w:t xml:space="preserve">Обеспечить подходы и подъезды к Объекту производства Работ. </w:t>
      </w:r>
    </w:p>
    <w:p w:rsidR="009A090B" w:rsidRPr="009A090B" w:rsidRDefault="009A090B" w:rsidP="009A090B">
      <w:pPr>
        <w:pStyle w:val="afffa"/>
        <w:numPr>
          <w:ilvl w:val="2"/>
          <w:numId w:val="53"/>
        </w:numPr>
        <w:ind w:left="0" w:firstLine="567"/>
        <w:contextualSpacing/>
        <w:jc w:val="both"/>
      </w:pPr>
      <w:r w:rsidRPr="009A090B">
        <w:t xml:space="preserve">Передать Подрядчику Объект в пригодном для выполнения Работ состоянии. </w:t>
      </w:r>
    </w:p>
    <w:p w:rsidR="009A090B" w:rsidRPr="009A090B" w:rsidRDefault="009A090B" w:rsidP="009A090B">
      <w:pPr>
        <w:pStyle w:val="afffa"/>
        <w:numPr>
          <w:ilvl w:val="2"/>
          <w:numId w:val="53"/>
        </w:numPr>
        <w:ind w:left="0" w:firstLine="567"/>
        <w:contextualSpacing/>
        <w:jc w:val="both"/>
      </w:pPr>
      <w:r w:rsidRPr="009A090B">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9A090B" w:rsidRPr="009A090B" w:rsidRDefault="009A090B" w:rsidP="009A090B">
      <w:pPr>
        <w:pStyle w:val="afffa"/>
        <w:numPr>
          <w:ilvl w:val="2"/>
          <w:numId w:val="53"/>
        </w:numPr>
        <w:ind w:left="0" w:firstLine="567"/>
        <w:contextualSpacing/>
        <w:jc w:val="both"/>
      </w:pPr>
      <w:r w:rsidRPr="009A090B">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9A090B" w:rsidRPr="009A090B" w:rsidRDefault="009A090B" w:rsidP="009A090B">
      <w:pPr>
        <w:pStyle w:val="afffa"/>
        <w:numPr>
          <w:ilvl w:val="2"/>
          <w:numId w:val="53"/>
        </w:numPr>
        <w:ind w:left="0" w:firstLine="567"/>
        <w:contextualSpacing/>
        <w:jc w:val="both"/>
      </w:pPr>
      <w:r w:rsidRPr="009A090B">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9A090B" w:rsidRPr="009A090B" w:rsidRDefault="009A090B" w:rsidP="009A090B">
      <w:pPr>
        <w:pStyle w:val="afffa"/>
        <w:numPr>
          <w:ilvl w:val="2"/>
          <w:numId w:val="53"/>
        </w:numPr>
        <w:ind w:left="0" w:firstLine="567"/>
        <w:contextualSpacing/>
        <w:jc w:val="both"/>
      </w:pPr>
      <w:r w:rsidRPr="009A090B">
        <w:t>Оплатить выполненные Подрядчиком Работы по цене и в порядке, указанным в разделе 5 Договора.</w:t>
      </w:r>
    </w:p>
    <w:p w:rsidR="009A090B" w:rsidRPr="009A090B" w:rsidRDefault="009A090B" w:rsidP="009A090B">
      <w:pPr>
        <w:spacing w:line="240" w:lineRule="auto"/>
        <w:rPr>
          <w:sz w:val="24"/>
          <w:szCs w:val="24"/>
        </w:rPr>
      </w:pPr>
    </w:p>
    <w:p w:rsidR="009A090B" w:rsidRPr="009A090B" w:rsidRDefault="009A090B" w:rsidP="009A090B">
      <w:pPr>
        <w:spacing w:line="240" w:lineRule="auto"/>
        <w:rPr>
          <w:b/>
          <w:sz w:val="24"/>
          <w:szCs w:val="24"/>
        </w:rPr>
      </w:pPr>
      <w:r w:rsidRPr="009A090B">
        <w:rPr>
          <w:b/>
          <w:sz w:val="24"/>
          <w:szCs w:val="24"/>
        </w:rPr>
        <w:t>2.3. Подрядчик обязан:</w:t>
      </w:r>
    </w:p>
    <w:p w:rsidR="009A090B" w:rsidRPr="009A090B" w:rsidRDefault="009A090B" w:rsidP="009A090B">
      <w:pPr>
        <w:spacing w:line="240" w:lineRule="auto"/>
        <w:rPr>
          <w:sz w:val="24"/>
          <w:szCs w:val="24"/>
        </w:rPr>
      </w:pPr>
      <w:r w:rsidRPr="009A090B">
        <w:rPr>
          <w:sz w:val="24"/>
          <w:szCs w:val="24"/>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9A090B" w:rsidRPr="009A090B" w:rsidRDefault="009A090B" w:rsidP="009A090B">
      <w:pPr>
        <w:spacing w:line="240" w:lineRule="auto"/>
        <w:rPr>
          <w:sz w:val="24"/>
          <w:szCs w:val="24"/>
        </w:rPr>
      </w:pPr>
      <w:r w:rsidRPr="009A090B">
        <w:rPr>
          <w:sz w:val="24"/>
          <w:szCs w:val="24"/>
        </w:rPr>
        <w:t>2.3.2. Выполнить Работу в объеме и сроки, предусмотренные пунктами 1.1 и 1.5 Договора и приложениями к нему.</w:t>
      </w:r>
    </w:p>
    <w:p w:rsidR="009A090B" w:rsidRPr="009A090B" w:rsidRDefault="009A090B" w:rsidP="009A090B">
      <w:pPr>
        <w:spacing w:line="240" w:lineRule="auto"/>
        <w:rPr>
          <w:sz w:val="24"/>
          <w:szCs w:val="24"/>
        </w:rPr>
      </w:pPr>
      <w:r w:rsidRPr="009A090B">
        <w:rPr>
          <w:sz w:val="24"/>
          <w:szCs w:val="24"/>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rsidR="009A090B" w:rsidRPr="009A090B" w:rsidRDefault="009A090B" w:rsidP="009A090B">
      <w:pPr>
        <w:spacing w:line="240" w:lineRule="auto"/>
        <w:rPr>
          <w:sz w:val="24"/>
          <w:szCs w:val="24"/>
        </w:rPr>
      </w:pPr>
      <w:r w:rsidRPr="009A090B">
        <w:rPr>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9A090B" w:rsidRPr="009A090B" w:rsidRDefault="009A090B" w:rsidP="009A090B">
      <w:pPr>
        <w:spacing w:line="240" w:lineRule="auto"/>
        <w:rPr>
          <w:sz w:val="24"/>
          <w:szCs w:val="24"/>
        </w:rPr>
      </w:pPr>
      <w:r w:rsidRPr="009A090B">
        <w:rPr>
          <w:sz w:val="24"/>
          <w:szCs w:val="24"/>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9A090B" w:rsidRPr="009A090B" w:rsidRDefault="009A090B" w:rsidP="009A090B">
      <w:pPr>
        <w:spacing w:line="240" w:lineRule="auto"/>
        <w:rPr>
          <w:sz w:val="24"/>
          <w:szCs w:val="24"/>
        </w:rPr>
      </w:pPr>
      <w:r w:rsidRPr="009A090B">
        <w:rPr>
          <w:sz w:val="24"/>
          <w:szCs w:val="24"/>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9A090B" w:rsidRPr="009A090B" w:rsidRDefault="009A090B" w:rsidP="009A090B">
      <w:pPr>
        <w:spacing w:line="240" w:lineRule="auto"/>
        <w:rPr>
          <w:sz w:val="24"/>
          <w:szCs w:val="24"/>
        </w:rPr>
      </w:pPr>
      <w:r w:rsidRPr="009A090B">
        <w:rPr>
          <w:sz w:val="24"/>
          <w:szCs w:val="24"/>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9A090B" w:rsidRPr="009A090B" w:rsidRDefault="009A090B" w:rsidP="009A090B">
      <w:pPr>
        <w:spacing w:line="240" w:lineRule="auto"/>
        <w:rPr>
          <w:sz w:val="24"/>
          <w:szCs w:val="24"/>
        </w:rPr>
      </w:pPr>
      <w:r w:rsidRPr="009A090B">
        <w:rPr>
          <w:sz w:val="24"/>
          <w:szCs w:val="24"/>
        </w:rPr>
        <w:t>2.3.7.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Подрядчиком в соответствии с Приложением № 4 к Договору в установленный пунктом 3.3 Договора срок.</w:t>
      </w:r>
    </w:p>
    <w:p w:rsidR="009A090B" w:rsidRPr="009A090B" w:rsidRDefault="009A090B" w:rsidP="009A090B">
      <w:pPr>
        <w:spacing w:line="240" w:lineRule="auto"/>
        <w:rPr>
          <w:sz w:val="24"/>
          <w:szCs w:val="24"/>
        </w:rPr>
      </w:pPr>
      <w:r w:rsidRPr="009A090B">
        <w:rPr>
          <w:sz w:val="24"/>
          <w:szCs w:val="24"/>
        </w:rPr>
        <w:t>2.3.8. Своевременно устранить за свой счет недостатки и дефекты, выявленные при приемке Работ и в течение гарантийного срока.</w:t>
      </w:r>
    </w:p>
    <w:p w:rsidR="009A090B" w:rsidRPr="009A090B" w:rsidRDefault="009A090B" w:rsidP="009A090B">
      <w:pPr>
        <w:spacing w:line="240" w:lineRule="auto"/>
        <w:rPr>
          <w:sz w:val="24"/>
          <w:szCs w:val="24"/>
        </w:rPr>
      </w:pPr>
      <w:r w:rsidRPr="009A090B">
        <w:rPr>
          <w:sz w:val="24"/>
          <w:szCs w:val="24"/>
        </w:rPr>
        <w:t>2.3.9.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9A090B" w:rsidRPr="009A090B" w:rsidRDefault="009A090B" w:rsidP="009A090B">
      <w:pPr>
        <w:spacing w:line="240" w:lineRule="auto"/>
        <w:rPr>
          <w:sz w:val="24"/>
          <w:szCs w:val="24"/>
        </w:rPr>
      </w:pPr>
      <w:r w:rsidRPr="009A090B">
        <w:rPr>
          <w:sz w:val="24"/>
          <w:szCs w:val="24"/>
        </w:rPr>
        <w:t>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9A090B" w:rsidRPr="009A090B" w:rsidRDefault="009A090B" w:rsidP="009A090B">
      <w:pPr>
        <w:spacing w:line="240" w:lineRule="auto"/>
        <w:rPr>
          <w:sz w:val="24"/>
          <w:szCs w:val="24"/>
        </w:rPr>
      </w:pPr>
      <w:r w:rsidRPr="009A090B">
        <w:rPr>
          <w:sz w:val="24"/>
          <w:szCs w:val="24"/>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9A090B" w:rsidRPr="009A090B" w:rsidRDefault="009A090B" w:rsidP="009A090B">
      <w:pPr>
        <w:spacing w:line="240" w:lineRule="auto"/>
        <w:rPr>
          <w:sz w:val="24"/>
          <w:szCs w:val="24"/>
        </w:rPr>
      </w:pPr>
      <w:r w:rsidRPr="009A090B">
        <w:rPr>
          <w:sz w:val="24"/>
          <w:szCs w:val="24"/>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9A090B" w:rsidRPr="009A090B" w:rsidRDefault="009A090B" w:rsidP="009A090B">
      <w:pPr>
        <w:spacing w:line="240" w:lineRule="auto"/>
        <w:rPr>
          <w:sz w:val="24"/>
          <w:szCs w:val="24"/>
        </w:rPr>
      </w:pPr>
      <w:r w:rsidRPr="009A090B">
        <w:rPr>
          <w:sz w:val="24"/>
          <w:szCs w:val="24"/>
        </w:rPr>
        <w:t>Подрядчик обязуется не использовать в процессе выполнения Работ по Договору материалы и изделия, содержащие асбест.</w:t>
      </w:r>
    </w:p>
    <w:p w:rsidR="009A090B" w:rsidRPr="009A090B" w:rsidRDefault="009A090B" w:rsidP="009A090B">
      <w:pPr>
        <w:spacing w:line="240" w:lineRule="auto"/>
        <w:rPr>
          <w:sz w:val="24"/>
          <w:szCs w:val="24"/>
        </w:rPr>
      </w:pPr>
      <w:r w:rsidRPr="009A090B">
        <w:rPr>
          <w:sz w:val="24"/>
          <w:szCs w:val="24"/>
        </w:rPr>
        <w:t>2.3.13.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9A090B" w:rsidRPr="009A090B" w:rsidRDefault="009A090B" w:rsidP="009A090B">
      <w:pPr>
        <w:spacing w:line="240" w:lineRule="auto"/>
        <w:rPr>
          <w:sz w:val="24"/>
          <w:szCs w:val="24"/>
        </w:rPr>
      </w:pPr>
      <w:r w:rsidRPr="009A090B">
        <w:rPr>
          <w:sz w:val="24"/>
          <w:szCs w:val="24"/>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9A090B" w:rsidRPr="009A090B" w:rsidRDefault="009A090B" w:rsidP="009A090B">
      <w:pPr>
        <w:spacing w:line="240" w:lineRule="auto"/>
        <w:rPr>
          <w:sz w:val="24"/>
          <w:szCs w:val="24"/>
        </w:rPr>
      </w:pPr>
      <w:r w:rsidRPr="009A090B">
        <w:rPr>
          <w:sz w:val="24"/>
          <w:szCs w:val="24"/>
        </w:rPr>
        <w:t>2.3.15.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9A090B" w:rsidRPr="009A090B" w:rsidRDefault="009A090B" w:rsidP="009A090B">
      <w:pPr>
        <w:spacing w:line="240" w:lineRule="auto"/>
        <w:rPr>
          <w:sz w:val="24"/>
          <w:szCs w:val="24"/>
        </w:rPr>
      </w:pPr>
      <w:r w:rsidRPr="009A090B">
        <w:rPr>
          <w:sz w:val="24"/>
          <w:szCs w:val="24"/>
        </w:rPr>
        <w:t>2.3.16. До 3-го числа месяца, следующего за отчетным месяцем, обязан предоставлять Заказчику информацию о количестве используемого им персонала и фактически отработанном персоналом Подрядчика времени (в часах) в отчетный период (месяц).</w:t>
      </w:r>
    </w:p>
    <w:p w:rsidR="009A090B" w:rsidRPr="009A090B" w:rsidRDefault="009A090B" w:rsidP="009A090B">
      <w:pPr>
        <w:shd w:val="clear" w:color="auto" w:fill="FFFFFF"/>
        <w:spacing w:line="240" w:lineRule="auto"/>
        <w:rPr>
          <w:sz w:val="24"/>
          <w:szCs w:val="24"/>
        </w:rPr>
      </w:pPr>
      <w:r w:rsidRPr="009A090B">
        <w:rPr>
          <w:sz w:val="24"/>
          <w:szCs w:val="24"/>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9A090B" w:rsidRPr="009A090B" w:rsidRDefault="009A090B" w:rsidP="009A090B">
      <w:pPr>
        <w:shd w:val="clear" w:color="auto" w:fill="FFFFFF"/>
        <w:tabs>
          <w:tab w:val="left" w:pos="720"/>
        </w:tabs>
        <w:spacing w:line="240" w:lineRule="auto"/>
        <w:rPr>
          <w:sz w:val="24"/>
          <w:szCs w:val="24"/>
        </w:rPr>
      </w:pPr>
      <w:r w:rsidRPr="009A090B">
        <w:rPr>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9A090B" w:rsidRPr="009A090B" w:rsidRDefault="009A090B" w:rsidP="009A090B">
      <w:pPr>
        <w:shd w:val="clear" w:color="auto" w:fill="FFFFFF"/>
        <w:tabs>
          <w:tab w:val="left" w:pos="720"/>
        </w:tabs>
        <w:spacing w:line="240" w:lineRule="auto"/>
        <w:rPr>
          <w:sz w:val="24"/>
          <w:szCs w:val="24"/>
        </w:rPr>
      </w:pPr>
      <w:r w:rsidRPr="009A090B">
        <w:rPr>
          <w:sz w:val="24"/>
          <w:szCs w:val="24"/>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9A090B" w:rsidRPr="009A090B" w:rsidRDefault="009A090B" w:rsidP="009A090B">
      <w:pPr>
        <w:shd w:val="clear" w:color="auto" w:fill="FFFFFF"/>
        <w:tabs>
          <w:tab w:val="left" w:pos="720"/>
        </w:tabs>
        <w:spacing w:line="240" w:lineRule="auto"/>
        <w:rPr>
          <w:sz w:val="24"/>
          <w:szCs w:val="24"/>
        </w:rPr>
      </w:pPr>
      <w:r w:rsidRPr="009A090B">
        <w:rPr>
          <w:sz w:val="24"/>
          <w:szCs w:val="24"/>
        </w:rPr>
        <w:t>2.3.18.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7 к Договору).</w:t>
      </w:r>
    </w:p>
    <w:p w:rsidR="009A090B" w:rsidRPr="009A090B" w:rsidRDefault="009A090B" w:rsidP="009A090B">
      <w:pPr>
        <w:spacing w:line="240" w:lineRule="auto"/>
        <w:rPr>
          <w:sz w:val="24"/>
          <w:szCs w:val="24"/>
        </w:rPr>
      </w:pPr>
      <w:r w:rsidRPr="009A090B">
        <w:rPr>
          <w:sz w:val="24"/>
          <w:szCs w:val="24"/>
        </w:rPr>
        <w:t>2.3.19. Соблюдать требования Стандарта организации «О мерах безопасности при работе с асбестом и асбестосодержащими материалами на объектах ОАО «ОГК-4» (Приложение № 6 к Договору).</w:t>
      </w:r>
    </w:p>
    <w:p w:rsidR="009A090B" w:rsidRPr="009A090B" w:rsidRDefault="009A090B" w:rsidP="009A090B">
      <w:pPr>
        <w:spacing w:line="240" w:lineRule="auto"/>
        <w:rPr>
          <w:sz w:val="24"/>
          <w:szCs w:val="24"/>
        </w:rPr>
      </w:pPr>
      <w:r w:rsidRPr="009A090B">
        <w:rPr>
          <w:sz w:val="24"/>
          <w:szCs w:val="24"/>
        </w:rPr>
        <w:t>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9A090B" w:rsidRPr="009A090B" w:rsidRDefault="009A090B" w:rsidP="009A090B">
      <w:pPr>
        <w:spacing w:line="240" w:lineRule="auto"/>
        <w:rPr>
          <w:sz w:val="24"/>
          <w:szCs w:val="24"/>
        </w:rPr>
      </w:pPr>
      <w:r w:rsidRPr="009A090B">
        <w:rPr>
          <w:sz w:val="24"/>
          <w:szCs w:val="24"/>
        </w:rPr>
        <w:t>2.3.21. Выполнить в полном объеме все свои обязательства, предусмотренные в иных статьях и разделах Договора.</w:t>
      </w:r>
    </w:p>
    <w:p w:rsidR="009A090B" w:rsidRPr="009A090B" w:rsidRDefault="009A090B" w:rsidP="009A090B">
      <w:pPr>
        <w:spacing w:before="120" w:after="120" w:line="240" w:lineRule="auto"/>
        <w:jc w:val="center"/>
        <w:rPr>
          <w:b/>
          <w:sz w:val="24"/>
          <w:szCs w:val="24"/>
        </w:rPr>
      </w:pPr>
      <w:r w:rsidRPr="009A090B">
        <w:rPr>
          <w:b/>
          <w:sz w:val="24"/>
          <w:szCs w:val="24"/>
        </w:rPr>
        <w:t xml:space="preserve">3. Условия поставки материалов и оборудования </w:t>
      </w:r>
    </w:p>
    <w:p w:rsidR="009A090B" w:rsidRPr="009A090B" w:rsidRDefault="009A090B" w:rsidP="009A090B">
      <w:pPr>
        <w:pStyle w:val="affc"/>
        <w:ind w:right="-1" w:firstLine="567"/>
        <w:jc w:val="both"/>
        <w:rPr>
          <w:i/>
          <w:sz w:val="24"/>
          <w:szCs w:val="24"/>
        </w:rPr>
      </w:pPr>
      <w:r w:rsidRPr="009A090B">
        <w:rPr>
          <w:b w:val="0"/>
          <w:sz w:val="24"/>
          <w:szCs w:val="24"/>
        </w:rPr>
        <w:t xml:space="preserve">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 </w:t>
      </w:r>
    </w:p>
    <w:p w:rsidR="009A090B" w:rsidRPr="009A090B" w:rsidRDefault="009A090B" w:rsidP="009A090B">
      <w:pPr>
        <w:pStyle w:val="affc"/>
        <w:ind w:right="-1" w:firstLine="567"/>
        <w:jc w:val="both"/>
        <w:rPr>
          <w:b w:val="0"/>
          <w:sz w:val="24"/>
          <w:szCs w:val="24"/>
        </w:rPr>
      </w:pPr>
      <w:r w:rsidRPr="009A090B">
        <w:rPr>
          <w:b w:val="0"/>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9A090B" w:rsidRPr="009A090B" w:rsidRDefault="009A090B" w:rsidP="009A090B">
      <w:pPr>
        <w:pStyle w:val="affc"/>
        <w:ind w:right="-1" w:firstLine="567"/>
        <w:jc w:val="both"/>
        <w:rPr>
          <w:b w:val="0"/>
          <w:sz w:val="24"/>
          <w:szCs w:val="24"/>
        </w:rPr>
      </w:pPr>
      <w:r w:rsidRPr="009A090B">
        <w:rPr>
          <w:b w:val="0"/>
          <w:sz w:val="24"/>
          <w:szCs w:val="24"/>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9A090B" w:rsidRPr="009A090B" w:rsidRDefault="009A090B" w:rsidP="009A090B">
      <w:pPr>
        <w:pStyle w:val="affc"/>
        <w:ind w:right="-1" w:firstLine="567"/>
        <w:jc w:val="both"/>
        <w:rPr>
          <w:b w:val="0"/>
          <w:sz w:val="24"/>
          <w:szCs w:val="24"/>
        </w:rPr>
      </w:pPr>
      <w:r w:rsidRPr="009A090B">
        <w:rPr>
          <w:b w:val="0"/>
          <w:sz w:val="24"/>
          <w:szCs w:val="24"/>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9A090B" w:rsidRPr="009A090B" w:rsidRDefault="009A090B" w:rsidP="009A090B">
      <w:pPr>
        <w:pStyle w:val="affc"/>
        <w:ind w:right="-1" w:firstLine="567"/>
        <w:jc w:val="both"/>
        <w:rPr>
          <w:b w:val="0"/>
          <w:sz w:val="24"/>
          <w:szCs w:val="24"/>
        </w:rPr>
      </w:pPr>
      <w:r w:rsidRPr="009A090B">
        <w:rPr>
          <w:b w:val="0"/>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9A090B" w:rsidRPr="009A090B" w:rsidRDefault="009A090B" w:rsidP="009A090B">
      <w:pPr>
        <w:pStyle w:val="affc"/>
        <w:ind w:right="-1" w:firstLine="567"/>
        <w:jc w:val="both"/>
        <w:rPr>
          <w:b w:val="0"/>
          <w:sz w:val="24"/>
          <w:szCs w:val="24"/>
        </w:rPr>
      </w:pPr>
      <w:r w:rsidRPr="009A090B">
        <w:rPr>
          <w:b w:val="0"/>
          <w:sz w:val="24"/>
          <w:szCs w:val="24"/>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9A090B" w:rsidRPr="009A090B" w:rsidRDefault="009A090B" w:rsidP="009A090B">
      <w:pPr>
        <w:pStyle w:val="affc"/>
        <w:ind w:right="-1" w:firstLine="567"/>
        <w:jc w:val="both"/>
        <w:rPr>
          <w:b w:val="0"/>
          <w:sz w:val="24"/>
          <w:szCs w:val="24"/>
        </w:rPr>
      </w:pPr>
      <w:r w:rsidRPr="009A090B">
        <w:rPr>
          <w:b w:val="0"/>
          <w:sz w:val="24"/>
          <w:szCs w:val="24"/>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9A090B" w:rsidRPr="009A090B" w:rsidRDefault="009A090B" w:rsidP="009A090B">
      <w:pPr>
        <w:pStyle w:val="affc"/>
        <w:ind w:right="-1" w:firstLine="567"/>
        <w:jc w:val="both"/>
        <w:rPr>
          <w:b w:val="0"/>
          <w:sz w:val="24"/>
          <w:szCs w:val="24"/>
        </w:rPr>
      </w:pPr>
      <w:r w:rsidRPr="009A090B">
        <w:rPr>
          <w:b w:val="0"/>
          <w:sz w:val="24"/>
          <w:szCs w:val="24"/>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9A090B" w:rsidRPr="009A090B" w:rsidRDefault="009A090B" w:rsidP="009A090B">
      <w:pPr>
        <w:spacing w:before="120" w:after="120" w:line="240" w:lineRule="auto"/>
        <w:jc w:val="center"/>
        <w:rPr>
          <w:b/>
          <w:sz w:val="24"/>
          <w:szCs w:val="24"/>
        </w:rPr>
      </w:pPr>
      <w:r w:rsidRPr="009A090B">
        <w:rPr>
          <w:b/>
          <w:sz w:val="24"/>
          <w:szCs w:val="24"/>
        </w:rPr>
        <w:t>4. Порядок сдачи-приемки Работ</w:t>
      </w:r>
    </w:p>
    <w:p w:rsidR="009A090B" w:rsidRPr="009A090B" w:rsidRDefault="009A090B" w:rsidP="009A090B">
      <w:pPr>
        <w:spacing w:line="240" w:lineRule="auto"/>
        <w:rPr>
          <w:sz w:val="24"/>
          <w:szCs w:val="24"/>
        </w:rPr>
      </w:pPr>
      <w:r w:rsidRPr="009A090B">
        <w:rPr>
          <w:sz w:val="24"/>
          <w:szCs w:val="24"/>
        </w:rPr>
        <w:t xml:space="preserve">4.1. Подрядчик производит сдачу результатов выполненных Работ ежемесячно и окончательно (после завершения всех Работ по Договору). </w:t>
      </w:r>
    </w:p>
    <w:p w:rsidR="009A090B" w:rsidRPr="009A090B" w:rsidRDefault="009A090B" w:rsidP="009A090B">
      <w:pPr>
        <w:spacing w:line="240" w:lineRule="auto"/>
        <w:rPr>
          <w:sz w:val="24"/>
          <w:szCs w:val="24"/>
        </w:rPr>
      </w:pPr>
      <w:r w:rsidRPr="009A090B">
        <w:rPr>
          <w:sz w:val="24"/>
          <w:szCs w:val="24"/>
        </w:rPr>
        <w:t xml:space="preserve">4.2. Подрядчик предоставляет Заказчику Акт о приемке выполненных работ по форме № КС-2 не позднее 25 числа месяца, за который осуществляется приемка Работ. </w:t>
      </w:r>
    </w:p>
    <w:p w:rsidR="009A090B" w:rsidRPr="009A090B" w:rsidRDefault="009A090B" w:rsidP="009A090B">
      <w:pPr>
        <w:spacing w:line="240" w:lineRule="auto"/>
        <w:rPr>
          <w:sz w:val="24"/>
          <w:szCs w:val="24"/>
        </w:rPr>
      </w:pPr>
      <w:r w:rsidRPr="009A090B">
        <w:rPr>
          <w:sz w:val="24"/>
          <w:szCs w:val="24"/>
        </w:rPr>
        <w:t>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9A090B" w:rsidRPr="009A090B" w:rsidRDefault="009A090B" w:rsidP="009A090B">
      <w:pPr>
        <w:spacing w:line="240" w:lineRule="auto"/>
        <w:rPr>
          <w:sz w:val="24"/>
          <w:szCs w:val="24"/>
        </w:rPr>
      </w:pPr>
      <w:r w:rsidRPr="009A090B">
        <w:rPr>
          <w:sz w:val="24"/>
          <w:szCs w:val="24"/>
        </w:rPr>
        <w:t>На основании принятых Заказчиком Актов о приемке выполненных работ Подрядчик 30-го числа месяца, за который осуществляется приемка Работ, представляет Справки о стоимости выполненных работ и затрат по форме № КС-3.</w:t>
      </w:r>
    </w:p>
    <w:p w:rsidR="009A090B" w:rsidRPr="009A090B" w:rsidRDefault="009A090B" w:rsidP="009A090B">
      <w:pPr>
        <w:spacing w:line="240" w:lineRule="auto"/>
        <w:rPr>
          <w:sz w:val="24"/>
          <w:szCs w:val="24"/>
        </w:rPr>
      </w:pPr>
      <w:r w:rsidRPr="009A090B">
        <w:rPr>
          <w:sz w:val="24"/>
          <w:szCs w:val="24"/>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к которому прикладывает исполнительную документацию.</w:t>
      </w:r>
    </w:p>
    <w:p w:rsidR="009A090B" w:rsidRPr="009A090B" w:rsidRDefault="009A090B" w:rsidP="009A090B">
      <w:pPr>
        <w:spacing w:line="240" w:lineRule="auto"/>
        <w:rPr>
          <w:sz w:val="24"/>
          <w:szCs w:val="24"/>
        </w:rPr>
      </w:pPr>
      <w:r w:rsidRPr="009A090B">
        <w:rPr>
          <w:sz w:val="24"/>
          <w:szCs w:val="24"/>
        </w:rPr>
        <w:t>Заказчик приступает к приемке Работ (Объекта) в течение 5 (пяти) рабочих дней после получения вышеуказанного уведомления.</w:t>
      </w:r>
    </w:p>
    <w:p w:rsidR="009A090B" w:rsidRPr="009A090B" w:rsidRDefault="009A090B" w:rsidP="009A090B">
      <w:pPr>
        <w:spacing w:line="240" w:lineRule="auto"/>
        <w:rPr>
          <w:sz w:val="24"/>
          <w:szCs w:val="24"/>
        </w:rPr>
      </w:pPr>
      <w:r w:rsidRPr="009A090B">
        <w:rPr>
          <w:sz w:val="24"/>
          <w:szCs w:val="24"/>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9A090B" w:rsidRPr="009A090B" w:rsidRDefault="009A090B" w:rsidP="009A090B">
      <w:pPr>
        <w:spacing w:before="120" w:after="120" w:line="240" w:lineRule="auto"/>
        <w:jc w:val="center"/>
        <w:rPr>
          <w:b/>
          <w:sz w:val="24"/>
          <w:szCs w:val="24"/>
        </w:rPr>
      </w:pPr>
    </w:p>
    <w:p w:rsidR="009A090B" w:rsidRPr="009A090B" w:rsidRDefault="009A090B" w:rsidP="009A090B">
      <w:pPr>
        <w:spacing w:before="120" w:after="120" w:line="240" w:lineRule="auto"/>
        <w:jc w:val="center"/>
        <w:rPr>
          <w:b/>
          <w:sz w:val="24"/>
          <w:szCs w:val="24"/>
        </w:rPr>
      </w:pPr>
    </w:p>
    <w:p w:rsidR="009A090B" w:rsidRPr="009A090B" w:rsidRDefault="009A090B" w:rsidP="009A090B">
      <w:pPr>
        <w:spacing w:before="120" w:after="120" w:line="240" w:lineRule="auto"/>
        <w:jc w:val="center"/>
        <w:rPr>
          <w:b/>
          <w:sz w:val="24"/>
          <w:szCs w:val="24"/>
        </w:rPr>
      </w:pPr>
      <w:r w:rsidRPr="009A090B">
        <w:rPr>
          <w:b/>
          <w:sz w:val="24"/>
          <w:szCs w:val="24"/>
        </w:rPr>
        <w:t>5. Цена Договора и порядок расчетов</w:t>
      </w:r>
    </w:p>
    <w:p w:rsidR="009A090B" w:rsidRPr="009A090B" w:rsidRDefault="009A090B" w:rsidP="009A090B">
      <w:pPr>
        <w:pStyle w:val="affc"/>
        <w:ind w:firstLine="567"/>
        <w:jc w:val="both"/>
        <w:rPr>
          <w:b w:val="0"/>
          <w:sz w:val="24"/>
          <w:szCs w:val="24"/>
        </w:rPr>
      </w:pPr>
      <w:r w:rsidRPr="009A090B">
        <w:rPr>
          <w:b w:val="0"/>
          <w:sz w:val="24"/>
          <w:szCs w:val="24"/>
        </w:rPr>
        <w:t>5.1. Цена Договора составляет</w:t>
      </w:r>
      <w:r w:rsidRPr="009A090B">
        <w:rPr>
          <w:sz w:val="24"/>
          <w:szCs w:val="24"/>
        </w:rPr>
        <w:t xml:space="preserve"> _____________ </w:t>
      </w:r>
      <w:r w:rsidRPr="009A090B">
        <w:rPr>
          <w:b w:val="0"/>
          <w:sz w:val="24"/>
          <w:szCs w:val="24"/>
        </w:rPr>
        <w:t>(_________), в т.ч. НДС (18%) в размере ___________ (______________), и включает в себя стоимость Работ, а также поставляемых Подрядчиком материалов, является твердой и не подлежит изменению в период действия Договора.</w:t>
      </w:r>
    </w:p>
    <w:p w:rsidR="009A090B" w:rsidRPr="009A090B" w:rsidRDefault="009A090B" w:rsidP="009A090B">
      <w:pPr>
        <w:pStyle w:val="affc"/>
        <w:ind w:firstLine="567"/>
        <w:jc w:val="both"/>
        <w:rPr>
          <w:b w:val="0"/>
          <w:sz w:val="24"/>
          <w:szCs w:val="24"/>
        </w:rPr>
      </w:pPr>
      <w:r w:rsidRPr="009A090B">
        <w:rPr>
          <w:b w:val="0"/>
          <w:sz w:val="24"/>
          <w:szCs w:val="24"/>
        </w:rPr>
        <w:t>Стоимость материалов, поставляемых Подрядчиком, составляет ___________ (_________________), в том числе НДС (18%) в сумме _________ (________________).</w:t>
      </w:r>
    </w:p>
    <w:p w:rsidR="009A090B" w:rsidRPr="009A090B" w:rsidRDefault="009A090B" w:rsidP="009A090B">
      <w:pPr>
        <w:spacing w:line="240" w:lineRule="auto"/>
        <w:rPr>
          <w:sz w:val="24"/>
          <w:szCs w:val="24"/>
        </w:rPr>
      </w:pPr>
      <w:r w:rsidRPr="009A090B">
        <w:rPr>
          <w:sz w:val="24"/>
          <w:szCs w:val="24"/>
        </w:rPr>
        <w:t>Стоимость материалов включает: стоимость упаковки, поставки, маркировки, транспортных расходов, страховки, охраны в месте их хранения, а также все налоги, включая НДС.</w:t>
      </w:r>
      <w:r w:rsidRPr="009A090B">
        <w:rPr>
          <w:b/>
          <w:sz w:val="24"/>
          <w:szCs w:val="24"/>
        </w:rPr>
        <w:t xml:space="preserve"> </w:t>
      </w:r>
      <w:r w:rsidRPr="009A090B">
        <w:rPr>
          <w:sz w:val="24"/>
          <w:szCs w:val="24"/>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9A090B">
        <w:rPr>
          <w:b/>
          <w:sz w:val="24"/>
          <w:szCs w:val="24"/>
        </w:rPr>
        <w:t xml:space="preserve"> </w:t>
      </w:r>
    </w:p>
    <w:p w:rsidR="009A090B" w:rsidRPr="009A090B" w:rsidRDefault="009A090B" w:rsidP="009A090B">
      <w:pPr>
        <w:pStyle w:val="afff0"/>
        <w:ind w:firstLine="567"/>
      </w:pPr>
      <w:r w:rsidRPr="009A090B">
        <w:t>5.2.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9A090B" w:rsidRPr="009A090B" w:rsidRDefault="009A090B" w:rsidP="009A090B">
      <w:pPr>
        <w:pStyle w:val="affc"/>
        <w:ind w:firstLine="567"/>
        <w:jc w:val="both"/>
        <w:rPr>
          <w:b w:val="0"/>
          <w:sz w:val="24"/>
          <w:szCs w:val="24"/>
        </w:rPr>
      </w:pPr>
      <w:r w:rsidRPr="009A090B">
        <w:rPr>
          <w:b w:val="0"/>
          <w:sz w:val="24"/>
          <w:szCs w:val="24"/>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9A090B" w:rsidRPr="009A090B" w:rsidRDefault="009A090B" w:rsidP="009A090B">
      <w:pPr>
        <w:pStyle w:val="affc"/>
        <w:ind w:firstLine="567"/>
        <w:jc w:val="both"/>
        <w:rPr>
          <w:b w:val="0"/>
          <w:sz w:val="24"/>
          <w:szCs w:val="24"/>
        </w:rPr>
      </w:pPr>
      <w:r w:rsidRPr="009A090B">
        <w:rPr>
          <w:b w:val="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9A090B" w:rsidRPr="009A090B" w:rsidRDefault="009A090B" w:rsidP="009A090B">
      <w:pPr>
        <w:pStyle w:val="affc"/>
        <w:ind w:firstLine="567"/>
        <w:jc w:val="both"/>
        <w:rPr>
          <w:b w:val="0"/>
          <w:sz w:val="24"/>
          <w:szCs w:val="24"/>
        </w:rPr>
      </w:pPr>
      <w:r w:rsidRPr="009A090B">
        <w:rPr>
          <w:b w:val="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9A090B" w:rsidRPr="009A090B" w:rsidRDefault="009A090B" w:rsidP="009A090B">
      <w:pPr>
        <w:pStyle w:val="affc"/>
        <w:ind w:firstLine="567"/>
        <w:jc w:val="both"/>
        <w:rPr>
          <w:b w:val="0"/>
          <w:sz w:val="24"/>
          <w:szCs w:val="24"/>
        </w:rPr>
      </w:pPr>
      <w:r w:rsidRPr="009A090B">
        <w:rPr>
          <w:b w:val="0"/>
          <w:sz w:val="24"/>
          <w:szCs w:val="24"/>
        </w:rPr>
        <w:t>На указанную сумму начисляются проценты в соответствии с требованиями пункта 2 статьи 1107 ГК РФ.</w:t>
      </w:r>
    </w:p>
    <w:p w:rsidR="009A090B" w:rsidRPr="009A090B" w:rsidRDefault="009A090B" w:rsidP="009A090B">
      <w:pPr>
        <w:pStyle w:val="afff0"/>
        <w:ind w:firstLine="567"/>
      </w:pPr>
      <w:r w:rsidRPr="009A090B">
        <w:t>5.2.4. Обязанность Заказчика по оплате считается исполненной с момента списания денежных средств с расчетного счета Заказчика.</w:t>
      </w:r>
    </w:p>
    <w:p w:rsidR="009A090B" w:rsidRPr="009A090B" w:rsidRDefault="009A090B" w:rsidP="009A090B">
      <w:pPr>
        <w:pStyle w:val="afff0"/>
        <w:ind w:firstLine="567"/>
      </w:pPr>
      <w:r w:rsidRPr="009A090B">
        <w:t xml:space="preserve">5.3 </w:t>
      </w:r>
      <w:r w:rsidRPr="009A090B">
        <w:rPr>
          <w:bCs/>
          <w:iCs/>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9A090B" w:rsidRPr="009A090B" w:rsidRDefault="009A090B" w:rsidP="009A090B">
      <w:pPr>
        <w:shd w:val="clear" w:color="auto" w:fill="FFFFFF"/>
        <w:spacing w:line="240" w:lineRule="auto"/>
        <w:rPr>
          <w:sz w:val="24"/>
          <w:szCs w:val="24"/>
        </w:rPr>
      </w:pPr>
      <w:r w:rsidRPr="009A090B">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A090B" w:rsidRPr="009A090B" w:rsidRDefault="009A090B" w:rsidP="009A090B">
      <w:pPr>
        <w:shd w:val="clear" w:color="auto" w:fill="FFFFFF"/>
        <w:spacing w:line="240" w:lineRule="auto"/>
        <w:rPr>
          <w:sz w:val="24"/>
          <w:szCs w:val="24"/>
        </w:rPr>
      </w:pPr>
      <w:r w:rsidRPr="009A090B">
        <w:rPr>
          <w:sz w:val="24"/>
          <w:szCs w:val="24"/>
        </w:rPr>
        <w:t>5.4. 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Сторонами Итогового акта сдачи-приемки выполненных работ.</w:t>
      </w:r>
    </w:p>
    <w:p w:rsidR="009A090B" w:rsidRPr="009A090B" w:rsidRDefault="009A090B" w:rsidP="009A090B">
      <w:pPr>
        <w:spacing w:line="240" w:lineRule="auto"/>
        <w:rPr>
          <w:sz w:val="24"/>
          <w:szCs w:val="24"/>
        </w:rPr>
      </w:pPr>
      <w:r w:rsidRPr="009A090B">
        <w:rPr>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9A090B" w:rsidRPr="009A090B" w:rsidRDefault="009A090B" w:rsidP="009A090B">
      <w:pPr>
        <w:spacing w:line="240" w:lineRule="auto"/>
        <w:rPr>
          <w:sz w:val="24"/>
          <w:szCs w:val="24"/>
        </w:rPr>
      </w:pPr>
      <w:r w:rsidRPr="009A090B">
        <w:rPr>
          <w:sz w:val="24"/>
          <w:szCs w:val="24"/>
        </w:rPr>
        <w:t>5.5.1. требования об уплате неустоек, предусмотренных законом или Договором;</w:t>
      </w:r>
    </w:p>
    <w:p w:rsidR="009A090B" w:rsidRPr="009A090B" w:rsidRDefault="009A090B" w:rsidP="009A090B">
      <w:pPr>
        <w:spacing w:line="240" w:lineRule="auto"/>
        <w:rPr>
          <w:sz w:val="24"/>
          <w:szCs w:val="24"/>
        </w:rPr>
      </w:pPr>
      <w:r w:rsidRPr="009A090B">
        <w:rPr>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9A090B" w:rsidRPr="009A090B" w:rsidRDefault="009A090B" w:rsidP="009A090B">
      <w:pPr>
        <w:spacing w:line="240" w:lineRule="auto"/>
        <w:rPr>
          <w:rFonts w:eastAsia="MS Mincho"/>
          <w:sz w:val="24"/>
          <w:szCs w:val="24"/>
        </w:rPr>
      </w:pPr>
      <w:r w:rsidRPr="009A090B">
        <w:rPr>
          <w:rFonts w:eastAsia="MS Mincho"/>
          <w:sz w:val="24"/>
          <w:szCs w:val="24"/>
        </w:rPr>
        <w:t>5.6. Требование Заказчика к Подрядчику удовлетворяется за счет гарантийных удержаний в следующем порядке:</w:t>
      </w:r>
    </w:p>
    <w:p w:rsidR="009A090B" w:rsidRPr="009A090B" w:rsidRDefault="009A090B" w:rsidP="009A090B">
      <w:pPr>
        <w:spacing w:line="240" w:lineRule="auto"/>
        <w:rPr>
          <w:rFonts w:eastAsia="MS Mincho"/>
          <w:sz w:val="24"/>
          <w:szCs w:val="24"/>
        </w:rPr>
      </w:pPr>
      <w:r w:rsidRPr="009A090B">
        <w:rPr>
          <w:rFonts w:eastAsia="MS Mincho"/>
          <w:sz w:val="24"/>
          <w:szCs w:val="24"/>
        </w:rPr>
        <w:t>5.6.1. В случае, предусмотренном пунктом 5.5.1. Договора, Заказчик направляет Подрядчику письменное уведомление, содержащее:</w:t>
      </w:r>
    </w:p>
    <w:p w:rsidR="009A090B" w:rsidRPr="009A090B" w:rsidRDefault="009A090B" w:rsidP="009A090B">
      <w:pPr>
        <w:spacing w:line="240" w:lineRule="auto"/>
        <w:rPr>
          <w:rFonts w:eastAsia="MS Mincho"/>
          <w:sz w:val="24"/>
          <w:szCs w:val="24"/>
        </w:rPr>
      </w:pPr>
      <w:r w:rsidRPr="009A090B">
        <w:rPr>
          <w:rFonts w:eastAsia="MS Mincho"/>
          <w:sz w:val="24"/>
          <w:szCs w:val="24"/>
        </w:rPr>
        <w:t xml:space="preserve">- сведения о допущенном Подрядчиком нарушении Договора; </w:t>
      </w:r>
    </w:p>
    <w:p w:rsidR="009A090B" w:rsidRPr="009A090B" w:rsidRDefault="009A090B" w:rsidP="009A090B">
      <w:pPr>
        <w:spacing w:line="240" w:lineRule="auto"/>
        <w:rPr>
          <w:rFonts w:eastAsia="MS Mincho"/>
          <w:sz w:val="24"/>
          <w:szCs w:val="24"/>
        </w:rPr>
      </w:pPr>
      <w:r w:rsidRPr="009A090B">
        <w:rPr>
          <w:rFonts w:eastAsia="MS Mincho"/>
          <w:sz w:val="24"/>
          <w:szCs w:val="24"/>
        </w:rPr>
        <w:t>- указание на правовое основание для начисления неустойки;</w:t>
      </w:r>
    </w:p>
    <w:p w:rsidR="009A090B" w:rsidRPr="009A090B" w:rsidRDefault="009A090B" w:rsidP="009A090B">
      <w:pPr>
        <w:spacing w:line="240" w:lineRule="auto"/>
        <w:rPr>
          <w:rFonts w:eastAsia="MS Mincho"/>
          <w:sz w:val="24"/>
          <w:szCs w:val="24"/>
        </w:rPr>
      </w:pPr>
      <w:r w:rsidRPr="009A090B">
        <w:rPr>
          <w:rFonts w:eastAsia="MS Mincho"/>
          <w:sz w:val="24"/>
          <w:szCs w:val="24"/>
        </w:rPr>
        <w:t>- сумму неустойки, начисленной Подрядчику за допущенное нарушение Договора;</w:t>
      </w:r>
    </w:p>
    <w:p w:rsidR="009A090B" w:rsidRPr="009A090B" w:rsidRDefault="009A090B" w:rsidP="009A090B">
      <w:pPr>
        <w:spacing w:line="240" w:lineRule="auto"/>
        <w:rPr>
          <w:rFonts w:eastAsia="MS Mincho"/>
          <w:sz w:val="24"/>
          <w:szCs w:val="24"/>
        </w:rPr>
      </w:pPr>
      <w:r w:rsidRPr="009A090B">
        <w:rPr>
          <w:rFonts w:eastAsia="MS Mincho"/>
          <w:sz w:val="24"/>
          <w:szCs w:val="24"/>
        </w:rPr>
        <w:t>- указание на получение Заказчиком неустойки за счет гарантийных удержаний.</w:t>
      </w:r>
    </w:p>
    <w:p w:rsidR="009A090B" w:rsidRPr="009A090B" w:rsidRDefault="009A090B" w:rsidP="009A090B">
      <w:pPr>
        <w:spacing w:line="240" w:lineRule="auto"/>
        <w:rPr>
          <w:rFonts w:eastAsia="MS Mincho"/>
          <w:sz w:val="24"/>
          <w:szCs w:val="24"/>
        </w:rPr>
      </w:pPr>
      <w:r w:rsidRPr="009A090B">
        <w:rPr>
          <w:rFonts w:eastAsia="MS Mincho"/>
          <w:sz w:val="24"/>
          <w:szCs w:val="24"/>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9A090B" w:rsidRPr="009A090B" w:rsidRDefault="009A090B" w:rsidP="009A090B">
      <w:pPr>
        <w:spacing w:line="240" w:lineRule="auto"/>
        <w:rPr>
          <w:rFonts w:eastAsia="MS Mincho"/>
          <w:sz w:val="24"/>
          <w:szCs w:val="24"/>
        </w:rPr>
      </w:pPr>
      <w:r w:rsidRPr="009A090B">
        <w:rPr>
          <w:rFonts w:eastAsia="MS Mincho"/>
          <w:sz w:val="24"/>
          <w:szCs w:val="24"/>
        </w:rPr>
        <w:t>5.6.2. В случае, предусмотренном пунктом 5.5.2. Договора, Заказчик направляет Подрядчику письменное уведомление, содержащее:</w:t>
      </w:r>
    </w:p>
    <w:p w:rsidR="009A090B" w:rsidRPr="009A090B" w:rsidRDefault="009A090B" w:rsidP="009A090B">
      <w:pPr>
        <w:spacing w:line="240" w:lineRule="auto"/>
        <w:rPr>
          <w:rFonts w:eastAsia="MS Mincho"/>
          <w:sz w:val="24"/>
          <w:szCs w:val="24"/>
        </w:rPr>
      </w:pPr>
      <w:r w:rsidRPr="009A090B">
        <w:rPr>
          <w:rFonts w:eastAsia="MS Mincho"/>
          <w:sz w:val="24"/>
          <w:szCs w:val="24"/>
        </w:rPr>
        <w:t xml:space="preserve">- сведения о допущенном Подрядчиком нарушении Договора; </w:t>
      </w:r>
    </w:p>
    <w:p w:rsidR="009A090B" w:rsidRPr="009A090B" w:rsidRDefault="009A090B" w:rsidP="009A090B">
      <w:pPr>
        <w:spacing w:line="240" w:lineRule="auto"/>
        <w:rPr>
          <w:rFonts w:eastAsia="MS Mincho"/>
          <w:sz w:val="24"/>
          <w:szCs w:val="24"/>
        </w:rPr>
      </w:pPr>
      <w:r w:rsidRPr="009A090B">
        <w:rPr>
          <w:rFonts w:eastAsia="MS Mincho"/>
          <w:sz w:val="24"/>
          <w:szCs w:val="24"/>
        </w:rPr>
        <w:t>- указание на сумму расходов и (или) иных убытков, подлежащих возмещению Подрядчиком;</w:t>
      </w:r>
    </w:p>
    <w:p w:rsidR="009A090B" w:rsidRPr="009A090B" w:rsidRDefault="009A090B" w:rsidP="009A090B">
      <w:pPr>
        <w:spacing w:line="240" w:lineRule="auto"/>
        <w:rPr>
          <w:rFonts w:eastAsia="MS Mincho"/>
          <w:sz w:val="24"/>
          <w:szCs w:val="24"/>
        </w:rPr>
      </w:pPr>
      <w:r w:rsidRPr="009A090B">
        <w:rPr>
          <w:rFonts w:eastAsia="MS Mincho"/>
          <w:sz w:val="24"/>
          <w:szCs w:val="24"/>
        </w:rPr>
        <w:t>- указание на получение Заказчиком возмещения расходов и (или) иных убытков за счет гарантийных удержаний.</w:t>
      </w:r>
    </w:p>
    <w:p w:rsidR="009A090B" w:rsidRPr="009A090B" w:rsidRDefault="009A090B" w:rsidP="009A090B">
      <w:pPr>
        <w:spacing w:line="240" w:lineRule="auto"/>
        <w:rPr>
          <w:rFonts w:eastAsia="MS Mincho"/>
          <w:sz w:val="24"/>
          <w:szCs w:val="24"/>
        </w:rPr>
      </w:pPr>
      <w:r w:rsidRPr="009A090B">
        <w:rPr>
          <w:rFonts w:eastAsia="MS Mincho"/>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9A090B" w:rsidRPr="009A090B" w:rsidRDefault="009A090B" w:rsidP="009A090B">
      <w:pPr>
        <w:spacing w:line="240" w:lineRule="auto"/>
        <w:rPr>
          <w:sz w:val="24"/>
          <w:szCs w:val="24"/>
        </w:rPr>
      </w:pPr>
      <w:r w:rsidRPr="009A090B">
        <w:rPr>
          <w:sz w:val="24"/>
          <w:szCs w:val="24"/>
        </w:rPr>
        <w:t>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9A090B" w:rsidRPr="009A090B" w:rsidRDefault="009A090B" w:rsidP="009A090B">
      <w:pPr>
        <w:pStyle w:val="afff0"/>
        <w:ind w:firstLine="567"/>
      </w:pPr>
      <w:r w:rsidRPr="009A090B">
        <w:t>5.8.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9A090B" w:rsidRPr="009A090B" w:rsidRDefault="009A090B" w:rsidP="009A090B">
      <w:pPr>
        <w:spacing w:line="240" w:lineRule="auto"/>
        <w:rPr>
          <w:sz w:val="24"/>
          <w:szCs w:val="24"/>
        </w:rPr>
      </w:pPr>
      <w:r w:rsidRPr="009A090B">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9A090B" w:rsidRPr="009A090B" w:rsidRDefault="009A090B" w:rsidP="009A090B">
      <w:pPr>
        <w:spacing w:line="240" w:lineRule="auto"/>
        <w:rPr>
          <w:sz w:val="24"/>
          <w:szCs w:val="24"/>
        </w:rPr>
      </w:pPr>
      <w:r w:rsidRPr="009A090B">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9A090B" w:rsidRPr="009A090B" w:rsidRDefault="009A090B" w:rsidP="009A090B">
      <w:pPr>
        <w:spacing w:line="240" w:lineRule="auto"/>
        <w:rPr>
          <w:sz w:val="24"/>
          <w:szCs w:val="24"/>
        </w:rPr>
      </w:pPr>
      <w:r w:rsidRPr="009A090B">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9A090B" w:rsidRPr="009A090B" w:rsidRDefault="009A090B" w:rsidP="009A090B">
      <w:pPr>
        <w:spacing w:line="240" w:lineRule="auto"/>
        <w:rPr>
          <w:sz w:val="24"/>
          <w:szCs w:val="24"/>
        </w:rPr>
      </w:pPr>
      <w:r w:rsidRPr="009A090B">
        <w:rPr>
          <w:sz w:val="24"/>
          <w:szCs w:val="24"/>
        </w:rPr>
        <w:t>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9A090B" w:rsidRPr="009A090B" w:rsidRDefault="009A090B" w:rsidP="009A090B">
      <w:pPr>
        <w:tabs>
          <w:tab w:val="left" w:pos="720"/>
        </w:tabs>
        <w:spacing w:before="120" w:after="120" w:line="240" w:lineRule="auto"/>
        <w:jc w:val="center"/>
        <w:rPr>
          <w:i/>
          <w:sz w:val="24"/>
          <w:szCs w:val="24"/>
        </w:rPr>
      </w:pPr>
      <w:r w:rsidRPr="009A090B">
        <w:rPr>
          <w:b/>
          <w:sz w:val="24"/>
          <w:szCs w:val="24"/>
        </w:rPr>
        <w:t xml:space="preserve">6. Охрана труда и безопасность при проведении Работ </w:t>
      </w:r>
    </w:p>
    <w:p w:rsidR="009A090B" w:rsidRPr="009A090B" w:rsidRDefault="009A090B" w:rsidP="009A090B">
      <w:pPr>
        <w:spacing w:line="240" w:lineRule="auto"/>
        <w:rPr>
          <w:sz w:val="24"/>
          <w:szCs w:val="24"/>
        </w:rPr>
      </w:pPr>
      <w:r w:rsidRPr="009A090B">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9A090B" w:rsidRPr="009A090B" w:rsidRDefault="009A090B" w:rsidP="009A090B">
      <w:pPr>
        <w:spacing w:line="240" w:lineRule="auto"/>
        <w:rPr>
          <w:sz w:val="24"/>
          <w:szCs w:val="24"/>
        </w:rPr>
      </w:pPr>
      <w:r w:rsidRPr="009A090B">
        <w:rPr>
          <w:sz w:val="24"/>
          <w:szCs w:val="24"/>
        </w:rPr>
        <w:t>Работники Подрядчика и работники субподрядчиков, привлеченных Подрядчиком, далее именуются «персонал Подрядчика».</w:t>
      </w:r>
    </w:p>
    <w:p w:rsidR="009A090B" w:rsidRPr="009A090B" w:rsidRDefault="009A090B" w:rsidP="009A090B">
      <w:pPr>
        <w:spacing w:line="240" w:lineRule="auto"/>
        <w:rPr>
          <w:sz w:val="24"/>
          <w:szCs w:val="24"/>
        </w:rPr>
      </w:pPr>
      <w:r w:rsidRPr="009A090B">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9A090B" w:rsidRPr="009A090B" w:rsidRDefault="009A090B" w:rsidP="009A090B">
      <w:pPr>
        <w:spacing w:line="240" w:lineRule="auto"/>
        <w:rPr>
          <w:sz w:val="24"/>
          <w:szCs w:val="24"/>
        </w:rPr>
      </w:pPr>
      <w:r w:rsidRPr="009A090B">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9A090B" w:rsidRPr="009A090B" w:rsidRDefault="009A090B" w:rsidP="009A090B">
      <w:pPr>
        <w:spacing w:line="240" w:lineRule="auto"/>
        <w:rPr>
          <w:sz w:val="24"/>
          <w:szCs w:val="24"/>
        </w:rPr>
      </w:pPr>
      <w:r w:rsidRPr="009A090B">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9A090B" w:rsidRPr="009A090B" w:rsidRDefault="009A090B" w:rsidP="009A090B">
      <w:pPr>
        <w:spacing w:line="240" w:lineRule="auto"/>
        <w:rPr>
          <w:sz w:val="24"/>
          <w:szCs w:val="24"/>
        </w:rPr>
      </w:pPr>
      <w:r w:rsidRPr="009A090B">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9A090B" w:rsidRPr="009A090B" w:rsidRDefault="009A090B" w:rsidP="009A090B">
      <w:pPr>
        <w:spacing w:line="240" w:lineRule="auto"/>
        <w:rPr>
          <w:sz w:val="24"/>
          <w:szCs w:val="24"/>
        </w:rPr>
      </w:pPr>
      <w:r w:rsidRPr="009A090B">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9A090B" w:rsidRPr="009A090B" w:rsidRDefault="009A090B" w:rsidP="009A090B">
      <w:pPr>
        <w:spacing w:line="240" w:lineRule="auto"/>
        <w:rPr>
          <w:sz w:val="24"/>
          <w:szCs w:val="24"/>
        </w:rPr>
      </w:pPr>
      <w:r w:rsidRPr="009A090B">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9A090B" w:rsidRPr="009A090B" w:rsidRDefault="009A090B" w:rsidP="009A090B">
      <w:pPr>
        <w:spacing w:line="240" w:lineRule="auto"/>
        <w:rPr>
          <w:sz w:val="24"/>
          <w:szCs w:val="24"/>
        </w:rPr>
      </w:pPr>
      <w:r w:rsidRPr="009A090B">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9A090B" w:rsidRPr="009A090B" w:rsidRDefault="009A090B" w:rsidP="009A090B">
      <w:pPr>
        <w:spacing w:line="240" w:lineRule="auto"/>
        <w:rPr>
          <w:sz w:val="24"/>
          <w:szCs w:val="24"/>
        </w:rPr>
      </w:pPr>
      <w:r w:rsidRPr="009A090B">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9A090B" w:rsidRPr="009A090B" w:rsidRDefault="009A090B" w:rsidP="009A090B">
      <w:pPr>
        <w:spacing w:line="240" w:lineRule="auto"/>
        <w:rPr>
          <w:sz w:val="24"/>
          <w:szCs w:val="24"/>
        </w:rPr>
      </w:pPr>
      <w:r w:rsidRPr="009A090B">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9A090B" w:rsidRPr="009A090B" w:rsidRDefault="009A090B" w:rsidP="009A090B">
      <w:pPr>
        <w:spacing w:line="240" w:lineRule="auto"/>
        <w:rPr>
          <w:sz w:val="24"/>
          <w:szCs w:val="24"/>
        </w:rPr>
      </w:pPr>
      <w:r w:rsidRPr="009A090B">
        <w:rPr>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9A090B" w:rsidRPr="009A090B" w:rsidRDefault="009A090B" w:rsidP="009A090B">
      <w:pPr>
        <w:spacing w:line="240" w:lineRule="auto"/>
        <w:rPr>
          <w:sz w:val="24"/>
          <w:szCs w:val="24"/>
        </w:rPr>
      </w:pPr>
      <w:r w:rsidRPr="009A090B">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9A090B" w:rsidRPr="009A090B" w:rsidRDefault="009A090B" w:rsidP="009A090B">
      <w:pPr>
        <w:spacing w:line="240" w:lineRule="auto"/>
        <w:rPr>
          <w:sz w:val="24"/>
          <w:szCs w:val="24"/>
        </w:rPr>
      </w:pPr>
      <w:r w:rsidRPr="009A090B">
        <w:rPr>
          <w:sz w:val="24"/>
          <w:szCs w:val="24"/>
        </w:rPr>
        <w:t>- составление перечня применяемых Подрядчиком при выполнении Работ оборудования, машин и механизмов;</w:t>
      </w:r>
    </w:p>
    <w:p w:rsidR="009A090B" w:rsidRPr="009A090B" w:rsidRDefault="009A090B" w:rsidP="009A090B">
      <w:pPr>
        <w:spacing w:line="240" w:lineRule="auto"/>
        <w:rPr>
          <w:sz w:val="24"/>
          <w:szCs w:val="24"/>
        </w:rPr>
      </w:pPr>
      <w:r w:rsidRPr="009A090B">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9A090B" w:rsidRPr="009A090B" w:rsidRDefault="009A090B" w:rsidP="009A090B">
      <w:pPr>
        <w:spacing w:line="240" w:lineRule="auto"/>
        <w:rPr>
          <w:sz w:val="24"/>
          <w:szCs w:val="24"/>
        </w:rPr>
      </w:pPr>
      <w:r w:rsidRPr="009A090B">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9A090B" w:rsidRPr="009A090B" w:rsidRDefault="009A090B" w:rsidP="009A090B">
      <w:pPr>
        <w:spacing w:line="240" w:lineRule="auto"/>
        <w:rPr>
          <w:sz w:val="24"/>
          <w:szCs w:val="24"/>
        </w:rPr>
      </w:pPr>
      <w:r w:rsidRPr="009A090B">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9A090B" w:rsidRPr="009A090B" w:rsidRDefault="009A090B" w:rsidP="009A090B">
      <w:pPr>
        <w:spacing w:line="240" w:lineRule="auto"/>
        <w:rPr>
          <w:sz w:val="24"/>
          <w:szCs w:val="24"/>
        </w:rPr>
      </w:pPr>
      <w:r w:rsidRPr="009A090B">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9A090B" w:rsidRPr="009A090B" w:rsidRDefault="009A090B" w:rsidP="009A090B">
      <w:pPr>
        <w:spacing w:line="240" w:lineRule="auto"/>
        <w:rPr>
          <w:sz w:val="24"/>
          <w:szCs w:val="24"/>
        </w:rPr>
      </w:pPr>
      <w:r w:rsidRPr="009A090B">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9A090B" w:rsidRPr="009A090B" w:rsidRDefault="009A090B" w:rsidP="009A090B">
      <w:pPr>
        <w:spacing w:line="240" w:lineRule="auto"/>
        <w:rPr>
          <w:sz w:val="24"/>
          <w:szCs w:val="24"/>
        </w:rPr>
      </w:pPr>
      <w:r w:rsidRPr="009A090B">
        <w:rPr>
          <w:sz w:val="24"/>
          <w:szCs w:val="24"/>
        </w:rPr>
        <w:t>- предоставляет Подрядчику для ознакомления копии стандартов Заказчика в сфере обеспечения охраны труда и безопасности;</w:t>
      </w:r>
    </w:p>
    <w:p w:rsidR="009A090B" w:rsidRPr="009A090B" w:rsidRDefault="009A090B" w:rsidP="009A090B">
      <w:pPr>
        <w:spacing w:line="240" w:lineRule="auto"/>
        <w:rPr>
          <w:sz w:val="24"/>
          <w:szCs w:val="24"/>
        </w:rPr>
      </w:pPr>
      <w:r w:rsidRPr="009A090B">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9A090B" w:rsidRPr="009A090B" w:rsidRDefault="009A090B" w:rsidP="009A090B">
      <w:pPr>
        <w:spacing w:line="240" w:lineRule="auto"/>
        <w:rPr>
          <w:sz w:val="24"/>
          <w:szCs w:val="24"/>
        </w:rPr>
      </w:pPr>
      <w:r w:rsidRPr="009A090B">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9A090B" w:rsidRPr="009A090B" w:rsidRDefault="009A090B" w:rsidP="009A090B">
      <w:pPr>
        <w:spacing w:line="240" w:lineRule="auto"/>
        <w:rPr>
          <w:sz w:val="24"/>
          <w:szCs w:val="24"/>
        </w:rPr>
      </w:pPr>
      <w:r w:rsidRPr="009A090B">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9A090B" w:rsidRPr="009A090B" w:rsidRDefault="009A090B" w:rsidP="009A090B">
      <w:pPr>
        <w:spacing w:line="240" w:lineRule="auto"/>
        <w:rPr>
          <w:sz w:val="24"/>
          <w:szCs w:val="24"/>
        </w:rPr>
      </w:pPr>
      <w:r w:rsidRPr="009A090B">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9A090B" w:rsidRPr="009A090B" w:rsidRDefault="009A090B" w:rsidP="009A090B">
      <w:pPr>
        <w:spacing w:line="240" w:lineRule="auto"/>
        <w:rPr>
          <w:sz w:val="24"/>
          <w:szCs w:val="24"/>
        </w:rPr>
      </w:pPr>
      <w:r w:rsidRPr="009A090B">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9A090B" w:rsidRPr="009A090B" w:rsidRDefault="009A090B" w:rsidP="009A090B">
      <w:pPr>
        <w:spacing w:line="240" w:lineRule="auto"/>
        <w:rPr>
          <w:sz w:val="24"/>
          <w:szCs w:val="24"/>
        </w:rPr>
      </w:pPr>
      <w:r w:rsidRPr="009A090B">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9A090B" w:rsidRPr="009A090B" w:rsidRDefault="009A090B" w:rsidP="009A090B">
      <w:pPr>
        <w:spacing w:line="240" w:lineRule="auto"/>
        <w:rPr>
          <w:sz w:val="24"/>
          <w:szCs w:val="24"/>
        </w:rPr>
      </w:pPr>
      <w:r w:rsidRPr="009A090B">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9A090B" w:rsidRPr="009A090B" w:rsidRDefault="009A090B" w:rsidP="009A090B">
      <w:pPr>
        <w:spacing w:line="240" w:lineRule="auto"/>
        <w:rPr>
          <w:sz w:val="24"/>
          <w:szCs w:val="24"/>
        </w:rPr>
      </w:pPr>
      <w:r w:rsidRPr="009A090B">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9A090B" w:rsidRPr="009A090B" w:rsidRDefault="009A090B" w:rsidP="009A090B">
      <w:pPr>
        <w:spacing w:line="240" w:lineRule="auto"/>
        <w:rPr>
          <w:sz w:val="24"/>
          <w:szCs w:val="24"/>
        </w:rPr>
      </w:pPr>
      <w:r w:rsidRPr="009A090B">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9A090B" w:rsidRPr="009A090B" w:rsidRDefault="009A090B" w:rsidP="009A090B">
      <w:pPr>
        <w:spacing w:line="240" w:lineRule="auto"/>
        <w:rPr>
          <w:sz w:val="24"/>
          <w:szCs w:val="24"/>
        </w:rPr>
      </w:pPr>
      <w:r w:rsidRPr="009A090B">
        <w:rPr>
          <w:sz w:val="24"/>
          <w:szCs w:val="24"/>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9A090B" w:rsidRPr="009A090B" w:rsidRDefault="009A090B" w:rsidP="009A090B">
      <w:pPr>
        <w:spacing w:line="240" w:lineRule="auto"/>
        <w:rPr>
          <w:sz w:val="24"/>
          <w:szCs w:val="24"/>
        </w:rPr>
      </w:pPr>
      <w:r w:rsidRPr="009A090B">
        <w:rPr>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9A090B" w:rsidRPr="009A090B" w:rsidRDefault="009A090B" w:rsidP="009A090B">
      <w:pPr>
        <w:spacing w:line="240" w:lineRule="auto"/>
        <w:rPr>
          <w:sz w:val="24"/>
          <w:szCs w:val="24"/>
        </w:rPr>
      </w:pPr>
      <w:r w:rsidRPr="009A090B">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9A090B" w:rsidRPr="009A090B" w:rsidRDefault="009A090B" w:rsidP="009A090B">
      <w:pPr>
        <w:spacing w:line="240" w:lineRule="auto"/>
        <w:rPr>
          <w:sz w:val="24"/>
          <w:szCs w:val="24"/>
        </w:rPr>
      </w:pPr>
      <w:r w:rsidRPr="009A090B">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9A090B" w:rsidRPr="009A090B" w:rsidRDefault="009A090B" w:rsidP="009A090B">
      <w:pPr>
        <w:spacing w:line="240" w:lineRule="auto"/>
        <w:rPr>
          <w:sz w:val="24"/>
          <w:szCs w:val="24"/>
        </w:rPr>
      </w:pPr>
      <w:r w:rsidRPr="009A090B">
        <w:rPr>
          <w:sz w:val="24"/>
          <w:szCs w:val="24"/>
        </w:rPr>
        <w:t xml:space="preserve">- Правила пожарной безопасности для энергетических предприятий (РД153.-34.0-03.301-00); </w:t>
      </w:r>
    </w:p>
    <w:p w:rsidR="009A090B" w:rsidRPr="009A090B" w:rsidRDefault="009A090B" w:rsidP="009A090B">
      <w:pPr>
        <w:spacing w:line="240" w:lineRule="auto"/>
        <w:rPr>
          <w:sz w:val="24"/>
          <w:szCs w:val="24"/>
        </w:rPr>
      </w:pPr>
      <w:r w:rsidRPr="009A090B">
        <w:rPr>
          <w:sz w:val="24"/>
          <w:szCs w:val="24"/>
        </w:rPr>
        <w:t>- иными действующими нормативными актами Российской Федерации.</w:t>
      </w:r>
    </w:p>
    <w:p w:rsidR="009A090B" w:rsidRPr="009A090B" w:rsidRDefault="009A090B" w:rsidP="009A090B">
      <w:pPr>
        <w:spacing w:line="240" w:lineRule="auto"/>
        <w:rPr>
          <w:sz w:val="24"/>
          <w:szCs w:val="24"/>
        </w:rPr>
      </w:pPr>
      <w:r w:rsidRPr="009A090B">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9A090B" w:rsidRPr="009A090B" w:rsidRDefault="009A090B" w:rsidP="009A090B">
      <w:pPr>
        <w:spacing w:line="240" w:lineRule="auto"/>
        <w:rPr>
          <w:sz w:val="24"/>
          <w:szCs w:val="24"/>
        </w:rPr>
      </w:pPr>
      <w:r w:rsidRPr="009A090B">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9A090B" w:rsidRPr="009A090B" w:rsidRDefault="009A090B" w:rsidP="009A090B">
      <w:pPr>
        <w:spacing w:line="240" w:lineRule="auto"/>
        <w:rPr>
          <w:sz w:val="24"/>
          <w:szCs w:val="24"/>
        </w:rPr>
      </w:pPr>
      <w:r w:rsidRPr="009A090B">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9A090B" w:rsidRPr="009A090B" w:rsidRDefault="009A090B" w:rsidP="009A090B">
      <w:pPr>
        <w:spacing w:line="240" w:lineRule="auto"/>
        <w:rPr>
          <w:sz w:val="24"/>
          <w:szCs w:val="24"/>
        </w:rPr>
      </w:pPr>
      <w:r w:rsidRPr="009A090B">
        <w:rPr>
          <w:sz w:val="24"/>
          <w:szCs w:val="24"/>
        </w:rPr>
        <w:t xml:space="preserve">- осуществлять контроль за прохождением лечения пострадавшего работника; </w:t>
      </w:r>
    </w:p>
    <w:p w:rsidR="009A090B" w:rsidRPr="009A090B" w:rsidRDefault="009A090B" w:rsidP="009A090B">
      <w:pPr>
        <w:spacing w:line="240" w:lineRule="auto"/>
        <w:rPr>
          <w:sz w:val="24"/>
          <w:szCs w:val="24"/>
        </w:rPr>
      </w:pPr>
      <w:r w:rsidRPr="009A090B">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9A090B" w:rsidRPr="009A090B" w:rsidRDefault="009A090B" w:rsidP="009A090B">
      <w:pPr>
        <w:spacing w:line="240" w:lineRule="auto"/>
        <w:rPr>
          <w:sz w:val="24"/>
          <w:szCs w:val="24"/>
        </w:rPr>
      </w:pPr>
      <w:r w:rsidRPr="009A090B">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9A090B" w:rsidRPr="009A090B" w:rsidRDefault="009A090B" w:rsidP="009A090B">
      <w:pPr>
        <w:spacing w:before="120" w:after="120" w:line="240" w:lineRule="auto"/>
        <w:jc w:val="center"/>
        <w:rPr>
          <w:b/>
          <w:sz w:val="24"/>
          <w:szCs w:val="24"/>
        </w:rPr>
      </w:pPr>
      <w:r w:rsidRPr="009A090B">
        <w:rPr>
          <w:b/>
          <w:sz w:val="24"/>
          <w:szCs w:val="24"/>
        </w:rPr>
        <w:t>7. Гарантии</w:t>
      </w:r>
    </w:p>
    <w:p w:rsidR="009A090B" w:rsidRPr="009A090B" w:rsidRDefault="009A090B" w:rsidP="009A090B">
      <w:pPr>
        <w:spacing w:line="240" w:lineRule="auto"/>
        <w:rPr>
          <w:sz w:val="24"/>
          <w:szCs w:val="24"/>
        </w:rPr>
      </w:pPr>
      <w:r w:rsidRPr="009A090B">
        <w:rPr>
          <w:sz w:val="24"/>
          <w:szCs w:val="24"/>
        </w:rPr>
        <w:t xml:space="preserve">7.1. Срок гарантии качества результата выполненных Работ устанавливается продолжительностью </w:t>
      </w:r>
      <w:r w:rsidRPr="009A090B">
        <w:rPr>
          <w:b/>
          <w:sz w:val="24"/>
          <w:szCs w:val="24"/>
        </w:rPr>
        <w:t>12 (двенадцать) месяцев</w:t>
      </w:r>
      <w:r w:rsidRPr="009A090B">
        <w:rPr>
          <w:sz w:val="24"/>
          <w:szCs w:val="24"/>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9A090B" w:rsidRPr="009A090B" w:rsidRDefault="009A090B" w:rsidP="009A090B">
      <w:pPr>
        <w:spacing w:line="240" w:lineRule="auto"/>
        <w:rPr>
          <w:sz w:val="24"/>
          <w:szCs w:val="24"/>
        </w:rPr>
      </w:pPr>
      <w:r w:rsidRPr="009A090B">
        <w:rPr>
          <w:sz w:val="24"/>
          <w:szCs w:val="24"/>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9A090B" w:rsidRPr="009A090B" w:rsidRDefault="009A090B" w:rsidP="009A090B">
      <w:pPr>
        <w:spacing w:line="240" w:lineRule="auto"/>
        <w:rPr>
          <w:sz w:val="24"/>
          <w:szCs w:val="24"/>
        </w:rPr>
      </w:pPr>
      <w:r w:rsidRPr="009A090B">
        <w:rPr>
          <w:sz w:val="24"/>
          <w:szCs w:val="24"/>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rsidR="009A090B" w:rsidRPr="009A090B" w:rsidRDefault="009A090B" w:rsidP="009A090B">
      <w:pPr>
        <w:spacing w:line="240" w:lineRule="auto"/>
        <w:rPr>
          <w:sz w:val="24"/>
          <w:szCs w:val="24"/>
        </w:rPr>
      </w:pPr>
      <w:r w:rsidRPr="009A090B">
        <w:rPr>
          <w:sz w:val="24"/>
          <w:szCs w:val="24"/>
        </w:rPr>
        <w:t xml:space="preserve">В случае не 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9A090B" w:rsidRPr="009A090B" w:rsidRDefault="009A090B" w:rsidP="009A090B">
      <w:pPr>
        <w:spacing w:line="240" w:lineRule="auto"/>
        <w:rPr>
          <w:sz w:val="24"/>
          <w:szCs w:val="24"/>
        </w:rPr>
      </w:pPr>
      <w:r w:rsidRPr="009A090B">
        <w:rPr>
          <w:sz w:val="24"/>
          <w:szCs w:val="24"/>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rsidR="009A090B" w:rsidRPr="009A090B" w:rsidRDefault="009A090B" w:rsidP="009A090B">
      <w:pPr>
        <w:spacing w:line="240" w:lineRule="auto"/>
        <w:rPr>
          <w:sz w:val="24"/>
          <w:szCs w:val="24"/>
        </w:rPr>
      </w:pPr>
      <w:r w:rsidRPr="009A090B">
        <w:rPr>
          <w:sz w:val="24"/>
          <w:szCs w:val="24"/>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9A090B" w:rsidRPr="009A090B" w:rsidRDefault="009A090B" w:rsidP="009A090B">
      <w:pPr>
        <w:spacing w:line="240" w:lineRule="auto"/>
        <w:rPr>
          <w:sz w:val="24"/>
          <w:szCs w:val="24"/>
        </w:rPr>
      </w:pPr>
      <w:r w:rsidRPr="009A090B">
        <w:rPr>
          <w:sz w:val="24"/>
          <w:szCs w:val="24"/>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9A090B" w:rsidRPr="009A090B" w:rsidRDefault="009A090B" w:rsidP="009A090B">
      <w:pPr>
        <w:spacing w:before="120" w:after="120" w:line="240" w:lineRule="auto"/>
        <w:jc w:val="center"/>
        <w:rPr>
          <w:b/>
          <w:sz w:val="24"/>
          <w:szCs w:val="24"/>
        </w:rPr>
      </w:pPr>
      <w:r w:rsidRPr="009A090B">
        <w:rPr>
          <w:b/>
          <w:sz w:val="24"/>
          <w:szCs w:val="24"/>
        </w:rPr>
        <w:t xml:space="preserve">8. Ответственность Сторон </w:t>
      </w:r>
    </w:p>
    <w:p w:rsidR="009A090B" w:rsidRPr="009A090B" w:rsidRDefault="009A090B" w:rsidP="009A090B">
      <w:pPr>
        <w:pStyle w:val="affc"/>
        <w:ind w:firstLine="567"/>
        <w:jc w:val="both"/>
        <w:rPr>
          <w:b w:val="0"/>
          <w:sz w:val="24"/>
          <w:szCs w:val="24"/>
        </w:rPr>
      </w:pPr>
      <w:r w:rsidRPr="009A090B">
        <w:rPr>
          <w:b w:val="0"/>
          <w:sz w:val="24"/>
          <w:szCs w:val="24"/>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9A090B" w:rsidRPr="009A090B" w:rsidRDefault="009A090B" w:rsidP="009A090B">
      <w:pPr>
        <w:spacing w:line="240" w:lineRule="auto"/>
        <w:rPr>
          <w:sz w:val="24"/>
          <w:szCs w:val="24"/>
        </w:rPr>
      </w:pPr>
      <w:r w:rsidRPr="009A090B">
        <w:rPr>
          <w:sz w:val="24"/>
          <w:szCs w:val="24"/>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9A090B" w:rsidRPr="009A090B" w:rsidRDefault="009A090B" w:rsidP="009A090B">
      <w:pPr>
        <w:spacing w:line="240" w:lineRule="auto"/>
        <w:rPr>
          <w:sz w:val="24"/>
          <w:szCs w:val="24"/>
        </w:rPr>
      </w:pPr>
      <w:r w:rsidRPr="009A090B">
        <w:rPr>
          <w:sz w:val="24"/>
          <w:szCs w:val="24"/>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9A090B" w:rsidRPr="009A090B" w:rsidRDefault="009A090B" w:rsidP="009A090B">
      <w:pPr>
        <w:pStyle w:val="affe"/>
        <w:ind w:firstLine="567"/>
        <w:rPr>
          <w:color w:val="auto"/>
          <w:sz w:val="24"/>
          <w:szCs w:val="24"/>
        </w:rPr>
      </w:pPr>
      <w:r w:rsidRPr="009A090B">
        <w:rPr>
          <w:color w:val="auto"/>
          <w:sz w:val="24"/>
          <w:szCs w:val="24"/>
        </w:rPr>
        <w:t>8.4. За нарушение срока начала Работ, срока начала и / или окончания этапа выполнения Работ, установленного Графиком производства работ, срока 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5.1), за каждый день просрочки выполнения Работ / исполнения обязательства.</w:t>
      </w:r>
    </w:p>
    <w:p w:rsidR="009A090B" w:rsidRPr="009A090B" w:rsidRDefault="009A090B" w:rsidP="009A090B">
      <w:pPr>
        <w:spacing w:line="240" w:lineRule="auto"/>
        <w:rPr>
          <w:sz w:val="24"/>
          <w:szCs w:val="24"/>
        </w:rPr>
      </w:pPr>
      <w:r w:rsidRPr="009A090B">
        <w:rPr>
          <w:sz w:val="24"/>
          <w:szCs w:val="24"/>
        </w:rPr>
        <w:t>8.5. За нарушение окончательного срока выполнения Работ, установленного пунктом 1.5 Договора, Подрядчик уплачивает Заказчику штраф:</w:t>
      </w:r>
    </w:p>
    <w:p w:rsidR="009A090B" w:rsidRPr="009A090B" w:rsidRDefault="009A090B" w:rsidP="009A090B">
      <w:pPr>
        <w:spacing w:line="240" w:lineRule="auto"/>
        <w:rPr>
          <w:sz w:val="24"/>
          <w:szCs w:val="24"/>
        </w:rPr>
      </w:pPr>
      <w:r w:rsidRPr="009A090B">
        <w:rPr>
          <w:sz w:val="24"/>
          <w:szCs w:val="24"/>
        </w:rPr>
        <w:t>8.5.1. если просрочка не превышает тридцать календарных дней - в размере 10 % от цены Договора (пункт 5.1 Договора);</w:t>
      </w:r>
    </w:p>
    <w:p w:rsidR="009A090B" w:rsidRPr="009A090B" w:rsidRDefault="009A090B" w:rsidP="009A090B">
      <w:pPr>
        <w:spacing w:line="240" w:lineRule="auto"/>
        <w:rPr>
          <w:sz w:val="24"/>
          <w:szCs w:val="24"/>
        </w:rPr>
      </w:pPr>
      <w:r w:rsidRPr="009A090B">
        <w:rPr>
          <w:sz w:val="24"/>
          <w:szCs w:val="24"/>
        </w:rPr>
        <w:t>8.5.2. если просрочка превышает тридцать календарных дней, но менее ста восьмидесяти календарных дней, - в размере 15 % от цены Договора (пункт 5.1 Договора);</w:t>
      </w:r>
    </w:p>
    <w:p w:rsidR="009A090B" w:rsidRPr="009A090B" w:rsidRDefault="009A090B" w:rsidP="009A090B">
      <w:pPr>
        <w:spacing w:line="240" w:lineRule="auto"/>
        <w:rPr>
          <w:sz w:val="24"/>
          <w:szCs w:val="24"/>
        </w:rPr>
      </w:pPr>
      <w:r w:rsidRPr="009A090B">
        <w:rPr>
          <w:sz w:val="24"/>
          <w:szCs w:val="24"/>
        </w:rPr>
        <w:t>8.5.3. если просрочка превышает сто восемьдесят календарных дней - в размере 25 % от цены Договора (пункт 5.1 Договора).</w:t>
      </w:r>
    </w:p>
    <w:p w:rsidR="009A090B" w:rsidRPr="009A090B" w:rsidRDefault="009A090B" w:rsidP="009A090B">
      <w:pPr>
        <w:pStyle w:val="160"/>
        <w:tabs>
          <w:tab w:val="left" w:pos="843"/>
        </w:tabs>
        <w:spacing w:before="0" w:after="0" w:line="240" w:lineRule="auto"/>
        <w:ind w:firstLine="567"/>
        <w:rPr>
          <w:rFonts w:ascii="Times New Roman" w:hAnsi="Times New Roman" w:cs="Times New Roman"/>
          <w:sz w:val="24"/>
          <w:szCs w:val="24"/>
        </w:rPr>
      </w:pPr>
      <w:r w:rsidRPr="009A090B">
        <w:rPr>
          <w:rFonts w:ascii="Times New Roman" w:hAnsi="Times New Roman" w:cs="Times New Roman"/>
          <w:sz w:val="24"/>
          <w:szCs w:val="24"/>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установленного Графиком производства работ.</w:t>
      </w:r>
    </w:p>
    <w:p w:rsidR="009A090B" w:rsidRPr="009A090B" w:rsidRDefault="009A090B" w:rsidP="009A090B">
      <w:pPr>
        <w:shd w:val="clear" w:color="auto" w:fill="FFFFFF"/>
        <w:spacing w:line="240" w:lineRule="auto"/>
        <w:rPr>
          <w:sz w:val="24"/>
          <w:szCs w:val="24"/>
        </w:rPr>
      </w:pPr>
      <w:r w:rsidRPr="009A090B">
        <w:rPr>
          <w:sz w:val="24"/>
          <w:szCs w:val="24"/>
        </w:rPr>
        <w:t>8.6. В случае при выполнении Работ по Договору Подрядчиком (привлеченным субподрядчиком, персоналом Подрядчика и / или субподрядчика) допущены:</w:t>
      </w:r>
    </w:p>
    <w:p w:rsidR="009A090B" w:rsidRPr="009A090B" w:rsidRDefault="009A090B" w:rsidP="009A090B">
      <w:pPr>
        <w:shd w:val="clear" w:color="auto" w:fill="FFFFFF"/>
        <w:spacing w:line="240" w:lineRule="auto"/>
        <w:rPr>
          <w:sz w:val="24"/>
          <w:szCs w:val="24"/>
        </w:rPr>
      </w:pPr>
      <w:r w:rsidRPr="009A090B">
        <w:rPr>
          <w:sz w:val="24"/>
          <w:szCs w:val="24"/>
        </w:rPr>
        <w:t>- несоблюдение мероприятий, предусмотренных Планом безопасности проведения работ;</w:t>
      </w:r>
    </w:p>
    <w:p w:rsidR="009A090B" w:rsidRPr="009A090B" w:rsidRDefault="009A090B" w:rsidP="009A090B">
      <w:pPr>
        <w:shd w:val="clear" w:color="auto" w:fill="FFFFFF"/>
        <w:spacing w:line="240" w:lineRule="auto"/>
        <w:rPr>
          <w:sz w:val="24"/>
          <w:szCs w:val="24"/>
        </w:rPr>
      </w:pPr>
      <w:r w:rsidRPr="009A090B">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9A090B" w:rsidRPr="009A090B" w:rsidRDefault="009A090B" w:rsidP="009A090B">
      <w:pPr>
        <w:shd w:val="clear" w:color="auto" w:fill="FFFFFF"/>
        <w:spacing w:line="240" w:lineRule="auto"/>
        <w:rPr>
          <w:sz w:val="24"/>
          <w:szCs w:val="24"/>
        </w:rPr>
      </w:pPr>
      <w:r w:rsidRPr="009A090B">
        <w:rPr>
          <w:sz w:val="24"/>
          <w:szCs w:val="24"/>
        </w:rPr>
        <w:t xml:space="preserve">- неисполнение или ненадлежащее исполнение какого-либо из обязательств, предусмотренных Разделом 6 Договора, 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9A090B" w:rsidRPr="009A090B" w:rsidRDefault="009A090B" w:rsidP="009A090B">
      <w:pPr>
        <w:shd w:val="clear" w:color="auto" w:fill="FFFFFF"/>
        <w:spacing w:line="240" w:lineRule="auto"/>
        <w:rPr>
          <w:sz w:val="24"/>
          <w:szCs w:val="24"/>
        </w:rPr>
      </w:pPr>
      <w:r w:rsidRPr="009A090B">
        <w:rPr>
          <w:sz w:val="24"/>
          <w:szCs w:val="24"/>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9A090B" w:rsidRPr="009A090B" w:rsidRDefault="009A090B" w:rsidP="009A090B">
      <w:pPr>
        <w:spacing w:line="240" w:lineRule="auto"/>
        <w:rPr>
          <w:sz w:val="24"/>
          <w:szCs w:val="24"/>
        </w:rPr>
      </w:pPr>
      <w:r w:rsidRPr="009A090B">
        <w:rPr>
          <w:sz w:val="24"/>
          <w:szCs w:val="24"/>
        </w:rPr>
        <w:t>8.7.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A090B" w:rsidRPr="009A090B" w:rsidRDefault="009A090B" w:rsidP="009A090B">
      <w:pPr>
        <w:spacing w:line="240" w:lineRule="auto"/>
        <w:rPr>
          <w:sz w:val="24"/>
          <w:szCs w:val="24"/>
        </w:rPr>
      </w:pPr>
      <w:r w:rsidRPr="009A090B">
        <w:rPr>
          <w:sz w:val="24"/>
          <w:szCs w:val="24"/>
        </w:rPr>
        <w:t>8.8.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9A090B" w:rsidRPr="009A090B" w:rsidRDefault="009A090B" w:rsidP="009A090B">
      <w:pPr>
        <w:spacing w:line="240" w:lineRule="auto"/>
        <w:rPr>
          <w:sz w:val="24"/>
          <w:szCs w:val="24"/>
        </w:rPr>
      </w:pPr>
      <w:r w:rsidRPr="009A090B">
        <w:rPr>
          <w:sz w:val="24"/>
          <w:szCs w:val="24"/>
        </w:rPr>
        <w:t>8.9.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9A090B" w:rsidRPr="009A090B" w:rsidRDefault="009A090B" w:rsidP="009A090B">
      <w:pPr>
        <w:pStyle w:val="26"/>
        <w:tabs>
          <w:tab w:val="num" w:pos="0"/>
        </w:tabs>
        <w:spacing w:line="240" w:lineRule="auto"/>
        <w:rPr>
          <w:sz w:val="24"/>
          <w:szCs w:val="24"/>
        </w:rPr>
      </w:pPr>
      <w:r w:rsidRPr="009A090B">
        <w:rPr>
          <w:sz w:val="24"/>
          <w:szCs w:val="24"/>
        </w:rPr>
        <w:t>8.10. Уплата неустойки и / или штрафов не освобождает Стороны от исполнения принятых на себя обязательств.</w:t>
      </w:r>
    </w:p>
    <w:p w:rsidR="009A090B" w:rsidRPr="009A090B" w:rsidRDefault="009A090B" w:rsidP="009A090B">
      <w:pPr>
        <w:spacing w:before="120" w:after="120" w:line="240" w:lineRule="auto"/>
        <w:jc w:val="center"/>
        <w:rPr>
          <w:b/>
          <w:sz w:val="24"/>
          <w:szCs w:val="24"/>
        </w:rPr>
      </w:pPr>
      <w:r w:rsidRPr="009A090B">
        <w:rPr>
          <w:b/>
          <w:sz w:val="24"/>
          <w:szCs w:val="24"/>
        </w:rPr>
        <w:t>9. Порядок разрешения споров</w:t>
      </w:r>
    </w:p>
    <w:p w:rsidR="009A090B" w:rsidRPr="009A090B" w:rsidRDefault="009A090B" w:rsidP="009A090B">
      <w:pPr>
        <w:spacing w:line="240" w:lineRule="auto"/>
        <w:rPr>
          <w:sz w:val="24"/>
          <w:szCs w:val="24"/>
        </w:rPr>
      </w:pPr>
      <w:r w:rsidRPr="009A090B">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9A090B" w:rsidRPr="009A090B" w:rsidRDefault="009A090B" w:rsidP="009A090B">
      <w:pPr>
        <w:spacing w:line="240" w:lineRule="auto"/>
        <w:rPr>
          <w:sz w:val="24"/>
          <w:szCs w:val="24"/>
        </w:rPr>
      </w:pPr>
      <w:r w:rsidRPr="009A090B">
        <w:rPr>
          <w:sz w:val="24"/>
          <w:szCs w:val="24"/>
        </w:rPr>
        <w:t>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9A090B" w:rsidRPr="009A090B" w:rsidRDefault="009A090B" w:rsidP="009A090B">
      <w:pPr>
        <w:pStyle w:val="affc"/>
        <w:spacing w:before="120" w:after="120"/>
        <w:rPr>
          <w:sz w:val="24"/>
          <w:szCs w:val="24"/>
        </w:rPr>
      </w:pPr>
      <w:r w:rsidRPr="009A090B">
        <w:rPr>
          <w:sz w:val="24"/>
          <w:szCs w:val="24"/>
        </w:rPr>
        <w:t>10. Конфиденциальность</w:t>
      </w:r>
    </w:p>
    <w:p w:rsidR="009A090B" w:rsidRPr="009A090B" w:rsidRDefault="009A090B" w:rsidP="009A090B">
      <w:pPr>
        <w:pStyle w:val="affc"/>
        <w:ind w:firstLine="567"/>
        <w:jc w:val="both"/>
        <w:rPr>
          <w:sz w:val="24"/>
          <w:szCs w:val="24"/>
        </w:rPr>
      </w:pPr>
      <w:r w:rsidRPr="009A090B">
        <w:rPr>
          <w:b w:val="0"/>
          <w:sz w:val="24"/>
          <w:szCs w:val="24"/>
        </w:rPr>
        <w:t>10.1.</w:t>
      </w:r>
      <w:r w:rsidRPr="009A090B">
        <w:rPr>
          <w:b w:val="0"/>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9A090B" w:rsidRPr="009A090B" w:rsidRDefault="009A090B" w:rsidP="009A090B">
      <w:pPr>
        <w:pStyle w:val="affc"/>
        <w:ind w:firstLine="567"/>
        <w:jc w:val="both"/>
        <w:rPr>
          <w:sz w:val="24"/>
          <w:szCs w:val="24"/>
        </w:rPr>
      </w:pPr>
      <w:r w:rsidRPr="009A090B">
        <w:rPr>
          <w:b w:val="0"/>
          <w:sz w:val="24"/>
          <w:szCs w:val="24"/>
        </w:rPr>
        <w:t>10.2.</w:t>
      </w:r>
      <w:r w:rsidRPr="009A090B">
        <w:rPr>
          <w:b w:val="0"/>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9A090B" w:rsidRPr="009A090B" w:rsidRDefault="009A090B" w:rsidP="009A090B">
      <w:pPr>
        <w:pStyle w:val="affc"/>
        <w:ind w:firstLine="567"/>
        <w:jc w:val="both"/>
        <w:rPr>
          <w:sz w:val="24"/>
          <w:szCs w:val="24"/>
        </w:rPr>
      </w:pPr>
      <w:r w:rsidRPr="009A090B">
        <w:rPr>
          <w:b w:val="0"/>
          <w:sz w:val="24"/>
          <w:szCs w:val="24"/>
        </w:rPr>
        <w:t>10.3.</w:t>
      </w:r>
      <w:r w:rsidRPr="009A090B">
        <w:rPr>
          <w:b w:val="0"/>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A090B" w:rsidRPr="009A090B" w:rsidRDefault="009A090B" w:rsidP="009A090B">
      <w:pPr>
        <w:pStyle w:val="affc"/>
        <w:ind w:firstLine="567"/>
        <w:jc w:val="both"/>
        <w:rPr>
          <w:sz w:val="24"/>
          <w:szCs w:val="24"/>
        </w:rPr>
      </w:pPr>
      <w:r w:rsidRPr="009A090B">
        <w:rPr>
          <w:b w:val="0"/>
          <w:sz w:val="24"/>
          <w:szCs w:val="24"/>
        </w:rPr>
        <w:t>10.4.</w:t>
      </w:r>
      <w:r w:rsidRPr="009A090B">
        <w:rPr>
          <w:b w:val="0"/>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A090B" w:rsidRPr="009A090B" w:rsidRDefault="009A090B" w:rsidP="009A090B">
      <w:pPr>
        <w:pStyle w:val="affc"/>
        <w:ind w:firstLine="567"/>
        <w:jc w:val="both"/>
        <w:rPr>
          <w:sz w:val="24"/>
          <w:szCs w:val="24"/>
        </w:rPr>
      </w:pPr>
      <w:r w:rsidRPr="009A090B">
        <w:rPr>
          <w:b w:val="0"/>
          <w:sz w:val="24"/>
          <w:szCs w:val="24"/>
        </w:rPr>
        <w:t>10.5.</w:t>
      </w:r>
      <w:r w:rsidRPr="009A090B">
        <w:rPr>
          <w:b w:val="0"/>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9A090B" w:rsidRPr="009A090B" w:rsidRDefault="009A090B" w:rsidP="009A090B">
      <w:pPr>
        <w:pStyle w:val="affc"/>
        <w:ind w:firstLine="567"/>
        <w:jc w:val="both"/>
        <w:rPr>
          <w:sz w:val="24"/>
          <w:szCs w:val="24"/>
        </w:rPr>
      </w:pPr>
      <w:r w:rsidRPr="009A090B">
        <w:rPr>
          <w:b w:val="0"/>
          <w:sz w:val="24"/>
          <w:szCs w:val="24"/>
        </w:rPr>
        <w:t>10.6.</w:t>
      </w:r>
      <w:r w:rsidRPr="009A090B">
        <w:rPr>
          <w:b w:val="0"/>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9A090B" w:rsidRPr="009A090B" w:rsidRDefault="009A090B" w:rsidP="009A090B">
      <w:pPr>
        <w:pStyle w:val="affc"/>
        <w:ind w:firstLine="567"/>
        <w:jc w:val="both"/>
        <w:rPr>
          <w:sz w:val="24"/>
          <w:szCs w:val="24"/>
        </w:rPr>
      </w:pPr>
      <w:r w:rsidRPr="009A090B">
        <w:rPr>
          <w:b w:val="0"/>
          <w:sz w:val="24"/>
          <w:szCs w:val="24"/>
        </w:rPr>
        <w:t>10.7.</w:t>
      </w:r>
      <w:r w:rsidRPr="009A090B">
        <w:rPr>
          <w:b w:val="0"/>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9A090B" w:rsidRPr="009A090B" w:rsidRDefault="009A090B" w:rsidP="009A090B">
      <w:pPr>
        <w:pStyle w:val="affc"/>
        <w:spacing w:before="120" w:after="120"/>
        <w:rPr>
          <w:sz w:val="24"/>
          <w:szCs w:val="24"/>
        </w:rPr>
      </w:pPr>
      <w:r w:rsidRPr="009A090B">
        <w:rPr>
          <w:sz w:val="24"/>
          <w:szCs w:val="24"/>
        </w:rPr>
        <w:t>11. Заключительные положения</w:t>
      </w:r>
    </w:p>
    <w:p w:rsidR="009A090B" w:rsidRPr="009A090B" w:rsidRDefault="009A090B" w:rsidP="009A090B">
      <w:pPr>
        <w:pStyle w:val="affc"/>
        <w:ind w:firstLine="567"/>
        <w:jc w:val="both"/>
        <w:rPr>
          <w:b w:val="0"/>
          <w:sz w:val="24"/>
          <w:szCs w:val="24"/>
        </w:rPr>
      </w:pPr>
      <w:r w:rsidRPr="009A090B">
        <w:rPr>
          <w:b w:val="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9A090B" w:rsidRPr="009A090B" w:rsidRDefault="009A090B" w:rsidP="009A090B">
      <w:pPr>
        <w:pStyle w:val="affc"/>
        <w:ind w:firstLine="567"/>
        <w:jc w:val="both"/>
        <w:rPr>
          <w:b w:val="0"/>
          <w:sz w:val="24"/>
          <w:szCs w:val="24"/>
        </w:rPr>
      </w:pPr>
      <w:r w:rsidRPr="009A090B">
        <w:rPr>
          <w:b w:val="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9A090B" w:rsidRPr="009A090B" w:rsidRDefault="009A090B" w:rsidP="009A090B">
      <w:pPr>
        <w:pStyle w:val="affc"/>
        <w:ind w:firstLine="567"/>
        <w:jc w:val="both"/>
        <w:rPr>
          <w:b w:val="0"/>
          <w:sz w:val="24"/>
          <w:szCs w:val="24"/>
        </w:rPr>
      </w:pPr>
      <w:r w:rsidRPr="009A090B">
        <w:rPr>
          <w:b w:val="0"/>
          <w:sz w:val="24"/>
          <w:szCs w:val="24"/>
        </w:rPr>
        <w:t>11.3. Уступка прав требования к Заказчику по Договору и передача их в залог не допускается без согласия Заказчика.</w:t>
      </w:r>
    </w:p>
    <w:p w:rsidR="009A090B" w:rsidRPr="009A090B" w:rsidRDefault="009A090B" w:rsidP="009A090B">
      <w:pPr>
        <w:pStyle w:val="affc"/>
        <w:ind w:firstLine="567"/>
        <w:jc w:val="both"/>
        <w:rPr>
          <w:b w:val="0"/>
          <w:sz w:val="24"/>
          <w:szCs w:val="24"/>
        </w:rPr>
      </w:pPr>
      <w:r w:rsidRPr="009A090B">
        <w:rPr>
          <w:b w:val="0"/>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9A090B" w:rsidRPr="009A090B" w:rsidRDefault="009A090B" w:rsidP="009A090B">
      <w:pPr>
        <w:shd w:val="clear" w:color="auto" w:fill="FFFFFF"/>
        <w:spacing w:line="240" w:lineRule="auto"/>
        <w:rPr>
          <w:sz w:val="24"/>
          <w:szCs w:val="24"/>
        </w:rPr>
      </w:pPr>
      <w:r w:rsidRPr="009A090B">
        <w:rPr>
          <w:sz w:val="24"/>
          <w:szCs w:val="24"/>
        </w:rPr>
        <w:t>11.4. Заказчик вправе в одностороннем внесудебном порядке расторгнуть Договор (отказаться от исполнения Договора) в любой момент по своему усмотрению до выполнения Подрядчиком Работ в полном объеме.</w:t>
      </w:r>
    </w:p>
    <w:p w:rsidR="009A090B" w:rsidRPr="009A090B" w:rsidRDefault="009A090B" w:rsidP="009A090B">
      <w:pPr>
        <w:shd w:val="clear" w:color="auto" w:fill="FFFFFF"/>
        <w:spacing w:line="240" w:lineRule="auto"/>
        <w:rPr>
          <w:sz w:val="24"/>
          <w:szCs w:val="24"/>
        </w:rPr>
      </w:pPr>
      <w:r w:rsidRPr="009A090B">
        <w:rPr>
          <w:sz w:val="24"/>
          <w:szCs w:val="24"/>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w:t>
      </w:r>
    </w:p>
    <w:p w:rsidR="009A090B" w:rsidRPr="009A090B" w:rsidRDefault="009A090B" w:rsidP="009A090B">
      <w:pPr>
        <w:pStyle w:val="afff0"/>
        <w:ind w:firstLine="567"/>
      </w:pPr>
      <w:r w:rsidRPr="009A090B">
        <w:t xml:space="preserve">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 </w:t>
      </w:r>
    </w:p>
    <w:p w:rsidR="009A090B" w:rsidRPr="009A090B" w:rsidRDefault="009A090B" w:rsidP="009A090B">
      <w:pPr>
        <w:pStyle w:val="affc"/>
        <w:ind w:firstLine="567"/>
        <w:jc w:val="both"/>
        <w:rPr>
          <w:b w:val="0"/>
          <w:sz w:val="24"/>
          <w:szCs w:val="24"/>
        </w:rPr>
      </w:pPr>
      <w:r w:rsidRPr="009A090B">
        <w:rPr>
          <w:b w:val="0"/>
          <w:sz w:val="24"/>
          <w:szCs w:val="24"/>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9A090B" w:rsidRPr="009A090B" w:rsidRDefault="009A090B" w:rsidP="009A090B">
      <w:pPr>
        <w:pStyle w:val="affc"/>
        <w:ind w:firstLine="567"/>
        <w:jc w:val="both"/>
        <w:rPr>
          <w:b w:val="0"/>
          <w:sz w:val="24"/>
          <w:szCs w:val="24"/>
        </w:rPr>
      </w:pPr>
      <w:r w:rsidRPr="009A090B">
        <w:rPr>
          <w:b w:val="0"/>
          <w:sz w:val="24"/>
          <w:szCs w:val="24"/>
        </w:rPr>
        <w:t>11.6.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9A090B" w:rsidRPr="009A090B" w:rsidRDefault="009A090B" w:rsidP="009A090B">
      <w:pPr>
        <w:spacing w:line="240" w:lineRule="auto"/>
        <w:rPr>
          <w:sz w:val="24"/>
          <w:szCs w:val="24"/>
        </w:rPr>
      </w:pPr>
      <w:r w:rsidRPr="009A090B">
        <w:rPr>
          <w:sz w:val="24"/>
          <w:szCs w:val="24"/>
        </w:rPr>
        <w:t xml:space="preserve">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9A090B" w:rsidRPr="009A090B" w:rsidRDefault="009A090B" w:rsidP="009A090B">
      <w:pPr>
        <w:tabs>
          <w:tab w:val="left" w:pos="540"/>
          <w:tab w:val="left" w:pos="9180"/>
          <w:tab w:val="left" w:pos="9214"/>
          <w:tab w:val="left" w:pos="9356"/>
        </w:tabs>
        <w:spacing w:line="240" w:lineRule="auto"/>
        <w:rPr>
          <w:sz w:val="24"/>
          <w:szCs w:val="24"/>
        </w:rPr>
      </w:pPr>
      <w:r w:rsidRPr="009A090B">
        <w:rPr>
          <w:sz w:val="24"/>
          <w:szCs w:val="24"/>
        </w:rPr>
        <w:t>11.8.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9A090B" w:rsidRPr="009A090B" w:rsidRDefault="009A090B" w:rsidP="009A090B">
      <w:pPr>
        <w:spacing w:line="240" w:lineRule="auto"/>
        <w:rPr>
          <w:sz w:val="24"/>
          <w:szCs w:val="24"/>
        </w:rPr>
      </w:pPr>
      <w:r w:rsidRPr="009A090B">
        <w:rPr>
          <w:sz w:val="24"/>
          <w:szCs w:val="24"/>
        </w:rPr>
        <w:t>11.9. Договор вступает в силу с момента его подписания обеими Сторонами.</w:t>
      </w:r>
    </w:p>
    <w:p w:rsidR="009A090B" w:rsidRPr="009A090B" w:rsidRDefault="009A090B" w:rsidP="009A090B">
      <w:pPr>
        <w:spacing w:line="240" w:lineRule="auto"/>
        <w:rPr>
          <w:sz w:val="24"/>
          <w:szCs w:val="24"/>
        </w:rPr>
      </w:pPr>
      <w:r w:rsidRPr="009A090B">
        <w:rPr>
          <w:sz w:val="24"/>
          <w:szCs w:val="24"/>
        </w:rPr>
        <w:t>11.10. Неотъемлемой частью Договора являются следующие приложения:</w:t>
      </w:r>
    </w:p>
    <w:p w:rsidR="009A090B" w:rsidRPr="009A090B" w:rsidRDefault="009A090B" w:rsidP="009A090B">
      <w:pPr>
        <w:numPr>
          <w:ilvl w:val="0"/>
          <w:numId w:val="52"/>
        </w:numPr>
        <w:spacing w:line="240" w:lineRule="auto"/>
        <w:ind w:left="0" w:firstLine="567"/>
        <w:rPr>
          <w:sz w:val="24"/>
          <w:szCs w:val="24"/>
        </w:rPr>
      </w:pPr>
      <w:r w:rsidRPr="009A090B">
        <w:rPr>
          <w:sz w:val="24"/>
          <w:szCs w:val="24"/>
        </w:rPr>
        <w:t>Приложение № 1. Техническое задание (технические условия);</w:t>
      </w:r>
    </w:p>
    <w:p w:rsidR="009A090B" w:rsidRPr="009A090B" w:rsidRDefault="009A090B" w:rsidP="009A090B">
      <w:pPr>
        <w:numPr>
          <w:ilvl w:val="0"/>
          <w:numId w:val="52"/>
        </w:numPr>
        <w:spacing w:line="240" w:lineRule="auto"/>
        <w:ind w:left="0" w:firstLine="567"/>
        <w:rPr>
          <w:sz w:val="24"/>
          <w:szCs w:val="24"/>
        </w:rPr>
      </w:pPr>
      <w:r w:rsidRPr="009A090B">
        <w:rPr>
          <w:sz w:val="24"/>
          <w:szCs w:val="24"/>
        </w:rPr>
        <w:t>Приложение № 2. Сметная документация;</w:t>
      </w:r>
    </w:p>
    <w:p w:rsidR="009A090B" w:rsidRPr="009A090B" w:rsidRDefault="009A090B" w:rsidP="009A090B">
      <w:pPr>
        <w:numPr>
          <w:ilvl w:val="0"/>
          <w:numId w:val="52"/>
        </w:numPr>
        <w:spacing w:line="240" w:lineRule="auto"/>
        <w:ind w:left="0" w:firstLine="567"/>
        <w:rPr>
          <w:sz w:val="24"/>
          <w:szCs w:val="24"/>
        </w:rPr>
      </w:pPr>
      <w:r w:rsidRPr="009A090B">
        <w:rPr>
          <w:sz w:val="24"/>
          <w:szCs w:val="24"/>
        </w:rPr>
        <w:t>Приложение № 3. График производства работ;</w:t>
      </w:r>
    </w:p>
    <w:p w:rsidR="009A090B" w:rsidRPr="009A090B" w:rsidRDefault="009A090B" w:rsidP="009A090B">
      <w:pPr>
        <w:numPr>
          <w:ilvl w:val="0"/>
          <w:numId w:val="52"/>
        </w:numPr>
        <w:spacing w:line="240" w:lineRule="auto"/>
        <w:ind w:left="0" w:firstLine="567"/>
        <w:rPr>
          <w:i/>
          <w:sz w:val="24"/>
          <w:szCs w:val="24"/>
        </w:rPr>
      </w:pPr>
      <w:r w:rsidRPr="009A090B">
        <w:rPr>
          <w:sz w:val="24"/>
          <w:szCs w:val="24"/>
        </w:rPr>
        <w:t>Приложение № 4. Перечень материалов, поставляемых Подрядчиком;</w:t>
      </w:r>
    </w:p>
    <w:p w:rsidR="009A090B" w:rsidRPr="009A090B" w:rsidRDefault="009A090B" w:rsidP="009A090B">
      <w:pPr>
        <w:numPr>
          <w:ilvl w:val="0"/>
          <w:numId w:val="52"/>
        </w:numPr>
        <w:spacing w:line="240" w:lineRule="auto"/>
        <w:ind w:left="0" w:firstLine="567"/>
        <w:rPr>
          <w:sz w:val="24"/>
          <w:szCs w:val="24"/>
        </w:rPr>
      </w:pPr>
      <w:r w:rsidRPr="009A090B">
        <w:rPr>
          <w:sz w:val="24"/>
          <w:szCs w:val="24"/>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9A090B" w:rsidRPr="009A090B" w:rsidRDefault="009A090B" w:rsidP="009A090B">
      <w:pPr>
        <w:numPr>
          <w:ilvl w:val="0"/>
          <w:numId w:val="52"/>
        </w:numPr>
        <w:spacing w:line="240" w:lineRule="auto"/>
        <w:ind w:left="0" w:firstLine="567"/>
        <w:rPr>
          <w:sz w:val="24"/>
          <w:szCs w:val="24"/>
        </w:rPr>
      </w:pPr>
      <w:r w:rsidRPr="009A090B">
        <w:rPr>
          <w:sz w:val="24"/>
          <w:szCs w:val="24"/>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9A090B" w:rsidRPr="009A090B" w:rsidRDefault="009A090B" w:rsidP="009A090B">
      <w:pPr>
        <w:numPr>
          <w:ilvl w:val="0"/>
          <w:numId w:val="52"/>
        </w:numPr>
        <w:spacing w:line="240" w:lineRule="auto"/>
        <w:ind w:left="0" w:firstLine="567"/>
        <w:rPr>
          <w:sz w:val="24"/>
          <w:szCs w:val="24"/>
        </w:rPr>
      </w:pPr>
      <w:r w:rsidRPr="009A090B">
        <w:rPr>
          <w:sz w:val="24"/>
          <w:szCs w:val="24"/>
        </w:rPr>
        <w:t>Приложение № 7 Регламент системы экологического менеджмента «Правила охраны окружающей среды для подрядных организаций и арендаторов» (РО-ПТУ-11);</w:t>
      </w:r>
    </w:p>
    <w:p w:rsidR="009A090B" w:rsidRPr="009A090B" w:rsidRDefault="009A090B" w:rsidP="009A090B">
      <w:pPr>
        <w:spacing w:before="120" w:after="120" w:line="240" w:lineRule="auto"/>
        <w:jc w:val="center"/>
        <w:rPr>
          <w:b/>
          <w:sz w:val="24"/>
          <w:szCs w:val="24"/>
        </w:rPr>
      </w:pPr>
      <w:r w:rsidRPr="009A090B">
        <w:rPr>
          <w:b/>
          <w:sz w:val="24"/>
          <w:szCs w:val="24"/>
        </w:rPr>
        <w:t>1</w:t>
      </w:r>
      <w:r>
        <w:rPr>
          <w:b/>
          <w:sz w:val="24"/>
          <w:szCs w:val="24"/>
        </w:rPr>
        <w:t>2</w:t>
      </w:r>
      <w:r w:rsidRPr="009A090B">
        <w:rPr>
          <w:b/>
          <w:sz w:val="24"/>
          <w:szCs w:val="24"/>
        </w:rPr>
        <w:t>. Реквизиты и подписи Сторон</w:t>
      </w:r>
    </w:p>
    <w:tbl>
      <w:tblPr>
        <w:tblW w:w="104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1"/>
      </w:tblGrid>
      <w:tr w:rsidR="009A090B" w:rsidRPr="009A090B" w:rsidTr="00921D48">
        <w:tc>
          <w:tcPr>
            <w:tcW w:w="4678" w:type="dxa"/>
            <w:shd w:val="clear" w:color="auto" w:fill="auto"/>
          </w:tcPr>
          <w:p w:rsidR="009A090B" w:rsidRPr="009A090B" w:rsidRDefault="009A090B" w:rsidP="009A090B">
            <w:pPr>
              <w:pStyle w:val="affc"/>
              <w:ind w:left="-70" w:right="-125"/>
              <w:jc w:val="both"/>
              <w:rPr>
                <w:sz w:val="24"/>
                <w:szCs w:val="24"/>
              </w:rPr>
            </w:pPr>
            <w:r w:rsidRPr="009A090B">
              <w:rPr>
                <w:sz w:val="24"/>
                <w:szCs w:val="24"/>
              </w:rPr>
              <w:t>ПОДРЯДЧИК:</w:t>
            </w:r>
          </w:p>
        </w:tc>
        <w:tc>
          <w:tcPr>
            <w:tcW w:w="5811" w:type="dxa"/>
            <w:shd w:val="clear" w:color="auto" w:fill="auto"/>
          </w:tcPr>
          <w:p w:rsidR="009A090B" w:rsidRPr="009A090B" w:rsidRDefault="009A090B" w:rsidP="009A090B">
            <w:pPr>
              <w:pStyle w:val="affc"/>
              <w:ind w:left="-70" w:right="-125"/>
              <w:jc w:val="both"/>
              <w:rPr>
                <w:sz w:val="24"/>
                <w:szCs w:val="24"/>
              </w:rPr>
            </w:pPr>
            <w:r w:rsidRPr="009A090B">
              <w:rPr>
                <w:sz w:val="24"/>
                <w:szCs w:val="24"/>
              </w:rPr>
              <w:t>ЗАКАЗЧИК:</w:t>
            </w:r>
          </w:p>
        </w:tc>
      </w:tr>
      <w:tr w:rsidR="009A090B" w:rsidRPr="009A090B" w:rsidTr="00921D48">
        <w:tc>
          <w:tcPr>
            <w:tcW w:w="4678" w:type="dxa"/>
            <w:tcBorders>
              <w:bottom w:val="single" w:sz="4" w:space="0" w:color="auto"/>
            </w:tcBorders>
            <w:shd w:val="clear" w:color="auto" w:fill="FFFFFF"/>
          </w:tcPr>
          <w:p w:rsidR="009A090B" w:rsidRPr="009A090B" w:rsidRDefault="009A090B" w:rsidP="009A090B">
            <w:pPr>
              <w:pStyle w:val="affc"/>
              <w:jc w:val="both"/>
              <w:rPr>
                <w:b w:val="0"/>
                <w:sz w:val="24"/>
                <w:szCs w:val="24"/>
              </w:rPr>
            </w:pPr>
          </w:p>
        </w:tc>
        <w:tc>
          <w:tcPr>
            <w:tcW w:w="5811" w:type="dxa"/>
            <w:tcBorders>
              <w:bottom w:val="single" w:sz="4" w:space="0" w:color="auto"/>
            </w:tcBorders>
            <w:shd w:val="clear" w:color="auto" w:fill="auto"/>
          </w:tcPr>
          <w:p w:rsidR="009A090B" w:rsidRPr="009A090B" w:rsidRDefault="009A090B" w:rsidP="009A090B">
            <w:pPr>
              <w:pStyle w:val="affc"/>
              <w:jc w:val="both"/>
              <w:rPr>
                <w:sz w:val="24"/>
                <w:szCs w:val="24"/>
              </w:rPr>
            </w:pPr>
            <w:r w:rsidRPr="009A090B">
              <w:rPr>
                <w:sz w:val="24"/>
                <w:szCs w:val="24"/>
              </w:rPr>
              <w:t>Открытое акционерное общество «Э.ОН Россия» (ОАО «Э.ОН Россия»)</w:t>
            </w:r>
          </w:p>
          <w:p w:rsidR="009A090B" w:rsidRPr="009A090B" w:rsidRDefault="009A090B" w:rsidP="009A090B">
            <w:pPr>
              <w:pStyle w:val="affc"/>
              <w:jc w:val="both"/>
              <w:rPr>
                <w:b w:val="0"/>
                <w:sz w:val="24"/>
                <w:szCs w:val="24"/>
              </w:rPr>
            </w:pPr>
          </w:p>
          <w:p w:rsidR="009A090B" w:rsidRPr="009A090B" w:rsidRDefault="009A090B" w:rsidP="009A090B">
            <w:pPr>
              <w:pStyle w:val="affc"/>
              <w:jc w:val="both"/>
              <w:rPr>
                <w:sz w:val="24"/>
                <w:szCs w:val="24"/>
              </w:rPr>
            </w:pPr>
            <w:r w:rsidRPr="009A090B">
              <w:rPr>
                <w:sz w:val="24"/>
                <w:szCs w:val="24"/>
              </w:rPr>
              <w:t xml:space="preserve">Юридический адрес: </w:t>
            </w:r>
          </w:p>
          <w:p w:rsidR="009A090B" w:rsidRPr="009A090B" w:rsidRDefault="009A090B" w:rsidP="009A090B">
            <w:pPr>
              <w:pStyle w:val="affc"/>
              <w:jc w:val="both"/>
              <w:rPr>
                <w:b w:val="0"/>
                <w:sz w:val="24"/>
                <w:szCs w:val="24"/>
              </w:rPr>
            </w:pPr>
            <w:r w:rsidRPr="009A090B">
              <w:rPr>
                <w:b w:val="0"/>
                <w:sz w:val="24"/>
                <w:szCs w:val="24"/>
              </w:rPr>
              <w:t>628406, Российская Федерация, Тюменская область, Ханты-Мансийский автономный округ-Югра, г. Сургут, ул. Энергостроителей, 23, сооружение 34.</w:t>
            </w:r>
          </w:p>
          <w:p w:rsidR="009A090B" w:rsidRPr="009A090B" w:rsidRDefault="009A090B" w:rsidP="009A090B">
            <w:pPr>
              <w:pStyle w:val="affc"/>
              <w:jc w:val="both"/>
              <w:rPr>
                <w:b w:val="0"/>
                <w:sz w:val="24"/>
                <w:szCs w:val="24"/>
              </w:rPr>
            </w:pPr>
            <w:r w:rsidRPr="009A090B">
              <w:rPr>
                <w:b w:val="0"/>
                <w:sz w:val="24"/>
                <w:szCs w:val="24"/>
              </w:rPr>
              <w:t>Грузополучатель (плательщик): филиал «Шатурская ГРЭС» ОАО «Э.ОН Россия»</w:t>
            </w:r>
          </w:p>
          <w:p w:rsidR="009A090B" w:rsidRPr="009A090B" w:rsidRDefault="009A090B" w:rsidP="009A090B">
            <w:pPr>
              <w:pStyle w:val="affc"/>
              <w:jc w:val="both"/>
              <w:rPr>
                <w:b w:val="0"/>
                <w:sz w:val="24"/>
                <w:szCs w:val="24"/>
              </w:rPr>
            </w:pPr>
          </w:p>
          <w:p w:rsidR="009A090B" w:rsidRPr="009A090B" w:rsidRDefault="009A090B" w:rsidP="009A090B">
            <w:pPr>
              <w:pStyle w:val="affc"/>
              <w:jc w:val="both"/>
              <w:rPr>
                <w:sz w:val="24"/>
                <w:szCs w:val="24"/>
              </w:rPr>
            </w:pPr>
            <w:r w:rsidRPr="009A090B">
              <w:rPr>
                <w:sz w:val="24"/>
                <w:szCs w:val="24"/>
              </w:rPr>
              <w:t>Фактический адрес:</w:t>
            </w:r>
          </w:p>
          <w:p w:rsidR="009A090B" w:rsidRPr="009A090B" w:rsidRDefault="009A090B" w:rsidP="009A090B">
            <w:pPr>
              <w:pStyle w:val="affc"/>
              <w:jc w:val="both"/>
              <w:rPr>
                <w:b w:val="0"/>
                <w:sz w:val="24"/>
                <w:szCs w:val="24"/>
              </w:rPr>
            </w:pPr>
            <w:r w:rsidRPr="009A090B">
              <w:rPr>
                <w:b w:val="0"/>
                <w:sz w:val="24"/>
                <w:szCs w:val="24"/>
              </w:rPr>
              <w:t>140700, Московская область, г. Шатура, Черноозерский проезд, д.5</w:t>
            </w:r>
          </w:p>
          <w:p w:rsidR="009A090B" w:rsidRPr="009A090B" w:rsidRDefault="009A090B" w:rsidP="009A090B">
            <w:pPr>
              <w:pStyle w:val="affc"/>
              <w:jc w:val="both"/>
              <w:rPr>
                <w:b w:val="0"/>
                <w:sz w:val="24"/>
                <w:szCs w:val="24"/>
              </w:rPr>
            </w:pPr>
            <w:r w:rsidRPr="009A090B">
              <w:rPr>
                <w:b w:val="0"/>
                <w:sz w:val="24"/>
                <w:szCs w:val="24"/>
              </w:rPr>
              <w:t>Банковские реквизиты:</w:t>
            </w:r>
          </w:p>
          <w:p w:rsidR="009A090B" w:rsidRPr="009A090B" w:rsidRDefault="009A090B" w:rsidP="009A090B">
            <w:pPr>
              <w:spacing w:line="240" w:lineRule="auto"/>
              <w:rPr>
                <w:sz w:val="24"/>
                <w:szCs w:val="24"/>
              </w:rPr>
            </w:pPr>
            <w:r w:rsidRPr="009A090B">
              <w:rPr>
                <w:sz w:val="24"/>
                <w:szCs w:val="24"/>
              </w:rPr>
              <w:t>ИНН/КПП 8602067092/504902001</w:t>
            </w:r>
          </w:p>
          <w:p w:rsidR="009A090B" w:rsidRPr="009A090B" w:rsidRDefault="009A090B" w:rsidP="009A090B">
            <w:pPr>
              <w:spacing w:line="240" w:lineRule="auto"/>
              <w:rPr>
                <w:sz w:val="24"/>
                <w:szCs w:val="24"/>
              </w:rPr>
            </w:pPr>
            <w:r w:rsidRPr="009A090B">
              <w:rPr>
                <w:sz w:val="24"/>
                <w:szCs w:val="24"/>
              </w:rPr>
              <w:t>р/с 40702810792000000445</w:t>
            </w:r>
          </w:p>
          <w:p w:rsidR="009A090B" w:rsidRPr="009A090B" w:rsidRDefault="009A090B" w:rsidP="009A090B">
            <w:pPr>
              <w:spacing w:line="240" w:lineRule="auto"/>
              <w:rPr>
                <w:sz w:val="24"/>
                <w:szCs w:val="24"/>
              </w:rPr>
            </w:pPr>
            <w:r w:rsidRPr="009A090B">
              <w:rPr>
                <w:sz w:val="24"/>
                <w:szCs w:val="24"/>
              </w:rPr>
              <w:t xml:space="preserve">в Банк ГПБ (АО), г Москва </w:t>
            </w:r>
          </w:p>
          <w:p w:rsidR="009A090B" w:rsidRPr="009A090B" w:rsidRDefault="009A090B" w:rsidP="009A090B">
            <w:pPr>
              <w:spacing w:line="240" w:lineRule="auto"/>
              <w:rPr>
                <w:sz w:val="24"/>
                <w:szCs w:val="24"/>
              </w:rPr>
            </w:pPr>
            <w:r w:rsidRPr="009A090B">
              <w:rPr>
                <w:sz w:val="24"/>
                <w:szCs w:val="24"/>
              </w:rPr>
              <w:t>БИК 044525823</w:t>
            </w:r>
          </w:p>
          <w:p w:rsidR="009A090B" w:rsidRPr="009A090B" w:rsidRDefault="009A090B" w:rsidP="009A090B">
            <w:pPr>
              <w:pStyle w:val="affc"/>
              <w:ind w:right="-251"/>
              <w:jc w:val="both"/>
              <w:rPr>
                <w:b w:val="0"/>
                <w:sz w:val="24"/>
                <w:szCs w:val="24"/>
              </w:rPr>
            </w:pPr>
            <w:r w:rsidRPr="009A090B">
              <w:rPr>
                <w:b w:val="0"/>
                <w:sz w:val="24"/>
                <w:szCs w:val="24"/>
              </w:rPr>
              <w:t>к/с 30101810200000000823</w:t>
            </w:r>
          </w:p>
        </w:tc>
      </w:tr>
      <w:tr w:rsidR="009A090B" w:rsidRPr="009A090B" w:rsidTr="00921D48">
        <w:tc>
          <w:tcPr>
            <w:tcW w:w="4678" w:type="dxa"/>
            <w:tcBorders>
              <w:top w:val="single" w:sz="4" w:space="0" w:color="auto"/>
              <w:left w:val="single" w:sz="4" w:space="0" w:color="auto"/>
              <w:bottom w:val="single" w:sz="4" w:space="0" w:color="auto"/>
              <w:right w:val="single" w:sz="4" w:space="0" w:color="auto"/>
            </w:tcBorders>
            <w:shd w:val="clear" w:color="auto" w:fill="FFFFFF"/>
          </w:tcPr>
          <w:p w:rsidR="009A090B" w:rsidRPr="009A090B" w:rsidRDefault="009A090B" w:rsidP="009A090B">
            <w:pPr>
              <w:pStyle w:val="affc"/>
              <w:shd w:val="clear" w:color="auto" w:fill="FFFFFF"/>
              <w:jc w:val="left"/>
              <w:rPr>
                <w:sz w:val="24"/>
                <w:szCs w:val="24"/>
              </w:rPr>
            </w:pPr>
            <w:r w:rsidRPr="009A090B">
              <w:rPr>
                <w:sz w:val="24"/>
                <w:szCs w:val="24"/>
              </w:rPr>
              <w:t>Генеральный директор</w:t>
            </w:r>
          </w:p>
          <w:p w:rsidR="009A090B" w:rsidRPr="009A090B" w:rsidRDefault="009A090B" w:rsidP="009A090B">
            <w:pPr>
              <w:pStyle w:val="affc"/>
              <w:shd w:val="clear" w:color="auto" w:fill="FFFFFF"/>
              <w:jc w:val="left"/>
              <w:rPr>
                <w:sz w:val="24"/>
                <w:szCs w:val="24"/>
              </w:rPr>
            </w:pPr>
            <w:r w:rsidRPr="009A090B">
              <w:rPr>
                <w:sz w:val="24"/>
                <w:szCs w:val="24"/>
              </w:rPr>
              <w:t xml:space="preserve">         </w:t>
            </w:r>
          </w:p>
          <w:p w:rsidR="009A090B" w:rsidRDefault="009A090B" w:rsidP="009A090B">
            <w:pPr>
              <w:pStyle w:val="affc"/>
              <w:shd w:val="clear" w:color="auto" w:fill="FFFFFF"/>
              <w:jc w:val="left"/>
              <w:rPr>
                <w:sz w:val="24"/>
                <w:szCs w:val="24"/>
              </w:rPr>
            </w:pPr>
          </w:p>
          <w:p w:rsidR="009A090B" w:rsidRPr="009A090B" w:rsidRDefault="009A090B" w:rsidP="009A090B">
            <w:pPr>
              <w:pStyle w:val="affc"/>
              <w:shd w:val="clear" w:color="auto" w:fill="FFFFFF"/>
              <w:jc w:val="left"/>
              <w:rPr>
                <w:sz w:val="24"/>
                <w:szCs w:val="24"/>
              </w:rPr>
            </w:pPr>
          </w:p>
          <w:p w:rsidR="009A090B" w:rsidRPr="009A090B" w:rsidRDefault="009A090B" w:rsidP="009A090B">
            <w:pPr>
              <w:pStyle w:val="affc"/>
              <w:shd w:val="clear" w:color="auto" w:fill="FFFFFF"/>
              <w:jc w:val="left"/>
              <w:rPr>
                <w:sz w:val="24"/>
                <w:szCs w:val="24"/>
              </w:rPr>
            </w:pPr>
            <w:r w:rsidRPr="009A090B">
              <w:rPr>
                <w:sz w:val="24"/>
                <w:szCs w:val="24"/>
              </w:rPr>
              <w:t>_____________/                     /</w:t>
            </w:r>
          </w:p>
          <w:p w:rsidR="009A090B" w:rsidRPr="009A090B" w:rsidRDefault="009A090B" w:rsidP="009A090B">
            <w:pPr>
              <w:pStyle w:val="affc"/>
              <w:shd w:val="clear" w:color="auto" w:fill="FFFFFF"/>
              <w:jc w:val="left"/>
              <w:rPr>
                <w:sz w:val="24"/>
                <w:szCs w:val="24"/>
              </w:rPr>
            </w:pPr>
            <w:r w:rsidRPr="009A090B">
              <w:rPr>
                <w:sz w:val="24"/>
                <w:szCs w:val="24"/>
              </w:rPr>
              <w:t xml:space="preserve">М.П.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9A090B" w:rsidRPr="009A090B" w:rsidRDefault="009A090B" w:rsidP="009A090B">
            <w:pPr>
              <w:pStyle w:val="affc"/>
              <w:jc w:val="both"/>
              <w:rPr>
                <w:sz w:val="24"/>
                <w:szCs w:val="24"/>
              </w:rPr>
            </w:pPr>
            <w:r w:rsidRPr="009A090B">
              <w:rPr>
                <w:sz w:val="24"/>
                <w:szCs w:val="24"/>
              </w:rPr>
              <w:t xml:space="preserve">Директор филиала «Шатурская ГРЭС» </w:t>
            </w:r>
          </w:p>
          <w:p w:rsidR="009A090B" w:rsidRPr="009A090B" w:rsidRDefault="009A090B" w:rsidP="009A090B">
            <w:pPr>
              <w:pStyle w:val="affc"/>
              <w:jc w:val="both"/>
              <w:rPr>
                <w:sz w:val="24"/>
                <w:szCs w:val="24"/>
              </w:rPr>
            </w:pPr>
            <w:r w:rsidRPr="009A090B">
              <w:rPr>
                <w:sz w:val="24"/>
                <w:szCs w:val="24"/>
              </w:rPr>
              <w:t>ОАО «Э.ОН Россия»</w:t>
            </w:r>
          </w:p>
          <w:p w:rsidR="009A090B" w:rsidRPr="009A090B" w:rsidRDefault="009A090B" w:rsidP="009A090B">
            <w:pPr>
              <w:pStyle w:val="affc"/>
              <w:jc w:val="both"/>
              <w:rPr>
                <w:sz w:val="24"/>
                <w:szCs w:val="24"/>
              </w:rPr>
            </w:pPr>
          </w:p>
          <w:p w:rsidR="009A090B" w:rsidRPr="009A090B" w:rsidRDefault="009A090B" w:rsidP="009A090B">
            <w:pPr>
              <w:pStyle w:val="affc"/>
              <w:jc w:val="both"/>
              <w:rPr>
                <w:sz w:val="24"/>
                <w:szCs w:val="24"/>
              </w:rPr>
            </w:pPr>
          </w:p>
          <w:p w:rsidR="009A090B" w:rsidRPr="009A090B" w:rsidRDefault="009A090B" w:rsidP="009A090B">
            <w:pPr>
              <w:pStyle w:val="affc"/>
              <w:jc w:val="both"/>
              <w:rPr>
                <w:sz w:val="24"/>
                <w:szCs w:val="24"/>
              </w:rPr>
            </w:pPr>
            <w:r w:rsidRPr="009A090B">
              <w:rPr>
                <w:sz w:val="24"/>
                <w:szCs w:val="24"/>
              </w:rPr>
              <w:t>______________/ Бакурин С.Ф. /</w:t>
            </w:r>
          </w:p>
          <w:p w:rsidR="009A090B" w:rsidRPr="009A090B" w:rsidRDefault="009A090B" w:rsidP="009A090B">
            <w:pPr>
              <w:pStyle w:val="affc"/>
              <w:ind w:left="-70" w:right="-125"/>
              <w:jc w:val="both"/>
              <w:rPr>
                <w:sz w:val="24"/>
                <w:szCs w:val="24"/>
              </w:rPr>
            </w:pPr>
            <w:r w:rsidRPr="009A090B">
              <w:rPr>
                <w:sz w:val="24"/>
                <w:szCs w:val="24"/>
              </w:rPr>
              <w:t>М.П.</w:t>
            </w:r>
          </w:p>
        </w:tc>
      </w:tr>
    </w:tbl>
    <w:p w:rsidR="009A090B" w:rsidRPr="00033063" w:rsidRDefault="009A090B" w:rsidP="009A090B">
      <w:pPr>
        <w:rPr>
          <w:szCs w:val="22"/>
        </w:rPr>
      </w:pPr>
    </w:p>
    <w:p w:rsidR="00E044C1" w:rsidRDefault="00406535" w:rsidP="009A090B">
      <w:pPr>
        <w:pStyle w:val="1"/>
        <w:numPr>
          <w:ilvl w:val="0"/>
          <w:numId w:val="42"/>
        </w:numPr>
        <w:spacing w:before="0" w:after="0" w:line="276" w:lineRule="auto"/>
        <w:jc w:val="both"/>
        <w:rPr>
          <w:rFonts w:ascii="Times New Roman" w:hAnsi="Times New Roman"/>
          <w:sz w:val="24"/>
          <w:szCs w:val="24"/>
        </w:rPr>
      </w:pPr>
      <w:bookmarkStart w:id="112"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2"/>
      <w:r w:rsidRPr="00CC6391">
        <w:rPr>
          <w:rFonts w:ascii="Times New Roman" w:hAnsi="Times New Roman"/>
          <w:sz w:val="24"/>
          <w:szCs w:val="24"/>
        </w:rPr>
        <w:t xml:space="preserve"> </w:t>
      </w:r>
    </w:p>
    <w:p w:rsidR="00F76F0E" w:rsidRDefault="00F76F0E" w:rsidP="00F76F0E">
      <w:pPr>
        <w:ind w:firstLine="0"/>
      </w:pPr>
    </w:p>
    <w:p w:rsidR="00CC4751" w:rsidRPr="00CC4751" w:rsidRDefault="00CC4751" w:rsidP="00CC4751">
      <w:pPr>
        <w:pStyle w:val="EON"/>
        <w:spacing w:line="240" w:lineRule="auto"/>
        <w:jc w:val="center"/>
        <w:rPr>
          <w:b/>
          <w:sz w:val="24"/>
          <w:szCs w:val="24"/>
        </w:rPr>
      </w:pPr>
      <w:r w:rsidRPr="00CC4751">
        <w:rPr>
          <w:b/>
          <w:sz w:val="24"/>
          <w:szCs w:val="24"/>
        </w:rPr>
        <w:t>ТЕХНИЧЕСКОЕ ЗАДАНИЕ</w:t>
      </w:r>
    </w:p>
    <w:p w:rsidR="00CC4751" w:rsidRPr="00CC4751" w:rsidRDefault="00CC4751" w:rsidP="00CC4751">
      <w:pPr>
        <w:pStyle w:val="EON"/>
        <w:spacing w:line="240" w:lineRule="auto"/>
        <w:jc w:val="center"/>
        <w:rPr>
          <w:b/>
          <w:sz w:val="24"/>
          <w:szCs w:val="24"/>
        </w:rPr>
      </w:pPr>
      <w:r w:rsidRPr="00CC4751">
        <w:rPr>
          <w:b/>
          <w:sz w:val="24"/>
          <w:szCs w:val="24"/>
        </w:rPr>
        <w:t>техническое обслуживание воздушного компрессорного оборудования ATLAS COP</w:t>
      </w:r>
      <w:r w:rsidR="00A37E6C">
        <w:rPr>
          <w:b/>
          <w:sz w:val="24"/>
          <w:szCs w:val="24"/>
          <w:lang w:val="en-US"/>
        </w:rPr>
        <w:t>C</w:t>
      </w:r>
      <w:r w:rsidRPr="00CC4751">
        <w:rPr>
          <w:b/>
          <w:sz w:val="24"/>
          <w:szCs w:val="24"/>
        </w:rPr>
        <w:t>O по программе SERVISE PLAN.</w:t>
      </w:r>
    </w:p>
    <w:p w:rsidR="00CC4751" w:rsidRPr="00CC4751" w:rsidRDefault="00CC4751" w:rsidP="00CC4751">
      <w:pPr>
        <w:pStyle w:val="EON"/>
        <w:spacing w:line="240" w:lineRule="auto"/>
        <w:jc w:val="both"/>
        <w:rPr>
          <w:b/>
          <w:sz w:val="24"/>
          <w:szCs w:val="24"/>
        </w:rPr>
      </w:pPr>
    </w:p>
    <w:p w:rsidR="00CC4751" w:rsidRPr="00CC4751" w:rsidRDefault="00CC4751" w:rsidP="00CC4751">
      <w:pPr>
        <w:pStyle w:val="EON"/>
        <w:spacing w:line="240" w:lineRule="auto"/>
        <w:jc w:val="both"/>
        <w:rPr>
          <w:b/>
          <w:sz w:val="24"/>
          <w:szCs w:val="24"/>
        </w:rPr>
      </w:pPr>
      <w:r w:rsidRPr="00CC4751">
        <w:rPr>
          <w:b/>
          <w:sz w:val="24"/>
          <w:szCs w:val="24"/>
        </w:rPr>
        <w:t>1. Наименование предприятия:</w:t>
      </w:r>
    </w:p>
    <w:p w:rsidR="00CC4751" w:rsidRPr="00CC4751" w:rsidRDefault="00CC4751" w:rsidP="00CC4751">
      <w:pPr>
        <w:tabs>
          <w:tab w:val="left" w:pos="851"/>
        </w:tabs>
        <w:spacing w:line="240" w:lineRule="auto"/>
        <w:ind w:right="225" w:firstLine="709"/>
        <w:rPr>
          <w:sz w:val="24"/>
          <w:szCs w:val="24"/>
        </w:rPr>
      </w:pPr>
      <w:r w:rsidRPr="00CC4751">
        <w:rPr>
          <w:sz w:val="24"/>
          <w:szCs w:val="24"/>
        </w:rPr>
        <w:t>Филиал «Шатурская ГРЭС» ОАО «Э.ОН Россия», Московская область, г. Шатура, Черноозерский проезд, д.5.</w:t>
      </w:r>
    </w:p>
    <w:p w:rsidR="00CC4751" w:rsidRPr="00CC4751" w:rsidRDefault="00CC4751" w:rsidP="00CC4751">
      <w:pPr>
        <w:pStyle w:val="EON"/>
        <w:spacing w:line="240" w:lineRule="auto"/>
        <w:jc w:val="both"/>
        <w:rPr>
          <w:sz w:val="24"/>
          <w:szCs w:val="24"/>
        </w:rPr>
      </w:pPr>
    </w:p>
    <w:p w:rsidR="00CC4751" w:rsidRPr="00CC4751" w:rsidRDefault="00CC4751" w:rsidP="00CC4751">
      <w:pPr>
        <w:pStyle w:val="EON"/>
        <w:spacing w:line="240" w:lineRule="auto"/>
        <w:jc w:val="both"/>
        <w:rPr>
          <w:b/>
          <w:sz w:val="24"/>
          <w:szCs w:val="24"/>
        </w:rPr>
      </w:pPr>
      <w:r w:rsidRPr="00CC4751">
        <w:rPr>
          <w:b/>
          <w:sz w:val="24"/>
          <w:szCs w:val="24"/>
        </w:rPr>
        <w:t>2. Наименование оборудования,  место производство работ:</w:t>
      </w:r>
    </w:p>
    <w:p w:rsidR="00CC4751" w:rsidRPr="00CC4751" w:rsidRDefault="00CC4751" w:rsidP="00CC4751">
      <w:pPr>
        <w:pStyle w:val="afffa"/>
        <w:tabs>
          <w:tab w:val="left" w:pos="1080"/>
          <w:tab w:val="left" w:pos="5760"/>
        </w:tabs>
        <w:ind w:left="502" w:right="-1"/>
        <w:jc w:val="both"/>
        <w:rPr>
          <w:rFonts w:eastAsia="Verdana"/>
          <w:iCs/>
          <w:spacing w:val="-10"/>
        </w:rPr>
      </w:pPr>
      <w:r w:rsidRPr="00CC4751">
        <w:rPr>
          <w:rFonts w:eastAsia="Verdana"/>
          <w:iCs/>
          <w:spacing w:val="-10"/>
        </w:rPr>
        <w:t>Состав компрессорного оборудования производства компании «ATLAS COP</w:t>
      </w:r>
      <w:r w:rsidR="00A37E6C">
        <w:rPr>
          <w:rFonts w:eastAsia="Verdana"/>
          <w:iCs/>
          <w:spacing w:val="-10"/>
          <w:lang w:val="en-US"/>
        </w:rPr>
        <w:t>C</w:t>
      </w:r>
      <w:r w:rsidRPr="00CC4751">
        <w:rPr>
          <w:rFonts w:eastAsia="Verdana"/>
          <w:iCs/>
          <w:spacing w:val="-10"/>
        </w:rPr>
        <w:t>O» и место производства работ определено в Таблице 1.</w:t>
      </w:r>
    </w:p>
    <w:p w:rsidR="00CC4751" w:rsidRPr="00CC4751" w:rsidRDefault="00CC4751" w:rsidP="00CC4751">
      <w:pPr>
        <w:pStyle w:val="afffa"/>
        <w:tabs>
          <w:tab w:val="left" w:pos="1080"/>
          <w:tab w:val="left" w:pos="5760"/>
        </w:tabs>
        <w:ind w:left="502" w:right="-1"/>
        <w:jc w:val="right"/>
        <w:rPr>
          <w:rFonts w:eastAsia="Verdana"/>
          <w:i/>
          <w:iCs/>
          <w:spacing w:val="-10"/>
        </w:rPr>
      </w:pPr>
      <w:r w:rsidRPr="00CC4751">
        <w:rPr>
          <w:rFonts w:eastAsia="Verdana"/>
          <w:i/>
          <w:iCs/>
          <w:spacing w:val="-10"/>
        </w:rP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843"/>
        <w:gridCol w:w="1842"/>
        <w:gridCol w:w="3402"/>
      </w:tblGrid>
      <w:tr w:rsidR="00CC4751" w:rsidRPr="00CC4751" w:rsidTr="00CC4751">
        <w:trPr>
          <w:jc w:val="center"/>
        </w:trPr>
        <w:tc>
          <w:tcPr>
            <w:tcW w:w="562" w:type="dxa"/>
            <w:vAlign w:val="center"/>
          </w:tcPr>
          <w:p w:rsidR="00CC4751" w:rsidRPr="00CC4751" w:rsidRDefault="00CC4751" w:rsidP="00CC4751">
            <w:pPr>
              <w:spacing w:line="240" w:lineRule="auto"/>
              <w:ind w:firstLine="0"/>
              <w:jc w:val="center"/>
              <w:rPr>
                <w:sz w:val="24"/>
                <w:szCs w:val="24"/>
              </w:rPr>
            </w:pPr>
            <w:r>
              <w:rPr>
                <w:sz w:val="24"/>
                <w:szCs w:val="24"/>
              </w:rPr>
              <w:t>№п/п</w:t>
            </w:r>
          </w:p>
        </w:tc>
        <w:tc>
          <w:tcPr>
            <w:tcW w:w="1985" w:type="dxa"/>
            <w:vAlign w:val="center"/>
          </w:tcPr>
          <w:p w:rsidR="00CC4751" w:rsidRPr="00CC4751" w:rsidRDefault="00CC4751" w:rsidP="00CC4751">
            <w:pPr>
              <w:spacing w:line="240" w:lineRule="auto"/>
              <w:ind w:firstLine="0"/>
              <w:jc w:val="center"/>
              <w:rPr>
                <w:sz w:val="24"/>
                <w:szCs w:val="24"/>
              </w:rPr>
            </w:pPr>
            <w:r w:rsidRPr="00CC4751">
              <w:rPr>
                <w:sz w:val="24"/>
                <w:szCs w:val="24"/>
              </w:rPr>
              <w:t>Тип оборудования</w:t>
            </w:r>
          </w:p>
        </w:tc>
        <w:tc>
          <w:tcPr>
            <w:tcW w:w="1843" w:type="dxa"/>
            <w:vAlign w:val="center"/>
          </w:tcPr>
          <w:p w:rsidR="00CC4751" w:rsidRPr="00CC4751" w:rsidRDefault="00CC4751" w:rsidP="00CC4751">
            <w:pPr>
              <w:spacing w:line="240" w:lineRule="auto"/>
              <w:ind w:firstLine="0"/>
              <w:jc w:val="center"/>
              <w:rPr>
                <w:sz w:val="24"/>
                <w:szCs w:val="24"/>
              </w:rPr>
            </w:pPr>
            <w:r w:rsidRPr="00CC4751">
              <w:rPr>
                <w:sz w:val="24"/>
                <w:szCs w:val="24"/>
              </w:rPr>
              <w:t>Серийный номер</w:t>
            </w:r>
          </w:p>
        </w:tc>
        <w:tc>
          <w:tcPr>
            <w:tcW w:w="1842" w:type="dxa"/>
            <w:vAlign w:val="center"/>
          </w:tcPr>
          <w:p w:rsidR="00CC4751" w:rsidRPr="00CC4751" w:rsidRDefault="00CC4751" w:rsidP="00CC4751">
            <w:pPr>
              <w:spacing w:line="240" w:lineRule="auto"/>
              <w:ind w:firstLine="0"/>
              <w:jc w:val="center"/>
              <w:rPr>
                <w:sz w:val="24"/>
                <w:szCs w:val="24"/>
              </w:rPr>
            </w:pPr>
            <w:r w:rsidRPr="00CC4751">
              <w:rPr>
                <w:sz w:val="24"/>
                <w:szCs w:val="24"/>
              </w:rPr>
              <w:t>Средняя наработка в год, заявленная Заказчиком, часы</w:t>
            </w:r>
          </w:p>
        </w:tc>
        <w:tc>
          <w:tcPr>
            <w:tcW w:w="3402" w:type="dxa"/>
            <w:vAlign w:val="center"/>
          </w:tcPr>
          <w:p w:rsidR="00CC4751" w:rsidRPr="00CC4751" w:rsidRDefault="00CC4751" w:rsidP="00CC4751">
            <w:pPr>
              <w:spacing w:line="240" w:lineRule="auto"/>
              <w:ind w:firstLine="0"/>
              <w:jc w:val="center"/>
              <w:rPr>
                <w:sz w:val="24"/>
                <w:szCs w:val="24"/>
              </w:rPr>
            </w:pPr>
            <w:r w:rsidRPr="00CC4751">
              <w:rPr>
                <w:sz w:val="24"/>
                <w:szCs w:val="24"/>
              </w:rPr>
              <w:t>Место производства работ</w:t>
            </w:r>
          </w:p>
        </w:tc>
      </w:tr>
      <w:tr w:rsidR="00CC4751" w:rsidRPr="00CC4751" w:rsidTr="00CC4751">
        <w:trPr>
          <w:jc w:val="center"/>
        </w:trPr>
        <w:tc>
          <w:tcPr>
            <w:tcW w:w="562" w:type="dxa"/>
            <w:vAlign w:val="center"/>
          </w:tcPr>
          <w:p w:rsidR="00CC4751" w:rsidRPr="00CC4751" w:rsidRDefault="00CC4751" w:rsidP="00CC4751">
            <w:pPr>
              <w:spacing w:line="240" w:lineRule="auto"/>
              <w:ind w:firstLine="0"/>
              <w:rPr>
                <w:sz w:val="24"/>
                <w:szCs w:val="24"/>
                <w:lang w:val="nl-BE"/>
              </w:rPr>
            </w:pPr>
            <w:r w:rsidRPr="00CC4751">
              <w:rPr>
                <w:sz w:val="24"/>
                <w:szCs w:val="24"/>
                <w:lang w:val="en-US"/>
              </w:rPr>
              <w:t>1</w:t>
            </w:r>
          </w:p>
        </w:tc>
        <w:tc>
          <w:tcPr>
            <w:tcW w:w="1985"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ZR55 7-10,4bar Pack</w:t>
            </w:r>
          </w:p>
        </w:tc>
        <w:tc>
          <w:tcPr>
            <w:tcW w:w="1843" w:type="dxa"/>
            <w:vAlign w:val="center"/>
          </w:tcPr>
          <w:p w:rsidR="00CC4751" w:rsidRPr="00CC4751" w:rsidRDefault="00CC4751" w:rsidP="00CC4751">
            <w:pPr>
              <w:spacing w:line="240" w:lineRule="auto"/>
              <w:ind w:firstLine="0"/>
              <w:rPr>
                <w:sz w:val="24"/>
                <w:szCs w:val="24"/>
                <w:lang w:val="en-US"/>
              </w:rPr>
            </w:pPr>
            <w:r w:rsidRPr="00CC4751">
              <w:rPr>
                <w:sz w:val="24"/>
                <w:szCs w:val="24"/>
                <w:lang w:val="en-US"/>
              </w:rPr>
              <w:t>APF142242</w:t>
            </w:r>
          </w:p>
        </w:tc>
        <w:tc>
          <w:tcPr>
            <w:tcW w:w="1842"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4000</w:t>
            </w:r>
          </w:p>
        </w:tc>
        <w:tc>
          <w:tcPr>
            <w:tcW w:w="3402" w:type="dxa"/>
            <w:vAlign w:val="center"/>
          </w:tcPr>
          <w:p w:rsidR="00CC4751" w:rsidRPr="00CC4751" w:rsidRDefault="00CC4751" w:rsidP="00CC4751">
            <w:pPr>
              <w:spacing w:line="240" w:lineRule="auto"/>
              <w:ind w:firstLine="0"/>
              <w:rPr>
                <w:sz w:val="24"/>
                <w:szCs w:val="24"/>
              </w:rPr>
            </w:pPr>
            <w:r w:rsidRPr="00CC4751">
              <w:rPr>
                <w:sz w:val="24"/>
                <w:szCs w:val="24"/>
              </w:rPr>
              <w:t>Турбинное Отделение главного корпуса энергоблока №7 (ось 11-13, Ряд A, отм.0м)</w:t>
            </w:r>
          </w:p>
        </w:tc>
      </w:tr>
      <w:tr w:rsidR="00CC4751" w:rsidRPr="00CC4751" w:rsidTr="00CC4751">
        <w:trPr>
          <w:jc w:val="center"/>
        </w:trPr>
        <w:tc>
          <w:tcPr>
            <w:tcW w:w="562" w:type="dxa"/>
            <w:vAlign w:val="center"/>
          </w:tcPr>
          <w:p w:rsidR="00CC4751" w:rsidRPr="00CC4751" w:rsidRDefault="00CC4751" w:rsidP="00CC4751">
            <w:pPr>
              <w:spacing w:line="240" w:lineRule="auto"/>
              <w:ind w:firstLine="0"/>
              <w:rPr>
                <w:sz w:val="24"/>
                <w:szCs w:val="24"/>
                <w:lang w:val="nl-BE"/>
              </w:rPr>
            </w:pPr>
            <w:r w:rsidRPr="00CC4751">
              <w:rPr>
                <w:sz w:val="24"/>
                <w:szCs w:val="24"/>
                <w:lang w:val="en-US"/>
              </w:rPr>
              <w:t>2</w:t>
            </w:r>
          </w:p>
        </w:tc>
        <w:tc>
          <w:tcPr>
            <w:tcW w:w="1985"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ZR55 7-10,4bar Pack</w:t>
            </w:r>
          </w:p>
        </w:tc>
        <w:tc>
          <w:tcPr>
            <w:tcW w:w="1843" w:type="dxa"/>
            <w:vAlign w:val="center"/>
          </w:tcPr>
          <w:p w:rsidR="00CC4751" w:rsidRPr="00CC4751" w:rsidRDefault="00CC4751" w:rsidP="00CC4751">
            <w:pPr>
              <w:spacing w:line="240" w:lineRule="auto"/>
              <w:ind w:firstLine="0"/>
              <w:rPr>
                <w:sz w:val="24"/>
                <w:szCs w:val="24"/>
                <w:lang w:val="en-US"/>
              </w:rPr>
            </w:pPr>
            <w:r w:rsidRPr="00CC4751">
              <w:rPr>
                <w:sz w:val="24"/>
                <w:szCs w:val="24"/>
                <w:lang w:val="en-US"/>
              </w:rPr>
              <w:t>APF142473</w:t>
            </w:r>
          </w:p>
        </w:tc>
        <w:tc>
          <w:tcPr>
            <w:tcW w:w="1842"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4000</w:t>
            </w:r>
          </w:p>
        </w:tc>
        <w:tc>
          <w:tcPr>
            <w:tcW w:w="3402" w:type="dxa"/>
            <w:vAlign w:val="center"/>
          </w:tcPr>
          <w:p w:rsidR="00CC4751" w:rsidRPr="00CC4751" w:rsidRDefault="00CC4751" w:rsidP="00CC4751">
            <w:pPr>
              <w:spacing w:line="240" w:lineRule="auto"/>
              <w:ind w:firstLine="0"/>
              <w:rPr>
                <w:sz w:val="24"/>
                <w:szCs w:val="24"/>
              </w:rPr>
            </w:pPr>
            <w:r w:rsidRPr="00CC4751">
              <w:rPr>
                <w:sz w:val="24"/>
                <w:szCs w:val="24"/>
              </w:rPr>
              <w:t>Турбинное Отделение главного корпуса энергоблока №7 (ось 11-13, Ряд A, отм.0м)</w:t>
            </w:r>
          </w:p>
        </w:tc>
      </w:tr>
      <w:tr w:rsidR="00CC4751" w:rsidRPr="00CC4751" w:rsidTr="00CC4751">
        <w:trPr>
          <w:trHeight w:val="60"/>
          <w:jc w:val="center"/>
        </w:trPr>
        <w:tc>
          <w:tcPr>
            <w:tcW w:w="562" w:type="dxa"/>
            <w:vAlign w:val="center"/>
          </w:tcPr>
          <w:p w:rsidR="00CC4751" w:rsidRPr="00CC4751" w:rsidRDefault="00CC4751" w:rsidP="00CC4751">
            <w:pPr>
              <w:spacing w:line="240" w:lineRule="auto"/>
              <w:ind w:firstLine="0"/>
              <w:rPr>
                <w:sz w:val="24"/>
                <w:szCs w:val="24"/>
                <w:lang w:val="nl-BE"/>
              </w:rPr>
            </w:pPr>
            <w:r w:rsidRPr="00CC4751">
              <w:rPr>
                <w:sz w:val="24"/>
                <w:szCs w:val="24"/>
                <w:lang w:val="en-US"/>
              </w:rPr>
              <w:t>3</w:t>
            </w:r>
          </w:p>
        </w:tc>
        <w:tc>
          <w:tcPr>
            <w:tcW w:w="1985"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GA30+7,5-10bar Wplace RIFoil</w:t>
            </w:r>
          </w:p>
        </w:tc>
        <w:tc>
          <w:tcPr>
            <w:tcW w:w="1843" w:type="dxa"/>
            <w:vAlign w:val="center"/>
          </w:tcPr>
          <w:p w:rsidR="00CC4751" w:rsidRPr="00CC4751" w:rsidRDefault="00CC4751" w:rsidP="00CC4751">
            <w:pPr>
              <w:spacing w:line="240" w:lineRule="auto"/>
              <w:ind w:firstLine="0"/>
              <w:rPr>
                <w:sz w:val="24"/>
                <w:szCs w:val="24"/>
                <w:lang w:val="en-US"/>
              </w:rPr>
            </w:pPr>
            <w:r w:rsidRPr="00CC4751">
              <w:rPr>
                <w:sz w:val="24"/>
                <w:szCs w:val="24"/>
                <w:lang w:val="en-US"/>
              </w:rPr>
              <w:t>API593625</w:t>
            </w:r>
          </w:p>
        </w:tc>
        <w:tc>
          <w:tcPr>
            <w:tcW w:w="1842"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4000</w:t>
            </w:r>
          </w:p>
        </w:tc>
        <w:tc>
          <w:tcPr>
            <w:tcW w:w="3402" w:type="dxa"/>
            <w:vAlign w:val="center"/>
          </w:tcPr>
          <w:p w:rsidR="00CC4751" w:rsidRPr="00CC4751" w:rsidRDefault="00CC4751" w:rsidP="00CC4751">
            <w:pPr>
              <w:spacing w:line="240" w:lineRule="auto"/>
              <w:ind w:firstLine="0"/>
              <w:rPr>
                <w:sz w:val="24"/>
                <w:szCs w:val="24"/>
              </w:rPr>
            </w:pPr>
            <w:r w:rsidRPr="00CC4751">
              <w:rPr>
                <w:sz w:val="24"/>
                <w:szCs w:val="24"/>
              </w:rPr>
              <w:t>Турбинное Отделение главного корпуса энергоблока №7 (ось 6, Ряд Е, отм.0м)</w:t>
            </w:r>
          </w:p>
        </w:tc>
      </w:tr>
      <w:tr w:rsidR="00CC4751" w:rsidRPr="00CC4751" w:rsidTr="00CC4751">
        <w:trPr>
          <w:jc w:val="center"/>
        </w:trPr>
        <w:tc>
          <w:tcPr>
            <w:tcW w:w="562" w:type="dxa"/>
            <w:vAlign w:val="center"/>
          </w:tcPr>
          <w:p w:rsidR="00CC4751" w:rsidRPr="00CC4751" w:rsidRDefault="00CC4751" w:rsidP="00CC4751">
            <w:pPr>
              <w:spacing w:line="240" w:lineRule="auto"/>
              <w:ind w:firstLine="0"/>
              <w:rPr>
                <w:sz w:val="24"/>
                <w:szCs w:val="24"/>
                <w:lang w:val="nl-BE"/>
              </w:rPr>
            </w:pPr>
            <w:r w:rsidRPr="00CC4751">
              <w:rPr>
                <w:sz w:val="24"/>
                <w:szCs w:val="24"/>
                <w:lang w:val="en-US"/>
              </w:rPr>
              <w:t>4</w:t>
            </w:r>
          </w:p>
        </w:tc>
        <w:tc>
          <w:tcPr>
            <w:tcW w:w="1985"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GA22 7,5-10bar</w:t>
            </w:r>
          </w:p>
        </w:tc>
        <w:tc>
          <w:tcPr>
            <w:tcW w:w="1843" w:type="dxa"/>
            <w:vAlign w:val="center"/>
          </w:tcPr>
          <w:p w:rsidR="00CC4751" w:rsidRPr="00CC4751" w:rsidRDefault="00CC4751" w:rsidP="00CC4751">
            <w:pPr>
              <w:spacing w:line="240" w:lineRule="auto"/>
              <w:ind w:firstLine="0"/>
              <w:rPr>
                <w:sz w:val="24"/>
                <w:szCs w:val="24"/>
                <w:lang w:val="en-US"/>
              </w:rPr>
            </w:pPr>
            <w:r w:rsidRPr="00CC4751">
              <w:rPr>
                <w:sz w:val="24"/>
                <w:szCs w:val="24"/>
                <w:lang w:val="en-US"/>
              </w:rPr>
              <w:t>API305537</w:t>
            </w:r>
          </w:p>
        </w:tc>
        <w:tc>
          <w:tcPr>
            <w:tcW w:w="1842"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4000</w:t>
            </w:r>
          </w:p>
        </w:tc>
        <w:tc>
          <w:tcPr>
            <w:tcW w:w="3402" w:type="dxa"/>
            <w:vAlign w:val="center"/>
          </w:tcPr>
          <w:p w:rsidR="00CC4751" w:rsidRPr="00CC4751" w:rsidRDefault="00CC4751" w:rsidP="00CC4751">
            <w:pPr>
              <w:spacing w:line="240" w:lineRule="auto"/>
              <w:ind w:firstLine="0"/>
              <w:rPr>
                <w:sz w:val="24"/>
                <w:szCs w:val="24"/>
              </w:rPr>
            </w:pPr>
            <w:r w:rsidRPr="00CC4751">
              <w:rPr>
                <w:sz w:val="24"/>
                <w:szCs w:val="24"/>
              </w:rPr>
              <w:t>Дожимная компрессорная станция энергоблока №7 (ось 6-7, ряд А/4-А/3, отм.0м)</w:t>
            </w:r>
          </w:p>
        </w:tc>
      </w:tr>
      <w:tr w:rsidR="00CC4751" w:rsidRPr="00CC4751" w:rsidTr="00CC4751">
        <w:trPr>
          <w:jc w:val="center"/>
        </w:trPr>
        <w:tc>
          <w:tcPr>
            <w:tcW w:w="562" w:type="dxa"/>
            <w:vAlign w:val="center"/>
          </w:tcPr>
          <w:p w:rsidR="00CC4751" w:rsidRPr="00CC4751" w:rsidRDefault="00CC4751" w:rsidP="00CC4751">
            <w:pPr>
              <w:spacing w:line="240" w:lineRule="auto"/>
              <w:ind w:firstLine="0"/>
              <w:rPr>
                <w:sz w:val="24"/>
                <w:szCs w:val="24"/>
                <w:lang w:val="nl-BE"/>
              </w:rPr>
            </w:pPr>
            <w:r w:rsidRPr="00CC4751">
              <w:rPr>
                <w:sz w:val="24"/>
                <w:szCs w:val="24"/>
                <w:lang w:val="en-US"/>
              </w:rPr>
              <w:t>5</w:t>
            </w:r>
          </w:p>
        </w:tc>
        <w:tc>
          <w:tcPr>
            <w:tcW w:w="1985"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GA22 7,5-10bar</w:t>
            </w:r>
          </w:p>
        </w:tc>
        <w:tc>
          <w:tcPr>
            <w:tcW w:w="1843" w:type="dxa"/>
            <w:vAlign w:val="center"/>
          </w:tcPr>
          <w:p w:rsidR="00CC4751" w:rsidRPr="00CC4751" w:rsidRDefault="00CC4751" w:rsidP="00CC4751">
            <w:pPr>
              <w:spacing w:line="240" w:lineRule="auto"/>
              <w:ind w:firstLine="0"/>
              <w:rPr>
                <w:sz w:val="24"/>
                <w:szCs w:val="24"/>
                <w:lang w:val="en-US"/>
              </w:rPr>
            </w:pPr>
            <w:r w:rsidRPr="00CC4751">
              <w:rPr>
                <w:sz w:val="24"/>
                <w:szCs w:val="24"/>
                <w:lang w:val="en-US"/>
              </w:rPr>
              <w:t>API305536</w:t>
            </w:r>
          </w:p>
        </w:tc>
        <w:tc>
          <w:tcPr>
            <w:tcW w:w="1842"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4000</w:t>
            </w:r>
          </w:p>
        </w:tc>
        <w:tc>
          <w:tcPr>
            <w:tcW w:w="3402" w:type="dxa"/>
            <w:vAlign w:val="center"/>
          </w:tcPr>
          <w:p w:rsidR="00CC4751" w:rsidRPr="00CC4751" w:rsidRDefault="00CC4751" w:rsidP="00CC4751">
            <w:pPr>
              <w:spacing w:line="240" w:lineRule="auto"/>
              <w:ind w:firstLine="0"/>
              <w:rPr>
                <w:sz w:val="24"/>
                <w:szCs w:val="24"/>
              </w:rPr>
            </w:pPr>
            <w:r w:rsidRPr="00CC4751">
              <w:rPr>
                <w:sz w:val="24"/>
                <w:szCs w:val="24"/>
              </w:rPr>
              <w:t>Дожимная компрессорная станция энергоблока №7 (ось 6-7, ряд А/4-А/3, отм.0м)</w:t>
            </w:r>
          </w:p>
        </w:tc>
      </w:tr>
      <w:tr w:rsidR="00CC4751" w:rsidRPr="00CC4751" w:rsidTr="00CC4751">
        <w:trPr>
          <w:jc w:val="center"/>
        </w:trPr>
        <w:tc>
          <w:tcPr>
            <w:tcW w:w="562" w:type="dxa"/>
            <w:vAlign w:val="center"/>
          </w:tcPr>
          <w:p w:rsidR="00CC4751" w:rsidRPr="00CC4751" w:rsidRDefault="00CC4751" w:rsidP="00CC4751">
            <w:pPr>
              <w:spacing w:line="240" w:lineRule="auto"/>
              <w:ind w:firstLine="0"/>
              <w:rPr>
                <w:sz w:val="24"/>
                <w:szCs w:val="24"/>
                <w:lang w:val="nl-BE"/>
              </w:rPr>
            </w:pPr>
            <w:r w:rsidRPr="00CC4751">
              <w:rPr>
                <w:sz w:val="24"/>
                <w:szCs w:val="24"/>
                <w:lang w:val="en-US"/>
              </w:rPr>
              <w:t>6</w:t>
            </w:r>
          </w:p>
        </w:tc>
        <w:tc>
          <w:tcPr>
            <w:tcW w:w="1985"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BD150 filter pack (DD150, DDp150, PD150)</w:t>
            </w:r>
          </w:p>
        </w:tc>
        <w:tc>
          <w:tcPr>
            <w:tcW w:w="1843" w:type="dxa"/>
            <w:vAlign w:val="center"/>
          </w:tcPr>
          <w:p w:rsidR="00CC4751" w:rsidRPr="00CC4751" w:rsidRDefault="00CC4751" w:rsidP="00CC4751">
            <w:pPr>
              <w:spacing w:line="240" w:lineRule="auto"/>
              <w:ind w:firstLine="0"/>
              <w:rPr>
                <w:sz w:val="24"/>
                <w:szCs w:val="24"/>
                <w:lang w:val="en-US"/>
              </w:rPr>
            </w:pPr>
            <w:r w:rsidRPr="00CC4751">
              <w:rPr>
                <w:sz w:val="24"/>
                <w:szCs w:val="24"/>
                <w:lang w:val="en-US"/>
              </w:rPr>
              <w:t>API080577</w:t>
            </w:r>
          </w:p>
        </w:tc>
        <w:tc>
          <w:tcPr>
            <w:tcW w:w="1842"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4000</w:t>
            </w:r>
          </w:p>
        </w:tc>
        <w:tc>
          <w:tcPr>
            <w:tcW w:w="3402" w:type="dxa"/>
          </w:tcPr>
          <w:p w:rsidR="00CC4751" w:rsidRPr="00CC4751" w:rsidRDefault="00CC4751" w:rsidP="00CC4751">
            <w:pPr>
              <w:spacing w:line="240" w:lineRule="auto"/>
              <w:ind w:firstLine="0"/>
              <w:rPr>
                <w:sz w:val="24"/>
                <w:szCs w:val="24"/>
              </w:rPr>
            </w:pPr>
            <w:r w:rsidRPr="00CC4751">
              <w:rPr>
                <w:sz w:val="24"/>
                <w:szCs w:val="24"/>
              </w:rPr>
              <w:t>Турбинное Отделение главного корпуса энергоблока №7 (ось 11-13, Ряд A, отм.0м)</w:t>
            </w:r>
          </w:p>
        </w:tc>
      </w:tr>
      <w:tr w:rsidR="00CC4751" w:rsidRPr="00CC4751" w:rsidTr="00CC4751">
        <w:trPr>
          <w:trHeight w:val="291"/>
          <w:jc w:val="center"/>
        </w:trPr>
        <w:tc>
          <w:tcPr>
            <w:tcW w:w="562" w:type="dxa"/>
            <w:vAlign w:val="center"/>
          </w:tcPr>
          <w:p w:rsidR="00CC4751" w:rsidRPr="00CC4751" w:rsidRDefault="00CC4751" w:rsidP="00CC4751">
            <w:pPr>
              <w:spacing w:line="240" w:lineRule="auto"/>
              <w:ind w:firstLine="0"/>
              <w:rPr>
                <w:sz w:val="24"/>
                <w:szCs w:val="24"/>
                <w:lang w:val="nl-BE"/>
              </w:rPr>
            </w:pPr>
            <w:r w:rsidRPr="00CC4751">
              <w:rPr>
                <w:sz w:val="24"/>
                <w:szCs w:val="24"/>
                <w:lang w:val="en-US"/>
              </w:rPr>
              <w:t>7</w:t>
            </w:r>
          </w:p>
        </w:tc>
        <w:tc>
          <w:tcPr>
            <w:tcW w:w="1985"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BD150 filter pack (DD150, DDp150, PD150)</w:t>
            </w:r>
          </w:p>
        </w:tc>
        <w:tc>
          <w:tcPr>
            <w:tcW w:w="1843" w:type="dxa"/>
            <w:vAlign w:val="center"/>
          </w:tcPr>
          <w:p w:rsidR="00CC4751" w:rsidRPr="00CC4751" w:rsidRDefault="00CC4751" w:rsidP="00CC4751">
            <w:pPr>
              <w:spacing w:line="240" w:lineRule="auto"/>
              <w:ind w:firstLine="0"/>
              <w:rPr>
                <w:sz w:val="24"/>
                <w:szCs w:val="24"/>
                <w:lang w:val="en-US"/>
              </w:rPr>
            </w:pPr>
            <w:r w:rsidRPr="00CC4751">
              <w:rPr>
                <w:sz w:val="24"/>
                <w:szCs w:val="24"/>
                <w:lang w:val="en-US"/>
              </w:rPr>
              <w:t>API080578</w:t>
            </w:r>
          </w:p>
        </w:tc>
        <w:tc>
          <w:tcPr>
            <w:tcW w:w="1842" w:type="dxa"/>
            <w:vAlign w:val="center"/>
          </w:tcPr>
          <w:p w:rsidR="00CC4751" w:rsidRPr="00CC4751" w:rsidRDefault="00CC4751" w:rsidP="00CC4751">
            <w:pPr>
              <w:spacing w:line="240" w:lineRule="auto"/>
              <w:ind w:firstLine="0"/>
              <w:rPr>
                <w:sz w:val="24"/>
                <w:szCs w:val="24"/>
                <w:lang w:val="en-GB"/>
              </w:rPr>
            </w:pPr>
            <w:r w:rsidRPr="00CC4751">
              <w:rPr>
                <w:sz w:val="24"/>
                <w:szCs w:val="24"/>
                <w:lang w:val="en-GB"/>
              </w:rPr>
              <w:t>4000</w:t>
            </w:r>
          </w:p>
        </w:tc>
        <w:tc>
          <w:tcPr>
            <w:tcW w:w="3402" w:type="dxa"/>
          </w:tcPr>
          <w:p w:rsidR="00CC4751" w:rsidRPr="00CC4751" w:rsidRDefault="00CC4751" w:rsidP="00CC4751">
            <w:pPr>
              <w:spacing w:line="240" w:lineRule="auto"/>
              <w:ind w:firstLine="0"/>
              <w:rPr>
                <w:sz w:val="24"/>
                <w:szCs w:val="24"/>
              </w:rPr>
            </w:pPr>
            <w:r w:rsidRPr="00CC4751">
              <w:rPr>
                <w:sz w:val="24"/>
                <w:szCs w:val="24"/>
              </w:rPr>
              <w:t>Турбинное Отделение главного корпуса энергоблока №7 (ось 11-13, Ряд A, отм.0м)</w:t>
            </w:r>
          </w:p>
        </w:tc>
      </w:tr>
    </w:tbl>
    <w:p w:rsidR="00CC4751" w:rsidRPr="00CC4751" w:rsidRDefault="00CC4751" w:rsidP="00CC4751">
      <w:pPr>
        <w:pStyle w:val="EON"/>
        <w:spacing w:line="240" w:lineRule="auto"/>
        <w:jc w:val="both"/>
        <w:rPr>
          <w:sz w:val="24"/>
          <w:szCs w:val="24"/>
        </w:rPr>
      </w:pPr>
      <w:r w:rsidRPr="00CC4751">
        <w:rPr>
          <w:sz w:val="24"/>
          <w:szCs w:val="24"/>
        </w:rPr>
        <w:t>* далее компрессорное оборудование, определенное в таблице 1 и упоминаемое совместно именуется – «Компрессорное Оборудование».</w:t>
      </w:r>
    </w:p>
    <w:p w:rsidR="00CC4751" w:rsidRPr="00CC4751" w:rsidRDefault="00CC4751" w:rsidP="00CC4751">
      <w:pPr>
        <w:pStyle w:val="EON"/>
        <w:spacing w:line="240" w:lineRule="auto"/>
        <w:jc w:val="both"/>
        <w:rPr>
          <w:sz w:val="24"/>
          <w:szCs w:val="24"/>
        </w:rPr>
      </w:pPr>
    </w:p>
    <w:p w:rsidR="00CC4751" w:rsidRPr="00CC4751" w:rsidRDefault="00CC4751" w:rsidP="00CC4751">
      <w:pPr>
        <w:pStyle w:val="EON"/>
        <w:spacing w:line="240" w:lineRule="auto"/>
        <w:jc w:val="both"/>
        <w:rPr>
          <w:sz w:val="24"/>
          <w:szCs w:val="24"/>
        </w:rPr>
      </w:pPr>
      <w:r w:rsidRPr="00CC4751">
        <w:rPr>
          <w:rStyle w:val="0pt2"/>
          <w:rFonts w:ascii="Times New Roman" w:hAnsi="Times New Roman" w:cs="Times New Roman"/>
          <w:sz w:val="24"/>
          <w:szCs w:val="24"/>
        </w:rPr>
        <w:t xml:space="preserve">3. Основание для производства работ: </w:t>
      </w:r>
    </w:p>
    <w:p w:rsidR="00CC4751" w:rsidRPr="00CC4751" w:rsidRDefault="00CC4751" w:rsidP="00CC4751">
      <w:pPr>
        <w:pStyle w:val="EON"/>
        <w:spacing w:line="240" w:lineRule="auto"/>
        <w:jc w:val="both"/>
        <w:rPr>
          <w:sz w:val="24"/>
          <w:szCs w:val="24"/>
        </w:rPr>
      </w:pPr>
      <w:r w:rsidRPr="00CC4751">
        <w:rPr>
          <w:sz w:val="24"/>
          <w:szCs w:val="24"/>
        </w:rPr>
        <w:t>3.1.</w:t>
      </w:r>
      <w:r w:rsidRPr="00CC4751">
        <w:rPr>
          <w:sz w:val="24"/>
          <w:szCs w:val="24"/>
        </w:rPr>
        <w:tab/>
        <w:t>Утвержденная программа ремонта филиала  «Шатурская ГРЭС» ОАО "Э.ОН Россия" на 2016 г.</w:t>
      </w:r>
    </w:p>
    <w:p w:rsidR="00CC4751" w:rsidRPr="00CC4751" w:rsidRDefault="00CC4751" w:rsidP="00CC4751">
      <w:pPr>
        <w:pStyle w:val="EON"/>
        <w:spacing w:line="240" w:lineRule="auto"/>
        <w:jc w:val="both"/>
        <w:rPr>
          <w:sz w:val="24"/>
          <w:szCs w:val="24"/>
        </w:rPr>
      </w:pPr>
      <w:r w:rsidRPr="00CC4751">
        <w:rPr>
          <w:sz w:val="24"/>
          <w:szCs w:val="24"/>
        </w:rPr>
        <w:t>3.2.</w:t>
      </w:r>
      <w:r w:rsidRPr="00CC4751">
        <w:rPr>
          <w:sz w:val="24"/>
          <w:szCs w:val="24"/>
        </w:rPr>
        <w:tab/>
        <w:t>Требования СО 34.04.181-2003 «Правила организации  технического обслуживания и ремонта оборудования, зданий и сооружений электростанций и сетей».</w:t>
      </w:r>
    </w:p>
    <w:p w:rsidR="00CC4751" w:rsidRPr="00CC4751" w:rsidRDefault="00CC4751" w:rsidP="00CC4751">
      <w:pPr>
        <w:pStyle w:val="EON"/>
        <w:spacing w:line="240" w:lineRule="auto"/>
        <w:jc w:val="both"/>
        <w:rPr>
          <w:sz w:val="24"/>
          <w:szCs w:val="24"/>
        </w:rPr>
      </w:pPr>
      <w:r w:rsidRPr="00CC4751">
        <w:rPr>
          <w:sz w:val="24"/>
          <w:szCs w:val="24"/>
        </w:rPr>
        <w:t>3.3.</w:t>
      </w:r>
      <w:r w:rsidRPr="00CC4751">
        <w:rPr>
          <w:sz w:val="24"/>
          <w:szCs w:val="24"/>
        </w:rPr>
        <w:tab/>
        <w:t xml:space="preserve">Требования руководств по эксплуатации и ремонту завода изготовителя компрессорного оборудования;. </w:t>
      </w:r>
    </w:p>
    <w:p w:rsidR="00CC4751" w:rsidRPr="00CC4751" w:rsidRDefault="00CC4751" w:rsidP="00CC4751">
      <w:pPr>
        <w:pStyle w:val="EON"/>
        <w:spacing w:line="240" w:lineRule="auto"/>
        <w:jc w:val="both"/>
        <w:rPr>
          <w:sz w:val="24"/>
          <w:szCs w:val="24"/>
        </w:rPr>
      </w:pPr>
    </w:p>
    <w:p w:rsidR="00CC4751" w:rsidRPr="00CC4751" w:rsidRDefault="00CC4751" w:rsidP="00CC4751">
      <w:pPr>
        <w:pStyle w:val="EON"/>
        <w:spacing w:line="240" w:lineRule="auto"/>
        <w:jc w:val="both"/>
        <w:rPr>
          <w:sz w:val="24"/>
          <w:szCs w:val="24"/>
        </w:rPr>
      </w:pPr>
      <w:r w:rsidRPr="00CC4751">
        <w:rPr>
          <w:rStyle w:val="0pt2"/>
          <w:rFonts w:ascii="Times New Roman" w:hAnsi="Times New Roman" w:cs="Times New Roman"/>
          <w:sz w:val="24"/>
          <w:szCs w:val="24"/>
        </w:rPr>
        <w:t>4. Цель проведения работ</w:t>
      </w:r>
      <w:r w:rsidRPr="00CC4751">
        <w:rPr>
          <w:sz w:val="24"/>
          <w:szCs w:val="24"/>
        </w:rPr>
        <w:t>:</w:t>
      </w:r>
    </w:p>
    <w:p w:rsidR="00CC4751" w:rsidRPr="00CC4751" w:rsidRDefault="00CC4751" w:rsidP="00CC4751">
      <w:pPr>
        <w:pStyle w:val="EON"/>
        <w:spacing w:line="240" w:lineRule="auto"/>
        <w:jc w:val="both"/>
        <w:rPr>
          <w:sz w:val="24"/>
          <w:szCs w:val="24"/>
        </w:rPr>
      </w:pPr>
      <w:r w:rsidRPr="00CC4751">
        <w:rPr>
          <w:sz w:val="24"/>
          <w:szCs w:val="24"/>
        </w:rPr>
        <w:t>4.1. Выполнение  работ, направленных на обеспечение исправного состояния оборудования, надежной, безопасной  эксплуатации оборудования, проводимых в соответствии с требованиями СО 34.04.181-2003.</w:t>
      </w:r>
    </w:p>
    <w:p w:rsidR="00CC4751" w:rsidRPr="00CC4751" w:rsidRDefault="00CC4751" w:rsidP="00CC4751">
      <w:pPr>
        <w:pStyle w:val="EON"/>
        <w:spacing w:line="240" w:lineRule="auto"/>
        <w:jc w:val="both"/>
        <w:rPr>
          <w:sz w:val="24"/>
          <w:szCs w:val="24"/>
        </w:rPr>
      </w:pPr>
      <w:r w:rsidRPr="00CC4751">
        <w:rPr>
          <w:sz w:val="24"/>
          <w:szCs w:val="24"/>
        </w:rPr>
        <w:t>4.2. Соблюдение требований п.п.1.6.3. «ПРАВИЛА ТЕХНИЧЕСКОЙ ЭКСПЛУАТАЦИИ ЭЛЕКТРИЧЕСКИХ СТАНЦИЙ И СЕТЕЙ РОССИЙСКОЙ ФЕДЕРАЦИИ»: объем технического обслуживания и планового ремонта должен определяться необходимостью поддержания исправного и работоспособного состояния оборудования, зданий и сооружений с учетом их фактического технического состояния. Рекомендуемый перечень и объем работ по техническому обслуживанию и капитальному ремонту оборудования приведены в правилах организации технического обслуживания и ремонта оборудования, зданий и сооружений электростанций и сетей и в технико-экономических нормативах планово-предупредительного ремонта энергоблоков. Соблюдение требований Инструкций по эксплуатации Компрессорного Оборудования.</w:t>
      </w:r>
    </w:p>
    <w:p w:rsidR="00CC4751" w:rsidRPr="00CC4751" w:rsidRDefault="00CC4751" w:rsidP="00CC4751">
      <w:pPr>
        <w:pStyle w:val="EON"/>
        <w:spacing w:line="240" w:lineRule="auto"/>
        <w:jc w:val="both"/>
        <w:rPr>
          <w:sz w:val="24"/>
          <w:szCs w:val="24"/>
        </w:rPr>
      </w:pPr>
    </w:p>
    <w:p w:rsidR="00CC4751" w:rsidRPr="00CC4751" w:rsidRDefault="00CC4751" w:rsidP="00CC4751">
      <w:pPr>
        <w:pStyle w:val="EON"/>
        <w:spacing w:line="240" w:lineRule="auto"/>
        <w:jc w:val="both"/>
        <w:rPr>
          <w:b/>
          <w:sz w:val="24"/>
          <w:szCs w:val="24"/>
        </w:rPr>
      </w:pPr>
      <w:r w:rsidRPr="00CC4751">
        <w:rPr>
          <w:b/>
          <w:sz w:val="24"/>
          <w:szCs w:val="24"/>
        </w:rPr>
        <w:t>5. Содержание работ:</w:t>
      </w:r>
    </w:p>
    <w:p w:rsidR="00CC4751" w:rsidRPr="00CC4751" w:rsidRDefault="00CC4751" w:rsidP="00CC4751">
      <w:pPr>
        <w:pStyle w:val="EON"/>
        <w:spacing w:line="240" w:lineRule="auto"/>
        <w:jc w:val="both"/>
        <w:rPr>
          <w:sz w:val="24"/>
          <w:szCs w:val="24"/>
        </w:rPr>
      </w:pPr>
      <w:r w:rsidRPr="00CC4751">
        <w:rPr>
          <w:sz w:val="24"/>
          <w:szCs w:val="24"/>
        </w:rPr>
        <w:t>5.1. Объемы работ при выполнении регламентированного технического обслуживания Компрессорного оборудования по программе SERVISE PLAN представлены в Таблице 2*.</w:t>
      </w:r>
    </w:p>
    <w:p w:rsidR="00CC4751" w:rsidRPr="00CC4751" w:rsidRDefault="00CC4751" w:rsidP="00CC4751">
      <w:pPr>
        <w:shd w:val="clear" w:color="auto" w:fill="FFFFFF"/>
        <w:spacing w:line="240" w:lineRule="auto"/>
        <w:ind w:right="388"/>
        <w:rPr>
          <w:rFonts w:eastAsia="Verdana"/>
          <w:b/>
          <w:spacing w:val="-10"/>
          <w:sz w:val="24"/>
          <w:szCs w:val="24"/>
        </w:rPr>
      </w:pPr>
      <w:r w:rsidRPr="00CC4751">
        <w:rPr>
          <w:rFonts w:eastAsia="Verdana"/>
          <w:b/>
          <w:spacing w:val="-10"/>
          <w:sz w:val="24"/>
          <w:szCs w:val="24"/>
        </w:rPr>
        <w:t>*Для уточнения объемов работ на этапе конкурсных процедур ответственный представитель Участника обязан прибыть на производственную площадку ШГРЭС.</w:t>
      </w:r>
    </w:p>
    <w:p w:rsidR="00CC4751" w:rsidRPr="00CC4751" w:rsidRDefault="00CC4751" w:rsidP="00CC4751">
      <w:pPr>
        <w:shd w:val="clear" w:color="auto" w:fill="FFFFFF"/>
        <w:spacing w:line="240" w:lineRule="auto"/>
        <w:ind w:right="388"/>
        <w:rPr>
          <w:rFonts w:eastAsia="Verdana"/>
          <w:spacing w:val="-10"/>
          <w:sz w:val="24"/>
          <w:szCs w:val="24"/>
        </w:rPr>
      </w:pPr>
      <w:r w:rsidRPr="00CC4751">
        <w:rPr>
          <w:rFonts w:eastAsia="Verdana"/>
          <w:spacing w:val="-10"/>
          <w:sz w:val="24"/>
          <w:szCs w:val="24"/>
        </w:rPr>
        <w:t>5.2. В объеме настоящего технического задания Подрядчик должен ознакомиться с запросом заказчика и подготовить сметно-договорную документацию в соответствии с объемом, определенным в Таблице 2.</w:t>
      </w:r>
    </w:p>
    <w:p w:rsidR="00CC4751" w:rsidRPr="00CC4751" w:rsidRDefault="00CC4751" w:rsidP="00CC4751">
      <w:pPr>
        <w:shd w:val="clear" w:color="auto" w:fill="FFFFFF"/>
        <w:spacing w:line="240" w:lineRule="auto"/>
        <w:ind w:right="388"/>
        <w:rPr>
          <w:rFonts w:eastAsia="Verdana"/>
          <w:spacing w:val="-10"/>
          <w:sz w:val="24"/>
          <w:szCs w:val="24"/>
        </w:rPr>
      </w:pPr>
      <w:r w:rsidRPr="00CC4751">
        <w:rPr>
          <w:rFonts w:eastAsia="Verdana"/>
          <w:spacing w:val="-10"/>
          <w:sz w:val="24"/>
          <w:szCs w:val="24"/>
        </w:rPr>
        <w:t>5.3. Сметная документация должна быть утверждена руководителем, представлена на бумажном носителе и в электронном виде в формате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CC4751" w:rsidRPr="00CC4751" w:rsidRDefault="00CC4751" w:rsidP="00CC4751">
      <w:pPr>
        <w:pStyle w:val="510"/>
        <w:shd w:val="clear" w:color="auto" w:fill="auto"/>
        <w:spacing w:line="240" w:lineRule="auto"/>
        <w:ind w:left="80" w:right="60" w:firstLine="0"/>
        <w:jc w:val="right"/>
        <w:rPr>
          <w:rFonts w:ascii="Times New Roman" w:hAnsi="Times New Roman" w:cs="Times New Roman"/>
          <w:sz w:val="24"/>
          <w:szCs w:val="24"/>
        </w:rPr>
      </w:pPr>
      <w:r w:rsidRPr="00CC4751">
        <w:rPr>
          <w:rFonts w:ascii="Times New Roman" w:hAnsi="Times New Roman" w:cs="Times New Roman"/>
          <w:sz w:val="24"/>
          <w:szCs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21"/>
        <w:gridCol w:w="2835"/>
        <w:gridCol w:w="3224"/>
        <w:gridCol w:w="1184"/>
        <w:gridCol w:w="1092"/>
      </w:tblGrid>
      <w:tr w:rsidR="00CC4751" w:rsidRPr="00CC4751" w:rsidTr="00CC4751">
        <w:trPr>
          <w:trHeight w:val="598"/>
          <w:jc w:val="center"/>
        </w:trPr>
        <w:tc>
          <w:tcPr>
            <w:tcW w:w="1021" w:type="dxa"/>
            <w:vMerge w:val="restart"/>
            <w:shd w:val="clear" w:color="auto" w:fill="FFFFFF"/>
            <w:vAlign w:val="center"/>
          </w:tcPr>
          <w:p w:rsidR="00CC4751" w:rsidRPr="00CC4751" w:rsidRDefault="00CC4751" w:rsidP="00CC4751">
            <w:pPr>
              <w:pStyle w:val="63"/>
              <w:shd w:val="clear" w:color="auto" w:fill="auto"/>
              <w:spacing w:after="0" w:line="240" w:lineRule="auto"/>
              <w:ind w:firstLine="0"/>
              <w:jc w:val="center"/>
              <w:rPr>
                <w:rFonts w:ascii="Times New Roman" w:hAnsi="Times New Roman" w:cs="Times New Roman"/>
                <w:sz w:val="24"/>
                <w:szCs w:val="24"/>
              </w:rPr>
            </w:pPr>
            <w:r w:rsidRPr="00CC4751">
              <w:rPr>
                <w:rFonts w:ascii="Times New Roman" w:hAnsi="Times New Roman" w:cs="Times New Roman"/>
                <w:sz w:val="24"/>
                <w:szCs w:val="24"/>
              </w:rPr>
              <w:t>Объект ремонта*</w:t>
            </w:r>
          </w:p>
        </w:tc>
        <w:tc>
          <w:tcPr>
            <w:tcW w:w="2835" w:type="dxa"/>
            <w:vMerge w:val="restart"/>
            <w:shd w:val="clear" w:color="auto" w:fill="FFFFFF"/>
            <w:vAlign w:val="center"/>
          </w:tcPr>
          <w:p w:rsidR="00CC4751" w:rsidRPr="00CC4751" w:rsidRDefault="00CC4751" w:rsidP="00CC4751">
            <w:pPr>
              <w:pStyle w:val="63"/>
              <w:shd w:val="clear" w:color="auto" w:fill="auto"/>
              <w:spacing w:after="0" w:line="240" w:lineRule="auto"/>
              <w:ind w:firstLine="0"/>
              <w:jc w:val="center"/>
              <w:rPr>
                <w:rFonts w:ascii="Times New Roman" w:hAnsi="Times New Roman" w:cs="Times New Roman"/>
                <w:sz w:val="24"/>
                <w:szCs w:val="24"/>
              </w:rPr>
            </w:pPr>
            <w:r w:rsidRPr="00CC4751">
              <w:rPr>
                <w:rFonts w:ascii="Times New Roman" w:hAnsi="Times New Roman" w:cs="Times New Roman"/>
                <w:sz w:val="24"/>
                <w:szCs w:val="24"/>
              </w:rPr>
              <w:t>Наименование и обозначение оборудования</w:t>
            </w:r>
          </w:p>
        </w:tc>
        <w:tc>
          <w:tcPr>
            <w:tcW w:w="3224" w:type="dxa"/>
            <w:vMerge w:val="restart"/>
            <w:shd w:val="clear" w:color="auto" w:fill="FFFFFF"/>
            <w:vAlign w:val="center"/>
          </w:tcPr>
          <w:p w:rsidR="00CC4751" w:rsidRPr="00CC4751" w:rsidRDefault="00CC4751" w:rsidP="00CC4751">
            <w:pPr>
              <w:pStyle w:val="63"/>
              <w:shd w:val="clear" w:color="auto" w:fill="auto"/>
              <w:spacing w:after="0" w:line="240" w:lineRule="auto"/>
              <w:ind w:firstLine="0"/>
              <w:jc w:val="center"/>
              <w:rPr>
                <w:rFonts w:ascii="Times New Roman" w:hAnsi="Times New Roman" w:cs="Times New Roman"/>
                <w:sz w:val="24"/>
                <w:szCs w:val="24"/>
              </w:rPr>
            </w:pPr>
            <w:r w:rsidRPr="00CC4751">
              <w:rPr>
                <w:rFonts w:ascii="Times New Roman" w:hAnsi="Times New Roman" w:cs="Times New Roman"/>
                <w:sz w:val="24"/>
                <w:szCs w:val="24"/>
              </w:rPr>
              <w:t>Технологическое наименование ремонтных работ или сборочных единиц оборудования</w:t>
            </w:r>
          </w:p>
        </w:tc>
        <w:tc>
          <w:tcPr>
            <w:tcW w:w="2276" w:type="dxa"/>
            <w:gridSpan w:val="2"/>
            <w:shd w:val="clear" w:color="auto" w:fill="FFFFFF"/>
            <w:vAlign w:val="center"/>
          </w:tcPr>
          <w:p w:rsidR="00CC4751" w:rsidRPr="00CC4751" w:rsidRDefault="00CC4751" w:rsidP="00CC4751">
            <w:pPr>
              <w:pStyle w:val="63"/>
              <w:shd w:val="clear" w:color="auto" w:fill="auto"/>
              <w:spacing w:after="0" w:line="240" w:lineRule="auto"/>
              <w:ind w:firstLine="0"/>
              <w:jc w:val="center"/>
              <w:rPr>
                <w:rFonts w:ascii="Times New Roman" w:hAnsi="Times New Roman" w:cs="Times New Roman"/>
                <w:sz w:val="24"/>
                <w:szCs w:val="24"/>
              </w:rPr>
            </w:pPr>
            <w:r w:rsidRPr="00CC4751">
              <w:rPr>
                <w:rFonts w:ascii="Times New Roman" w:hAnsi="Times New Roman" w:cs="Times New Roman"/>
                <w:sz w:val="24"/>
                <w:szCs w:val="24"/>
              </w:rPr>
              <w:t>Объем планируемых работ</w:t>
            </w:r>
          </w:p>
        </w:tc>
      </w:tr>
      <w:tr w:rsidR="00CC4751" w:rsidRPr="00CC4751" w:rsidTr="00CC4751">
        <w:trPr>
          <w:trHeight w:val="328"/>
          <w:jc w:val="center"/>
        </w:trPr>
        <w:tc>
          <w:tcPr>
            <w:tcW w:w="1021" w:type="dxa"/>
            <w:vMerge/>
            <w:shd w:val="clear" w:color="auto" w:fill="FFFFFF"/>
            <w:vAlign w:val="center"/>
          </w:tcPr>
          <w:p w:rsidR="00CC4751" w:rsidRPr="00CC4751" w:rsidRDefault="00CC4751" w:rsidP="00CC4751">
            <w:pPr>
              <w:spacing w:line="240" w:lineRule="auto"/>
              <w:jc w:val="center"/>
              <w:rPr>
                <w:sz w:val="24"/>
                <w:szCs w:val="24"/>
              </w:rPr>
            </w:pPr>
          </w:p>
        </w:tc>
        <w:tc>
          <w:tcPr>
            <w:tcW w:w="2835" w:type="dxa"/>
            <w:vMerge/>
            <w:shd w:val="clear" w:color="auto" w:fill="FFFFFF"/>
            <w:vAlign w:val="center"/>
          </w:tcPr>
          <w:p w:rsidR="00CC4751" w:rsidRPr="00CC4751" w:rsidRDefault="00CC4751" w:rsidP="00CC4751">
            <w:pPr>
              <w:spacing w:line="240" w:lineRule="auto"/>
              <w:jc w:val="center"/>
              <w:rPr>
                <w:sz w:val="24"/>
                <w:szCs w:val="24"/>
              </w:rPr>
            </w:pPr>
          </w:p>
        </w:tc>
        <w:tc>
          <w:tcPr>
            <w:tcW w:w="3224" w:type="dxa"/>
            <w:vMerge/>
            <w:shd w:val="clear" w:color="auto" w:fill="FFFFFF"/>
            <w:vAlign w:val="center"/>
          </w:tcPr>
          <w:p w:rsidR="00CC4751" w:rsidRPr="00CC4751" w:rsidRDefault="00CC4751" w:rsidP="00CC4751">
            <w:pPr>
              <w:spacing w:line="240" w:lineRule="auto"/>
              <w:jc w:val="center"/>
              <w:rPr>
                <w:sz w:val="24"/>
                <w:szCs w:val="24"/>
              </w:rPr>
            </w:pPr>
          </w:p>
        </w:tc>
        <w:tc>
          <w:tcPr>
            <w:tcW w:w="1184" w:type="dxa"/>
            <w:shd w:val="clear" w:color="auto" w:fill="FFFFFF"/>
            <w:vAlign w:val="center"/>
          </w:tcPr>
          <w:p w:rsidR="00CC4751" w:rsidRPr="00CC4751" w:rsidRDefault="00CC4751" w:rsidP="00CC4751">
            <w:pPr>
              <w:pStyle w:val="63"/>
              <w:shd w:val="clear" w:color="auto" w:fill="auto"/>
              <w:spacing w:after="0" w:line="240" w:lineRule="auto"/>
              <w:ind w:left="240" w:firstLine="0"/>
              <w:rPr>
                <w:rFonts w:ascii="Times New Roman" w:hAnsi="Times New Roman" w:cs="Times New Roman"/>
                <w:sz w:val="24"/>
                <w:szCs w:val="24"/>
              </w:rPr>
            </w:pPr>
            <w:r w:rsidRPr="00CC4751">
              <w:rPr>
                <w:rFonts w:ascii="Times New Roman" w:hAnsi="Times New Roman" w:cs="Times New Roman"/>
                <w:sz w:val="24"/>
                <w:szCs w:val="24"/>
              </w:rPr>
              <w:t>ед. изм.</w:t>
            </w:r>
          </w:p>
        </w:tc>
        <w:tc>
          <w:tcPr>
            <w:tcW w:w="1092" w:type="dxa"/>
            <w:shd w:val="clear" w:color="auto" w:fill="FFFFFF"/>
            <w:vAlign w:val="center"/>
          </w:tcPr>
          <w:p w:rsidR="00CC4751" w:rsidRPr="00CC4751" w:rsidRDefault="00CC4751" w:rsidP="00CC4751">
            <w:pPr>
              <w:pStyle w:val="63"/>
              <w:shd w:val="clear" w:color="auto" w:fill="auto"/>
              <w:spacing w:after="0" w:line="240" w:lineRule="auto"/>
              <w:ind w:firstLine="0"/>
              <w:jc w:val="center"/>
              <w:rPr>
                <w:rFonts w:ascii="Times New Roman" w:hAnsi="Times New Roman" w:cs="Times New Roman"/>
                <w:sz w:val="24"/>
                <w:szCs w:val="24"/>
              </w:rPr>
            </w:pPr>
            <w:r w:rsidRPr="00CC4751">
              <w:rPr>
                <w:rFonts w:ascii="Times New Roman" w:hAnsi="Times New Roman" w:cs="Times New Roman"/>
                <w:sz w:val="24"/>
                <w:szCs w:val="24"/>
              </w:rPr>
              <w:t>кол-во</w:t>
            </w:r>
          </w:p>
        </w:tc>
      </w:tr>
      <w:tr w:rsidR="00CC4751" w:rsidRPr="00CC4751" w:rsidTr="00CC4751">
        <w:trPr>
          <w:trHeight w:val="277"/>
          <w:jc w:val="center"/>
        </w:trPr>
        <w:tc>
          <w:tcPr>
            <w:tcW w:w="1021" w:type="dxa"/>
            <w:shd w:val="clear" w:color="auto" w:fill="FFFFFF"/>
            <w:vAlign w:val="center"/>
          </w:tcPr>
          <w:p w:rsidR="00CC4751" w:rsidRPr="00CC4751" w:rsidRDefault="00CC4751" w:rsidP="00CC4751">
            <w:pPr>
              <w:pStyle w:val="63"/>
              <w:shd w:val="clear" w:color="auto" w:fill="auto"/>
              <w:spacing w:after="0" w:line="240" w:lineRule="auto"/>
              <w:ind w:firstLine="0"/>
              <w:jc w:val="center"/>
              <w:rPr>
                <w:rFonts w:ascii="Times New Roman" w:hAnsi="Times New Roman" w:cs="Times New Roman"/>
                <w:sz w:val="24"/>
                <w:szCs w:val="24"/>
              </w:rPr>
            </w:pPr>
            <w:r w:rsidRPr="00CC4751">
              <w:rPr>
                <w:rFonts w:ascii="Times New Roman" w:hAnsi="Times New Roman" w:cs="Times New Roman"/>
                <w:sz w:val="24"/>
                <w:szCs w:val="24"/>
              </w:rPr>
              <w:t>1</w:t>
            </w:r>
          </w:p>
        </w:tc>
        <w:tc>
          <w:tcPr>
            <w:tcW w:w="2835" w:type="dxa"/>
            <w:shd w:val="clear" w:color="auto" w:fill="FFFFFF"/>
            <w:vAlign w:val="center"/>
          </w:tcPr>
          <w:p w:rsidR="00CC4751" w:rsidRPr="00CC4751" w:rsidRDefault="00CC4751" w:rsidP="00CC4751">
            <w:pPr>
              <w:pStyle w:val="63"/>
              <w:shd w:val="clear" w:color="auto" w:fill="auto"/>
              <w:spacing w:after="0" w:line="240" w:lineRule="auto"/>
              <w:ind w:firstLine="0"/>
              <w:jc w:val="center"/>
              <w:rPr>
                <w:rFonts w:ascii="Times New Roman" w:hAnsi="Times New Roman" w:cs="Times New Roman"/>
                <w:sz w:val="24"/>
                <w:szCs w:val="24"/>
              </w:rPr>
            </w:pPr>
            <w:r w:rsidRPr="00CC4751">
              <w:rPr>
                <w:rFonts w:ascii="Times New Roman" w:hAnsi="Times New Roman" w:cs="Times New Roman"/>
                <w:sz w:val="24"/>
                <w:szCs w:val="24"/>
              </w:rPr>
              <w:t>2</w:t>
            </w:r>
          </w:p>
        </w:tc>
        <w:tc>
          <w:tcPr>
            <w:tcW w:w="3224" w:type="dxa"/>
            <w:shd w:val="clear" w:color="auto" w:fill="FFFFFF"/>
            <w:vAlign w:val="center"/>
          </w:tcPr>
          <w:p w:rsidR="00CC4751" w:rsidRPr="00CC4751" w:rsidRDefault="00CC4751" w:rsidP="00CC4751">
            <w:pPr>
              <w:pStyle w:val="63"/>
              <w:shd w:val="clear" w:color="auto" w:fill="auto"/>
              <w:spacing w:after="0" w:line="240" w:lineRule="auto"/>
              <w:ind w:firstLine="0"/>
              <w:jc w:val="center"/>
              <w:rPr>
                <w:rFonts w:ascii="Times New Roman" w:hAnsi="Times New Roman" w:cs="Times New Roman"/>
                <w:sz w:val="24"/>
                <w:szCs w:val="24"/>
              </w:rPr>
            </w:pPr>
            <w:r w:rsidRPr="00CC4751">
              <w:rPr>
                <w:rFonts w:ascii="Times New Roman" w:hAnsi="Times New Roman" w:cs="Times New Roman"/>
                <w:sz w:val="24"/>
                <w:szCs w:val="24"/>
              </w:rPr>
              <w:t>3</w:t>
            </w:r>
          </w:p>
        </w:tc>
        <w:tc>
          <w:tcPr>
            <w:tcW w:w="1184" w:type="dxa"/>
            <w:shd w:val="clear" w:color="auto" w:fill="FFFFFF"/>
            <w:vAlign w:val="center"/>
          </w:tcPr>
          <w:p w:rsidR="00CC4751" w:rsidRPr="00CC4751" w:rsidRDefault="00CC4751" w:rsidP="00CC4751">
            <w:pPr>
              <w:pStyle w:val="63"/>
              <w:shd w:val="clear" w:color="auto" w:fill="auto"/>
              <w:spacing w:after="0" w:line="240" w:lineRule="auto"/>
              <w:ind w:left="540" w:firstLine="0"/>
              <w:rPr>
                <w:rFonts w:ascii="Times New Roman" w:hAnsi="Times New Roman" w:cs="Times New Roman"/>
                <w:sz w:val="24"/>
                <w:szCs w:val="24"/>
              </w:rPr>
            </w:pPr>
            <w:r w:rsidRPr="00CC4751">
              <w:rPr>
                <w:rFonts w:ascii="Times New Roman" w:hAnsi="Times New Roman" w:cs="Times New Roman"/>
                <w:sz w:val="24"/>
                <w:szCs w:val="24"/>
              </w:rPr>
              <w:t>4</w:t>
            </w:r>
          </w:p>
        </w:tc>
        <w:tc>
          <w:tcPr>
            <w:tcW w:w="1092" w:type="dxa"/>
            <w:shd w:val="clear" w:color="auto" w:fill="FFFFFF"/>
            <w:vAlign w:val="center"/>
          </w:tcPr>
          <w:p w:rsidR="00CC4751" w:rsidRPr="00CC4751" w:rsidRDefault="00CC4751" w:rsidP="00CC4751">
            <w:pPr>
              <w:pStyle w:val="510"/>
              <w:shd w:val="clear" w:color="auto" w:fill="auto"/>
              <w:spacing w:line="240" w:lineRule="auto"/>
              <w:ind w:firstLine="0"/>
              <w:jc w:val="center"/>
              <w:rPr>
                <w:rFonts w:ascii="Times New Roman" w:hAnsi="Times New Roman" w:cs="Times New Roman"/>
                <w:i/>
                <w:sz w:val="24"/>
                <w:szCs w:val="24"/>
              </w:rPr>
            </w:pPr>
            <w:r w:rsidRPr="00CC4751">
              <w:rPr>
                <w:rFonts w:ascii="Times New Roman" w:hAnsi="Times New Roman" w:cs="Times New Roman"/>
                <w:sz w:val="24"/>
                <w:szCs w:val="24"/>
              </w:rPr>
              <w:t>5</w:t>
            </w:r>
          </w:p>
        </w:tc>
      </w:tr>
      <w:tr w:rsidR="00CC4751" w:rsidRPr="00CC4751" w:rsidDel="00B072EE" w:rsidTr="00CC4751">
        <w:trPr>
          <w:trHeight w:val="454"/>
          <w:jc w:val="center"/>
        </w:trPr>
        <w:tc>
          <w:tcPr>
            <w:tcW w:w="9356" w:type="dxa"/>
            <w:gridSpan w:val="5"/>
            <w:shd w:val="clear" w:color="auto" w:fill="FFFFFF"/>
            <w:vAlign w:val="center"/>
          </w:tcPr>
          <w:p w:rsidR="00CC4751" w:rsidRPr="00CC4751" w:rsidDel="00B072EE" w:rsidRDefault="00CC4751" w:rsidP="00CC4751">
            <w:pPr>
              <w:spacing w:line="240" w:lineRule="auto"/>
              <w:jc w:val="center"/>
              <w:rPr>
                <w:sz w:val="24"/>
                <w:szCs w:val="24"/>
              </w:rPr>
            </w:pPr>
            <w:r w:rsidRPr="00CC4751">
              <w:rPr>
                <w:rFonts w:eastAsia="Verdana"/>
                <w:spacing w:val="-10"/>
                <w:sz w:val="24"/>
                <w:szCs w:val="24"/>
              </w:rPr>
              <w:t>Регламентное техническое обслуживание к</w:t>
            </w:r>
            <w:r w:rsidRPr="00CC4751">
              <w:rPr>
                <w:sz w:val="24"/>
                <w:szCs w:val="24"/>
              </w:rPr>
              <w:t xml:space="preserve">омпрессоров ZR55 заводские номера APF142242, APF142472 </w:t>
            </w:r>
            <w:r w:rsidRPr="00CC4751">
              <w:rPr>
                <w:rFonts w:eastAsia="Verdana"/>
                <w:spacing w:val="-10"/>
                <w:sz w:val="24"/>
                <w:szCs w:val="24"/>
              </w:rPr>
              <w:t xml:space="preserve">в соответствии с сервисным планом «I», «В» </w:t>
            </w:r>
          </w:p>
        </w:tc>
      </w:tr>
      <w:tr w:rsidR="00CC4751" w:rsidRPr="00CC4751" w:rsidDel="00B072EE" w:rsidTr="00CC4751">
        <w:trPr>
          <w:trHeight w:val="454"/>
          <w:jc w:val="center"/>
        </w:trPr>
        <w:tc>
          <w:tcPr>
            <w:tcW w:w="9356" w:type="dxa"/>
            <w:gridSpan w:val="5"/>
            <w:shd w:val="clear" w:color="auto" w:fill="FFFFFF"/>
            <w:vAlign w:val="center"/>
          </w:tcPr>
          <w:p w:rsidR="00CC4751" w:rsidRPr="00CC4751" w:rsidRDefault="00CC4751" w:rsidP="00CC4751">
            <w:pPr>
              <w:tabs>
                <w:tab w:val="right" w:pos="8306"/>
              </w:tabs>
              <w:spacing w:line="240" w:lineRule="auto"/>
              <w:ind w:left="360"/>
              <w:rPr>
                <w:sz w:val="24"/>
                <w:szCs w:val="24"/>
                <w:lang w:eastAsia="en-US"/>
              </w:rPr>
            </w:pPr>
            <w:r w:rsidRPr="00CC4751">
              <w:rPr>
                <w:b/>
                <w:sz w:val="24"/>
                <w:szCs w:val="24"/>
                <w:lang w:eastAsia="en-US"/>
              </w:rPr>
              <w:t>Работы по плану «</w:t>
            </w:r>
            <w:r w:rsidRPr="00CC4751">
              <w:rPr>
                <w:b/>
                <w:sz w:val="24"/>
                <w:szCs w:val="24"/>
                <w:lang w:val="en-US" w:eastAsia="en-US"/>
              </w:rPr>
              <w:t>I</w:t>
            </w:r>
            <w:r w:rsidRPr="00CC4751">
              <w:rPr>
                <w:b/>
                <w:sz w:val="24"/>
                <w:szCs w:val="24"/>
                <w:lang w:eastAsia="en-US"/>
              </w:rPr>
              <w:t>»</w:t>
            </w:r>
            <w:r w:rsidRPr="00CC4751">
              <w:rPr>
                <w:sz w:val="24"/>
                <w:szCs w:val="24"/>
                <w:lang w:eastAsia="en-US"/>
              </w:rPr>
              <w:t xml:space="preserve"> </w:t>
            </w:r>
            <w:r w:rsidRPr="00CC4751">
              <w:rPr>
                <w:rFonts w:eastAsia="Verdana"/>
                <w:spacing w:val="-10"/>
                <w:sz w:val="24"/>
                <w:szCs w:val="24"/>
              </w:rPr>
              <w:t>программы SERVICE PLAN</w:t>
            </w:r>
            <w:r w:rsidRPr="00CC4751">
              <w:rPr>
                <w:sz w:val="24"/>
                <w:szCs w:val="24"/>
                <w:lang w:eastAsia="en-US"/>
              </w:rPr>
              <w:t xml:space="preserve">  при наработке 2000 (с интервалом 2000 м/ч) часов или 0.5 года эксплуатации, что наступит раньше:</w:t>
            </w:r>
          </w:p>
          <w:p w:rsidR="00CC4751" w:rsidRPr="00CC4751" w:rsidDel="00B072EE" w:rsidRDefault="00CC4751" w:rsidP="00CC4751">
            <w:pPr>
              <w:spacing w:line="240" w:lineRule="auto"/>
              <w:jc w:val="center"/>
              <w:rPr>
                <w:sz w:val="24"/>
                <w:szCs w:val="24"/>
              </w:rPr>
            </w:pP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1</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Проверка сервисных параметров (температура и давление воздуха, масла);</w:t>
            </w:r>
          </w:p>
          <w:p w:rsidR="00CC4751" w:rsidRPr="00CC4751" w:rsidDel="00B072EE" w:rsidRDefault="00CC4751" w:rsidP="00CC4751">
            <w:pPr>
              <w:spacing w:line="240" w:lineRule="auto"/>
              <w:rPr>
                <w:sz w:val="24"/>
                <w:szCs w:val="24"/>
              </w:rPr>
            </w:pP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2</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 xml:space="preserve">Инспекция  функционирования </w:t>
            </w:r>
            <w:r w:rsidRPr="00CC4751">
              <w:rPr>
                <w:sz w:val="24"/>
                <w:szCs w:val="24"/>
                <w:lang w:val="en-US"/>
              </w:rPr>
              <w:t>Elektronikon</w:t>
            </w:r>
            <w:r w:rsidRPr="00CC4751">
              <w:rPr>
                <w:sz w:val="24"/>
                <w:szCs w:val="24"/>
              </w:rPr>
              <w:t>®;</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3</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Проверка и анализ данных по последним сохраненным отключениям оборудования</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4</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Проверка утечек воздуха, масла и воды. Устранение при выявлении утечек.</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5</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 xml:space="preserve">Проверка работы дренажных клапанов, </w:t>
            </w:r>
            <w:r w:rsidRPr="00CC4751">
              <w:rPr>
                <w:sz w:val="24"/>
                <w:szCs w:val="24"/>
                <w:lang w:val="en-US"/>
              </w:rPr>
              <w:t>EWD</w:t>
            </w:r>
            <w:r w:rsidRPr="00CC4751">
              <w:rPr>
                <w:sz w:val="24"/>
                <w:szCs w:val="24"/>
              </w:rPr>
              <w:t>, в случае необходимости выполнение очистки полости слива клапана</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6</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Проверка работы охладителей</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7</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Проверка уровеня масла, при необходимости долив.</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8</w:t>
            </w:r>
          </w:p>
        </w:tc>
        <w:tc>
          <w:tcPr>
            <w:tcW w:w="8335" w:type="dxa"/>
            <w:gridSpan w:val="4"/>
            <w:shd w:val="clear" w:color="auto" w:fill="FFFFFF"/>
            <w:vAlign w:val="center"/>
          </w:tcPr>
          <w:p w:rsidR="00CC4751" w:rsidRPr="00CC4751" w:rsidDel="00B072EE" w:rsidRDefault="00CC4751" w:rsidP="00CC4751">
            <w:pPr>
              <w:spacing w:line="240" w:lineRule="auto"/>
              <w:ind w:firstLine="0"/>
              <w:rPr>
                <w:sz w:val="24"/>
                <w:szCs w:val="24"/>
              </w:rPr>
            </w:pPr>
            <w:r w:rsidRPr="00CC4751">
              <w:rPr>
                <w:sz w:val="24"/>
                <w:szCs w:val="24"/>
              </w:rPr>
              <w:t>Проверка на отсутствие воды в масле</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9</w:t>
            </w:r>
          </w:p>
        </w:tc>
        <w:tc>
          <w:tcPr>
            <w:tcW w:w="8335" w:type="dxa"/>
            <w:gridSpan w:val="4"/>
            <w:shd w:val="clear" w:color="auto" w:fill="FFFFFF"/>
            <w:vAlign w:val="center"/>
          </w:tcPr>
          <w:p w:rsidR="00CC4751" w:rsidRPr="00CC4751" w:rsidDel="00B072EE" w:rsidRDefault="00CC4751" w:rsidP="00CC4751">
            <w:pPr>
              <w:spacing w:line="240" w:lineRule="auto"/>
              <w:ind w:firstLine="0"/>
              <w:rPr>
                <w:sz w:val="24"/>
                <w:szCs w:val="24"/>
              </w:rPr>
            </w:pPr>
            <w:r w:rsidRPr="00CC4751">
              <w:rPr>
                <w:sz w:val="24"/>
                <w:szCs w:val="24"/>
              </w:rPr>
              <w:t>Проверка фильтров сапуна</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Pr>
                <w:rFonts w:eastAsia="Verdana"/>
                <w:spacing w:val="-10"/>
                <w:sz w:val="24"/>
                <w:szCs w:val="24"/>
              </w:rPr>
              <w:t>1</w:t>
            </w:r>
            <w:r w:rsidRPr="00CC4751">
              <w:rPr>
                <w:rFonts w:eastAsia="Verdana"/>
                <w:spacing w:val="-10"/>
                <w:sz w:val="24"/>
                <w:szCs w:val="24"/>
              </w:rPr>
              <w:t>0</w:t>
            </w:r>
          </w:p>
        </w:tc>
        <w:tc>
          <w:tcPr>
            <w:tcW w:w="8335" w:type="dxa"/>
            <w:gridSpan w:val="4"/>
            <w:shd w:val="clear" w:color="auto" w:fill="FFFFFF"/>
            <w:vAlign w:val="center"/>
          </w:tcPr>
          <w:p w:rsidR="00CC4751" w:rsidRPr="00CC4751" w:rsidDel="00B072EE" w:rsidRDefault="00CC4751" w:rsidP="00CC4751">
            <w:pPr>
              <w:spacing w:line="240" w:lineRule="auto"/>
              <w:ind w:firstLine="0"/>
              <w:rPr>
                <w:sz w:val="24"/>
                <w:szCs w:val="24"/>
              </w:rPr>
            </w:pPr>
            <w:r w:rsidRPr="00CC4751">
              <w:rPr>
                <w:sz w:val="24"/>
                <w:szCs w:val="24"/>
              </w:rPr>
              <w:t>Проверка работы обратного клапана</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11</w:t>
            </w:r>
          </w:p>
        </w:tc>
        <w:tc>
          <w:tcPr>
            <w:tcW w:w="8335" w:type="dxa"/>
            <w:gridSpan w:val="4"/>
            <w:shd w:val="clear" w:color="auto" w:fill="FFFFFF"/>
            <w:vAlign w:val="center"/>
          </w:tcPr>
          <w:p w:rsidR="00CC4751" w:rsidRPr="00CC4751" w:rsidDel="00B072EE" w:rsidRDefault="00CC4751" w:rsidP="00CC4751">
            <w:pPr>
              <w:spacing w:line="240" w:lineRule="auto"/>
              <w:ind w:firstLine="0"/>
              <w:rPr>
                <w:sz w:val="24"/>
                <w:szCs w:val="24"/>
              </w:rPr>
            </w:pPr>
            <w:r w:rsidRPr="00CC4751">
              <w:rPr>
                <w:sz w:val="24"/>
                <w:szCs w:val="24"/>
              </w:rPr>
              <w:t>Проверка диафрагмы входного клапана</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12</w:t>
            </w:r>
          </w:p>
        </w:tc>
        <w:tc>
          <w:tcPr>
            <w:tcW w:w="8335" w:type="dxa"/>
            <w:gridSpan w:val="4"/>
            <w:shd w:val="clear" w:color="auto" w:fill="FFFFFF"/>
            <w:vAlign w:val="center"/>
          </w:tcPr>
          <w:p w:rsidR="00CC4751" w:rsidRPr="00CC4751" w:rsidDel="00B072EE" w:rsidRDefault="00CC4751" w:rsidP="00CC4751">
            <w:pPr>
              <w:spacing w:line="240" w:lineRule="auto"/>
              <w:ind w:firstLine="0"/>
              <w:rPr>
                <w:sz w:val="24"/>
                <w:szCs w:val="24"/>
              </w:rPr>
            </w:pPr>
            <w:r w:rsidRPr="00CC4751">
              <w:rPr>
                <w:sz w:val="24"/>
                <w:szCs w:val="24"/>
              </w:rPr>
              <w:t>Проверка состояния элементов муфты</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13</w:t>
            </w:r>
          </w:p>
        </w:tc>
        <w:tc>
          <w:tcPr>
            <w:tcW w:w="8335" w:type="dxa"/>
            <w:gridSpan w:val="4"/>
            <w:shd w:val="clear" w:color="auto" w:fill="FFFFFF"/>
            <w:vAlign w:val="center"/>
          </w:tcPr>
          <w:p w:rsidR="00CC4751" w:rsidRPr="00CC4751" w:rsidDel="00B072EE" w:rsidRDefault="00CC4751" w:rsidP="00CC4751">
            <w:pPr>
              <w:spacing w:line="240" w:lineRule="auto"/>
              <w:ind w:firstLine="0"/>
              <w:rPr>
                <w:sz w:val="24"/>
                <w:szCs w:val="24"/>
              </w:rPr>
            </w:pPr>
            <w:r w:rsidRPr="00CC4751">
              <w:rPr>
                <w:sz w:val="24"/>
                <w:szCs w:val="24"/>
              </w:rPr>
              <w:t xml:space="preserve">Проверка (при необходимости) </w:t>
            </w:r>
            <w:r w:rsidRPr="00CC4751">
              <w:rPr>
                <w:sz w:val="24"/>
                <w:szCs w:val="24"/>
                <w:lang w:val="en-US"/>
              </w:rPr>
              <w:t>SPM</w:t>
            </w:r>
            <w:r w:rsidRPr="00CC4751">
              <w:rPr>
                <w:sz w:val="24"/>
                <w:szCs w:val="24"/>
              </w:rPr>
              <w:t xml:space="preserve"> измерения вибрации подшипников</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14</w:t>
            </w:r>
          </w:p>
        </w:tc>
        <w:tc>
          <w:tcPr>
            <w:tcW w:w="8335" w:type="dxa"/>
            <w:gridSpan w:val="4"/>
            <w:shd w:val="clear" w:color="auto" w:fill="FFFFFF"/>
            <w:vAlign w:val="center"/>
          </w:tcPr>
          <w:p w:rsidR="00CC4751" w:rsidRPr="00CC4751" w:rsidDel="00B072EE" w:rsidRDefault="00CC4751" w:rsidP="00CC4751">
            <w:pPr>
              <w:spacing w:line="240" w:lineRule="auto"/>
              <w:ind w:firstLine="0"/>
              <w:rPr>
                <w:sz w:val="24"/>
                <w:szCs w:val="24"/>
              </w:rPr>
            </w:pPr>
            <w:r w:rsidRPr="00CC4751">
              <w:rPr>
                <w:sz w:val="24"/>
                <w:szCs w:val="24"/>
              </w:rPr>
              <w:t>Замена смазки подшипников основного электродвигателя при необходимости</w:t>
            </w:r>
          </w:p>
        </w:tc>
      </w:tr>
      <w:tr w:rsidR="00CC4751" w:rsidRPr="00CC4751" w:rsidDel="00B072EE" w:rsidTr="00CC4751">
        <w:trPr>
          <w:trHeight w:val="454"/>
          <w:jc w:val="center"/>
        </w:trPr>
        <w:tc>
          <w:tcPr>
            <w:tcW w:w="3856" w:type="dxa"/>
            <w:gridSpan w:val="2"/>
            <w:shd w:val="clear" w:color="auto" w:fill="FFFFFF"/>
            <w:vAlign w:val="center"/>
          </w:tcPr>
          <w:p w:rsidR="00CC4751" w:rsidRPr="00CC4751" w:rsidDel="00B072EE" w:rsidRDefault="00CC4751" w:rsidP="00CC4751">
            <w:pPr>
              <w:spacing w:line="240" w:lineRule="auto"/>
              <w:jc w:val="center"/>
              <w:rPr>
                <w:b/>
                <w:sz w:val="24"/>
                <w:szCs w:val="24"/>
                <w:lang w:eastAsia="en-US"/>
              </w:rPr>
            </w:pPr>
            <w:r w:rsidRPr="00CC4751">
              <w:rPr>
                <w:b/>
                <w:sz w:val="24"/>
                <w:szCs w:val="24"/>
                <w:lang w:eastAsia="en-US"/>
              </w:rPr>
              <w:t>Используемые материалы</w:t>
            </w:r>
          </w:p>
        </w:tc>
        <w:tc>
          <w:tcPr>
            <w:tcW w:w="5500" w:type="dxa"/>
            <w:gridSpan w:val="3"/>
            <w:shd w:val="clear" w:color="auto" w:fill="FFFFFF"/>
            <w:vAlign w:val="center"/>
          </w:tcPr>
          <w:p w:rsidR="00CC4751" w:rsidRPr="00CC4751" w:rsidRDefault="00CC4751" w:rsidP="00CC4751">
            <w:pPr>
              <w:spacing w:line="240" w:lineRule="auto"/>
              <w:jc w:val="center"/>
              <w:rPr>
                <w:sz w:val="24"/>
                <w:szCs w:val="24"/>
                <w:lang w:eastAsia="en-US"/>
              </w:rPr>
            </w:pPr>
            <w:r w:rsidRPr="00CC4751">
              <w:rPr>
                <w:sz w:val="24"/>
                <w:szCs w:val="24"/>
                <w:lang w:eastAsia="en-US"/>
              </w:rPr>
              <w:t>Нет используемых материалов</w:t>
            </w:r>
          </w:p>
          <w:p w:rsidR="00CC4751" w:rsidRPr="00CC4751" w:rsidDel="00B072EE" w:rsidRDefault="00CC4751" w:rsidP="00CC4751">
            <w:pPr>
              <w:spacing w:line="240" w:lineRule="auto"/>
              <w:jc w:val="center"/>
              <w:rPr>
                <w:b/>
                <w:sz w:val="24"/>
                <w:szCs w:val="24"/>
                <w:lang w:eastAsia="en-US"/>
              </w:rPr>
            </w:pPr>
          </w:p>
        </w:tc>
      </w:tr>
      <w:tr w:rsidR="00CC4751" w:rsidRPr="00CC4751" w:rsidDel="00B072EE" w:rsidTr="00CC4751">
        <w:trPr>
          <w:trHeight w:val="454"/>
          <w:jc w:val="center"/>
        </w:trPr>
        <w:tc>
          <w:tcPr>
            <w:tcW w:w="9356" w:type="dxa"/>
            <w:gridSpan w:val="5"/>
            <w:shd w:val="clear" w:color="auto" w:fill="FFFFFF"/>
            <w:vAlign w:val="center"/>
          </w:tcPr>
          <w:p w:rsidR="00CC4751" w:rsidRPr="00CC4751" w:rsidRDefault="00CC4751" w:rsidP="00CC4751">
            <w:pPr>
              <w:tabs>
                <w:tab w:val="right" w:pos="8306"/>
              </w:tabs>
              <w:spacing w:line="240" w:lineRule="auto"/>
              <w:ind w:left="360" w:firstLine="0"/>
              <w:rPr>
                <w:sz w:val="24"/>
                <w:szCs w:val="24"/>
                <w:lang w:eastAsia="en-US"/>
              </w:rPr>
            </w:pPr>
            <w:r w:rsidRPr="00CC4751">
              <w:rPr>
                <w:b/>
                <w:sz w:val="24"/>
                <w:szCs w:val="24"/>
                <w:lang w:eastAsia="en-US"/>
              </w:rPr>
              <w:t>Работы по плану «В»</w:t>
            </w:r>
            <w:r w:rsidRPr="00CC4751">
              <w:rPr>
                <w:sz w:val="24"/>
                <w:szCs w:val="24"/>
                <w:lang w:eastAsia="en-US"/>
              </w:rPr>
              <w:t xml:space="preserve"> – при наработке 8000 (с интервалом 8000 м/ч) часов или 2 год эксплуатации, что наступит раньше:</w:t>
            </w:r>
          </w:p>
          <w:p w:rsidR="00CC4751" w:rsidRPr="00CC4751" w:rsidDel="00B072EE" w:rsidRDefault="00CC4751" w:rsidP="00CC4751">
            <w:pPr>
              <w:spacing w:line="240" w:lineRule="auto"/>
              <w:jc w:val="center"/>
              <w:rPr>
                <w:sz w:val="24"/>
                <w:szCs w:val="24"/>
              </w:rPr>
            </w:pP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1</w:t>
            </w:r>
          </w:p>
        </w:tc>
        <w:tc>
          <w:tcPr>
            <w:tcW w:w="8335" w:type="dxa"/>
            <w:gridSpan w:val="4"/>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Проведение работ по плану «I»</w:t>
            </w:r>
          </w:p>
          <w:p w:rsidR="00CC4751" w:rsidRPr="00CC4751" w:rsidDel="00B072EE" w:rsidRDefault="00CC4751" w:rsidP="00CC4751">
            <w:pPr>
              <w:spacing w:line="240" w:lineRule="auto"/>
              <w:jc w:val="center"/>
              <w:rPr>
                <w:rFonts w:eastAsia="Verdana"/>
                <w:spacing w:val="-10"/>
                <w:sz w:val="24"/>
                <w:szCs w:val="24"/>
              </w:rPr>
            </w:pP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2</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Замена масляного фильтра</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3</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Переборка узла фильтра вентиляции картера с заменой фильтра, уплотнения, предохранительного пре-фильтра</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4</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Замена обратного клапана дренажного клапана промежуточного охладителя</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CC4751">
            <w:pPr>
              <w:spacing w:line="240" w:lineRule="auto"/>
              <w:ind w:firstLine="0"/>
              <w:rPr>
                <w:rFonts w:eastAsia="Verdana"/>
                <w:spacing w:val="-10"/>
                <w:sz w:val="24"/>
                <w:szCs w:val="24"/>
              </w:rPr>
            </w:pPr>
            <w:r w:rsidRPr="00CC4751">
              <w:rPr>
                <w:rFonts w:eastAsia="Verdana"/>
                <w:spacing w:val="-10"/>
                <w:sz w:val="24"/>
                <w:szCs w:val="24"/>
              </w:rPr>
              <w:t>5</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Смазка подшипников основного электродвигателя</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6</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Замена воздушного фильтра</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7</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Замена минифильтра входного клапана</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8</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Замена мембраны и уплотнения входного клапана</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9</w:t>
            </w:r>
          </w:p>
        </w:tc>
        <w:tc>
          <w:tcPr>
            <w:tcW w:w="8335" w:type="dxa"/>
            <w:gridSpan w:val="4"/>
            <w:shd w:val="clear" w:color="auto" w:fill="FFFFFF"/>
            <w:vAlign w:val="center"/>
          </w:tcPr>
          <w:p w:rsidR="00CC4751" w:rsidRPr="00CC4751" w:rsidRDefault="00CC4751" w:rsidP="00CC4751">
            <w:pPr>
              <w:spacing w:line="240" w:lineRule="auto"/>
              <w:ind w:firstLine="0"/>
              <w:rPr>
                <w:sz w:val="24"/>
                <w:szCs w:val="24"/>
              </w:rPr>
            </w:pPr>
            <w:r w:rsidRPr="00CC4751">
              <w:rPr>
                <w:sz w:val="24"/>
                <w:szCs w:val="24"/>
              </w:rPr>
              <w:t>Замена диафрагмы входного клапана</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10</w:t>
            </w:r>
          </w:p>
        </w:tc>
        <w:tc>
          <w:tcPr>
            <w:tcW w:w="8335" w:type="dxa"/>
            <w:gridSpan w:val="4"/>
            <w:shd w:val="clear" w:color="auto" w:fill="FFFFFF"/>
            <w:vAlign w:val="center"/>
          </w:tcPr>
          <w:p w:rsidR="00CC4751" w:rsidRPr="00CC4751" w:rsidRDefault="00CC4751" w:rsidP="00CC4751">
            <w:pPr>
              <w:spacing w:line="240" w:lineRule="auto"/>
              <w:rPr>
                <w:sz w:val="24"/>
                <w:szCs w:val="24"/>
              </w:rPr>
            </w:pPr>
            <w:r w:rsidRPr="00CC4751">
              <w:rPr>
                <w:sz w:val="24"/>
                <w:szCs w:val="24"/>
              </w:rPr>
              <w:t>Переборка узла опорного подшипника тарелки входного клапана</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11</w:t>
            </w:r>
          </w:p>
        </w:tc>
        <w:tc>
          <w:tcPr>
            <w:tcW w:w="8335" w:type="dxa"/>
            <w:gridSpan w:val="4"/>
            <w:shd w:val="clear" w:color="auto" w:fill="FFFFFF"/>
            <w:vAlign w:val="center"/>
          </w:tcPr>
          <w:p w:rsidR="00CC4751" w:rsidRPr="00CC4751" w:rsidRDefault="00CC4751" w:rsidP="00CC4751">
            <w:pPr>
              <w:spacing w:line="240" w:lineRule="auto"/>
              <w:rPr>
                <w:sz w:val="24"/>
                <w:szCs w:val="24"/>
              </w:rPr>
            </w:pPr>
            <w:r w:rsidRPr="00CC4751">
              <w:rPr>
                <w:sz w:val="24"/>
                <w:szCs w:val="24"/>
              </w:rPr>
              <w:t>Переборка электронного клапана слива конденсата EWD</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12</w:t>
            </w:r>
          </w:p>
        </w:tc>
        <w:tc>
          <w:tcPr>
            <w:tcW w:w="8335" w:type="dxa"/>
            <w:gridSpan w:val="4"/>
            <w:shd w:val="clear" w:color="auto" w:fill="FFFFFF"/>
            <w:vAlign w:val="center"/>
          </w:tcPr>
          <w:p w:rsidR="00CC4751" w:rsidRPr="00CC4751" w:rsidRDefault="00CC4751" w:rsidP="00CC4751">
            <w:pPr>
              <w:spacing w:line="240" w:lineRule="auto"/>
              <w:rPr>
                <w:sz w:val="24"/>
                <w:szCs w:val="24"/>
              </w:rPr>
            </w:pPr>
            <w:r w:rsidRPr="00CC4751">
              <w:rPr>
                <w:sz w:val="24"/>
                <w:szCs w:val="24"/>
              </w:rPr>
              <w:t>Замена уплотнений и пружины обратного клапана, его очистка</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CC4751">
            <w:pPr>
              <w:spacing w:line="240" w:lineRule="auto"/>
              <w:ind w:firstLine="0"/>
              <w:rPr>
                <w:rFonts w:eastAsia="Verdana"/>
                <w:spacing w:val="-10"/>
                <w:sz w:val="24"/>
                <w:szCs w:val="24"/>
              </w:rPr>
            </w:pPr>
            <w:r w:rsidRPr="00CC4751">
              <w:rPr>
                <w:rFonts w:eastAsia="Verdana"/>
                <w:spacing w:val="-10"/>
                <w:sz w:val="24"/>
                <w:szCs w:val="24"/>
              </w:rPr>
              <w:t>13</w:t>
            </w:r>
          </w:p>
        </w:tc>
        <w:tc>
          <w:tcPr>
            <w:tcW w:w="8335" w:type="dxa"/>
            <w:gridSpan w:val="4"/>
            <w:shd w:val="clear" w:color="auto" w:fill="FFFFFF"/>
            <w:vAlign w:val="center"/>
          </w:tcPr>
          <w:p w:rsidR="00CC4751" w:rsidRPr="00CC4751" w:rsidRDefault="00CC4751" w:rsidP="00CC4751">
            <w:pPr>
              <w:spacing w:line="240" w:lineRule="auto"/>
              <w:rPr>
                <w:sz w:val="24"/>
                <w:szCs w:val="24"/>
              </w:rPr>
            </w:pPr>
            <w:r w:rsidRPr="00CC4751">
              <w:rPr>
                <w:sz w:val="24"/>
                <w:szCs w:val="24"/>
              </w:rPr>
              <w:t>Проверка состояния контактных групп эл. контакторов К21, К22, К23</w:t>
            </w:r>
          </w:p>
        </w:tc>
      </w:tr>
      <w:tr w:rsidR="00CC4751" w:rsidRPr="00CC4751" w:rsidDel="00B072EE" w:rsidTr="00CC4751">
        <w:trPr>
          <w:trHeight w:val="454"/>
          <w:jc w:val="center"/>
        </w:trPr>
        <w:tc>
          <w:tcPr>
            <w:tcW w:w="3856" w:type="dxa"/>
            <w:gridSpan w:val="2"/>
            <w:shd w:val="clear" w:color="auto" w:fill="FFFFFF"/>
            <w:vAlign w:val="center"/>
          </w:tcPr>
          <w:p w:rsidR="00CC4751" w:rsidRPr="00CC4751" w:rsidDel="00B072EE" w:rsidRDefault="00CC4751" w:rsidP="00CC4751">
            <w:pPr>
              <w:spacing w:line="240" w:lineRule="auto"/>
              <w:ind w:firstLine="0"/>
              <w:rPr>
                <w:b/>
                <w:sz w:val="24"/>
                <w:szCs w:val="24"/>
                <w:lang w:eastAsia="en-US"/>
              </w:rPr>
            </w:pPr>
            <w:r w:rsidRPr="00CC4751">
              <w:rPr>
                <w:b/>
                <w:sz w:val="24"/>
                <w:szCs w:val="24"/>
                <w:lang w:eastAsia="en-US"/>
              </w:rPr>
              <w:t>Используемые материалы</w:t>
            </w:r>
          </w:p>
        </w:tc>
        <w:tc>
          <w:tcPr>
            <w:tcW w:w="5500" w:type="dxa"/>
            <w:gridSpan w:val="3"/>
            <w:shd w:val="clear" w:color="auto" w:fill="FFFFFF"/>
            <w:vAlign w:val="center"/>
          </w:tcPr>
          <w:p w:rsidR="00CC4751" w:rsidRPr="00CC4751" w:rsidRDefault="00CC4751" w:rsidP="00CC4751">
            <w:pPr>
              <w:spacing w:line="240" w:lineRule="auto"/>
              <w:ind w:firstLine="0"/>
              <w:rPr>
                <w:sz w:val="24"/>
                <w:szCs w:val="24"/>
                <w:lang w:eastAsia="en-US"/>
              </w:rPr>
            </w:pPr>
            <w:r w:rsidRPr="00CC4751">
              <w:rPr>
                <w:sz w:val="24"/>
                <w:szCs w:val="24"/>
                <w:lang w:eastAsia="en-US"/>
              </w:rPr>
              <w:t>1) Набор расходных материалов «Т.О. 4000»;</w:t>
            </w:r>
          </w:p>
          <w:p w:rsidR="00CC4751" w:rsidRPr="00CC4751" w:rsidRDefault="00CC4751" w:rsidP="00CC4751">
            <w:pPr>
              <w:spacing w:line="240" w:lineRule="auto"/>
              <w:ind w:firstLine="0"/>
              <w:rPr>
                <w:sz w:val="24"/>
                <w:szCs w:val="24"/>
                <w:lang w:eastAsia="en-US"/>
              </w:rPr>
            </w:pPr>
            <w:r w:rsidRPr="00CC4751">
              <w:rPr>
                <w:sz w:val="24"/>
                <w:szCs w:val="24"/>
                <w:lang w:eastAsia="en-US"/>
              </w:rPr>
              <w:t>2) Смазка для подшипников электродвигателя;</w:t>
            </w:r>
          </w:p>
          <w:p w:rsidR="00CC4751" w:rsidRPr="00CC4751" w:rsidDel="00B072EE" w:rsidRDefault="00CC4751" w:rsidP="00CC4751">
            <w:pPr>
              <w:spacing w:line="240" w:lineRule="auto"/>
              <w:ind w:firstLine="0"/>
              <w:rPr>
                <w:b/>
                <w:sz w:val="24"/>
                <w:szCs w:val="24"/>
                <w:lang w:eastAsia="en-US"/>
              </w:rPr>
            </w:pPr>
            <w:r w:rsidRPr="00CC4751">
              <w:rPr>
                <w:sz w:val="24"/>
                <w:szCs w:val="24"/>
                <w:lang w:eastAsia="en-US"/>
              </w:rPr>
              <w:t>3) Набор расходных материалов «Т.О. 8000».</w:t>
            </w:r>
          </w:p>
        </w:tc>
      </w:tr>
      <w:tr w:rsidR="00CC4751" w:rsidRPr="00CC4751" w:rsidDel="00B072EE" w:rsidTr="00CC4751">
        <w:trPr>
          <w:trHeight w:val="454"/>
          <w:jc w:val="center"/>
        </w:trPr>
        <w:tc>
          <w:tcPr>
            <w:tcW w:w="9356" w:type="dxa"/>
            <w:gridSpan w:val="5"/>
            <w:shd w:val="clear" w:color="auto" w:fill="FFFFFF"/>
            <w:vAlign w:val="center"/>
          </w:tcPr>
          <w:p w:rsidR="00CC4751" w:rsidRPr="00CC4751" w:rsidRDefault="00CC4751" w:rsidP="00CC4751">
            <w:pPr>
              <w:spacing w:line="240" w:lineRule="auto"/>
              <w:ind w:firstLine="0"/>
              <w:rPr>
                <w:sz w:val="24"/>
                <w:szCs w:val="24"/>
              </w:rPr>
            </w:pPr>
            <w:r w:rsidRPr="00CC4751">
              <w:rPr>
                <w:rFonts w:eastAsia="Verdana"/>
                <w:spacing w:val="-10"/>
                <w:sz w:val="24"/>
                <w:szCs w:val="24"/>
              </w:rPr>
              <w:t>Регламентное техническое обслуживание к</w:t>
            </w:r>
            <w:r w:rsidRPr="00CC4751">
              <w:rPr>
                <w:sz w:val="24"/>
                <w:szCs w:val="24"/>
              </w:rPr>
              <w:t xml:space="preserve">омпрессоров GA22 заводские номера API305537, API593625, компрессор GA30+ заводской номер API593625 </w:t>
            </w:r>
            <w:r w:rsidRPr="00CC4751">
              <w:rPr>
                <w:rFonts w:eastAsia="Verdana"/>
                <w:spacing w:val="-10"/>
                <w:sz w:val="24"/>
                <w:szCs w:val="24"/>
              </w:rPr>
              <w:t>в соответствии с сервисным планом «А», «I»</w:t>
            </w:r>
          </w:p>
        </w:tc>
      </w:tr>
      <w:tr w:rsidR="00CC4751" w:rsidRPr="00CC4751" w:rsidDel="00B072EE" w:rsidTr="00CC4751">
        <w:trPr>
          <w:trHeight w:val="454"/>
          <w:jc w:val="center"/>
        </w:trPr>
        <w:tc>
          <w:tcPr>
            <w:tcW w:w="9356" w:type="dxa"/>
            <w:gridSpan w:val="5"/>
            <w:shd w:val="clear" w:color="auto" w:fill="FFFFFF"/>
            <w:vAlign w:val="center"/>
          </w:tcPr>
          <w:p w:rsidR="00CC4751" w:rsidRPr="00CC4751" w:rsidRDefault="00CC4751" w:rsidP="009A090B">
            <w:pPr>
              <w:tabs>
                <w:tab w:val="right" w:pos="8306"/>
              </w:tabs>
              <w:spacing w:line="240" w:lineRule="auto"/>
              <w:ind w:left="360" w:firstLine="0"/>
              <w:rPr>
                <w:sz w:val="24"/>
                <w:szCs w:val="24"/>
                <w:lang w:eastAsia="en-US"/>
              </w:rPr>
            </w:pPr>
            <w:r w:rsidRPr="00CC4751">
              <w:rPr>
                <w:b/>
                <w:sz w:val="24"/>
                <w:szCs w:val="24"/>
                <w:lang w:eastAsia="en-US"/>
              </w:rPr>
              <w:t>Работы по плану «</w:t>
            </w:r>
            <w:r w:rsidRPr="00CC4751">
              <w:rPr>
                <w:b/>
                <w:sz w:val="24"/>
                <w:szCs w:val="24"/>
                <w:lang w:val="en-US" w:eastAsia="en-US"/>
              </w:rPr>
              <w:t>A</w:t>
            </w:r>
            <w:r w:rsidRPr="00CC4751">
              <w:rPr>
                <w:b/>
                <w:sz w:val="24"/>
                <w:szCs w:val="24"/>
                <w:lang w:eastAsia="en-US"/>
              </w:rPr>
              <w:t>»</w:t>
            </w:r>
            <w:r w:rsidRPr="00CC4751">
              <w:rPr>
                <w:sz w:val="24"/>
                <w:szCs w:val="24"/>
                <w:lang w:eastAsia="en-US"/>
              </w:rPr>
              <w:t xml:space="preserve"> – при наработке 4000 (с интервалом 4000 м/ч) часов или 1 год эксплуатации, что наступит раньше:</w:t>
            </w:r>
          </w:p>
          <w:p w:rsidR="00CC4751" w:rsidRPr="00CC4751" w:rsidDel="00B072EE" w:rsidRDefault="00CC4751" w:rsidP="00CC4751">
            <w:pPr>
              <w:spacing w:line="240" w:lineRule="auto"/>
              <w:jc w:val="center"/>
              <w:rPr>
                <w:sz w:val="24"/>
                <w:szCs w:val="24"/>
              </w:rPr>
            </w:pP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9A090B">
            <w:pPr>
              <w:spacing w:line="240" w:lineRule="auto"/>
              <w:ind w:firstLine="0"/>
              <w:rPr>
                <w:rFonts w:eastAsia="Verdana"/>
                <w:spacing w:val="-10"/>
                <w:sz w:val="24"/>
                <w:szCs w:val="24"/>
              </w:rPr>
            </w:pPr>
            <w:r w:rsidRPr="00CC4751">
              <w:rPr>
                <w:rFonts w:eastAsia="Verdana"/>
                <w:spacing w:val="-10"/>
                <w:sz w:val="24"/>
                <w:szCs w:val="24"/>
              </w:rPr>
              <w:t>1</w:t>
            </w:r>
          </w:p>
        </w:tc>
        <w:tc>
          <w:tcPr>
            <w:tcW w:w="8335" w:type="dxa"/>
            <w:gridSpan w:val="4"/>
            <w:shd w:val="clear" w:color="auto" w:fill="FFFFFF"/>
            <w:vAlign w:val="center"/>
          </w:tcPr>
          <w:p w:rsidR="00CC4751" w:rsidRPr="00CC4751" w:rsidRDefault="00CC4751" w:rsidP="009A090B">
            <w:pPr>
              <w:spacing w:line="240" w:lineRule="auto"/>
              <w:ind w:firstLine="0"/>
              <w:rPr>
                <w:sz w:val="24"/>
                <w:szCs w:val="24"/>
              </w:rPr>
            </w:pPr>
            <w:r w:rsidRPr="00CC4751">
              <w:rPr>
                <w:sz w:val="24"/>
                <w:szCs w:val="24"/>
              </w:rPr>
              <w:t>Провести работы по плану «I»</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9A090B">
            <w:pPr>
              <w:spacing w:line="240" w:lineRule="auto"/>
              <w:ind w:firstLine="0"/>
              <w:rPr>
                <w:rFonts w:eastAsia="Verdana"/>
                <w:spacing w:val="-10"/>
                <w:sz w:val="24"/>
                <w:szCs w:val="24"/>
              </w:rPr>
            </w:pPr>
            <w:r w:rsidRPr="00CC4751">
              <w:rPr>
                <w:rFonts w:eastAsia="Verdana"/>
                <w:spacing w:val="-10"/>
                <w:sz w:val="24"/>
                <w:szCs w:val="24"/>
              </w:rPr>
              <w:t>2</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Сбросить счетчик сервисных часов</w:t>
            </w:r>
          </w:p>
        </w:tc>
      </w:tr>
      <w:tr w:rsidR="00CC4751" w:rsidRPr="00CC4751" w:rsidDel="00B072EE" w:rsidTr="00CC4751">
        <w:trPr>
          <w:trHeight w:val="454"/>
          <w:jc w:val="center"/>
        </w:trPr>
        <w:tc>
          <w:tcPr>
            <w:tcW w:w="1021" w:type="dxa"/>
            <w:shd w:val="clear" w:color="auto" w:fill="FFFFFF"/>
            <w:vAlign w:val="center"/>
          </w:tcPr>
          <w:p w:rsidR="00CC4751" w:rsidRPr="00CC4751" w:rsidDel="00B072EE" w:rsidRDefault="00CC4751" w:rsidP="009A090B">
            <w:pPr>
              <w:spacing w:line="240" w:lineRule="auto"/>
              <w:ind w:firstLine="0"/>
              <w:rPr>
                <w:rFonts w:eastAsia="Verdana"/>
                <w:spacing w:val="-10"/>
                <w:sz w:val="24"/>
                <w:szCs w:val="24"/>
              </w:rPr>
            </w:pPr>
            <w:r w:rsidRPr="00CC4751">
              <w:rPr>
                <w:rFonts w:eastAsia="Verdana"/>
                <w:spacing w:val="-10"/>
                <w:sz w:val="24"/>
                <w:szCs w:val="24"/>
              </w:rPr>
              <w:t>3</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Заменить воздушный фильтр</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4</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Заменить масляный фильтр</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5</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Замена компрессорного масла</w:t>
            </w:r>
          </w:p>
        </w:tc>
      </w:tr>
      <w:tr w:rsidR="00CC4751" w:rsidRPr="00196E9D" w:rsidDel="00B072EE" w:rsidTr="00CC4751">
        <w:trPr>
          <w:trHeight w:val="454"/>
          <w:jc w:val="center"/>
        </w:trPr>
        <w:tc>
          <w:tcPr>
            <w:tcW w:w="3856" w:type="dxa"/>
            <w:gridSpan w:val="2"/>
            <w:shd w:val="clear" w:color="auto" w:fill="FFFFFF"/>
            <w:vAlign w:val="center"/>
          </w:tcPr>
          <w:p w:rsidR="00CC4751" w:rsidRPr="00CC4751" w:rsidDel="00B072EE" w:rsidRDefault="00CC4751" w:rsidP="009A090B">
            <w:pPr>
              <w:spacing w:line="240" w:lineRule="auto"/>
              <w:rPr>
                <w:b/>
                <w:sz w:val="24"/>
                <w:szCs w:val="24"/>
                <w:lang w:eastAsia="en-US"/>
              </w:rPr>
            </w:pPr>
            <w:r w:rsidRPr="00CC4751">
              <w:rPr>
                <w:b/>
                <w:sz w:val="24"/>
                <w:szCs w:val="24"/>
                <w:lang w:eastAsia="en-US"/>
              </w:rPr>
              <w:t>Используемые материалы</w:t>
            </w:r>
          </w:p>
        </w:tc>
        <w:tc>
          <w:tcPr>
            <w:tcW w:w="5500" w:type="dxa"/>
            <w:gridSpan w:val="3"/>
            <w:shd w:val="clear" w:color="auto" w:fill="FFFFFF"/>
            <w:vAlign w:val="center"/>
          </w:tcPr>
          <w:p w:rsidR="00CC4751" w:rsidRPr="00CC4751" w:rsidRDefault="00CC4751" w:rsidP="009A090B">
            <w:pPr>
              <w:spacing w:line="240" w:lineRule="auto"/>
              <w:ind w:firstLine="0"/>
              <w:rPr>
                <w:sz w:val="24"/>
                <w:szCs w:val="24"/>
                <w:lang w:eastAsia="en-US"/>
              </w:rPr>
            </w:pPr>
            <w:r w:rsidRPr="00CC4751">
              <w:rPr>
                <w:sz w:val="24"/>
                <w:szCs w:val="24"/>
                <w:lang w:eastAsia="en-US"/>
              </w:rPr>
              <w:t>1) Набор расходных материалов «Т.О. 4000»;</w:t>
            </w:r>
          </w:p>
          <w:p w:rsidR="00CC4751" w:rsidRPr="00CC4751" w:rsidDel="00B072EE" w:rsidRDefault="00CC4751" w:rsidP="009A090B">
            <w:pPr>
              <w:spacing w:line="240" w:lineRule="auto"/>
              <w:ind w:firstLine="0"/>
              <w:rPr>
                <w:b/>
                <w:sz w:val="24"/>
                <w:szCs w:val="24"/>
                <w:lang w:val="en-US" w:eastAsia="en-US"/>
              </w:rPr>
            </w:pPr>
            <w:r w:rsidRPr="00CC4751">
              <w:rPr>
                <w:sz w:val="24"/>
                <w:szCs w:val="24"/>
                <w:lang w:val="en-US" w:eastAsia="en-US"/>
              </w:rPr>
              <w:t xml:space="preserve">2) </w:t>
            </w:r>
            <w:r w:rsidRPr="00CC4751">
              <w:rPr>
                <w:sz w:val="24"/>
                <w:szCs w:val="24"/>
                <w:lang w:eastAsia="en-US"/>
              </w:rPr>
              <w:t>Масло</w:t>
            </w:r>
            <w:r w:rsidRPr="00CC4751">
              <w:rPr>
                <w:sz w:val="24"/>
                <w:szCs w:val="24"/>
                <w:lang w:val="en-US" w:eastAsia="en-US"/>
              </w:rPr>
              <w:t xml:space="preserve"> </w:t>
            </w:r>
            <w:r w:rsidRPr="00CC4751">
              <w:rPr>
                <w:sz w:val="24"/>
                <w:szCs w:val="24"/>
                <w:lang w:eastAsia="en-US"/>
              </w:rPr>
              <w:t>компрессорное</w:t>
            </w:r>
            <w:r w:rsidRPr="00CC4751">
              <w:rPr>
                <w:sz w:val="24"/>
                <w:szCs w:val="24"/>
                <w:lang w:val="en-US" w:eastAsia="en-US"/>
              </w:rPr>
              <w:t xml:space="preserve"> Atlas Copco Roto-inject fluid.</w:t>
            </w:r>
          </w:p>
        </w:tc>
      </w:tr>
      <w:tr w:rsidR="00CC4751" w:rsidRPr="00CC4751" w:rsidDel="00B072EE" w:rsidTr="00CC4751">
        <w:trPr>
          <w:trHeight w:val="454"/>
          <w:jc w:val="center"/>
        </w:trPr>
        <w:tc>
          <w:tcPr>
            <w:tcW w:w="9356" w:type="dxa"/>
            <w:gridSpan w:val="5"/>
            <w:shd w:val="clear" w:color="auto" w:fill="FFFFFF"/>
            <w:vAlign w:val="center"/>
          </w:tcPr>
          <w:p w:rsidR="00CC4751" w:rsidRPr="00CC4751" w:rsidRDefault="00CC4751" w:rsidP="009A090B">
            <w:pPr>
              <w:tabs>
                <w:tab w:val="right" w:pos="8306"/>
              </w:tabs>
              <w:spacing w:line="240" w:lineRule="auto"/>
              <w:ind w:left="360" w:firstLine="0"/>
              <w:rPr>
                <w:sz w:val="24"/>
                <w:szCs w:val="24"/>
                <w:lang w:eastAsia="en-US"/>
              </w:rPr>
            </w:pPr>
            <w:r w:rsidRPr="00CC4751">
              <w:rPr>
                <w:b/>
                <w:sz w:val="24"/>
                <w:szCs w:val="24"/>
                <w:lang w:eastAsia="en-US"/>
              </w:rPr>
              <w:t>Работы по плану «</w:t>
            </w:r>
            <w:r w:rsidRPr="00CC4751">
              <w:rPr>
                <w:b/>
                <w:sz w:val="24"/>
                <w:szCs w:val="24"/>
                <w:lang w:val="en-US" w:eastAsia="en-US"/>
              </w:rPr>
              <w:t>I</w:t>
            </w:r>
            <w:r w:rsidRPr="00CC4751">
              <w:rPr>
                <w:b/>
                <w:sz w:val="24"/>
                <w:szCs w:val="24"/>
                <w:lang w:eastAsia="en-US"/>
              </w:rPr>
              <w:t>»</w:t>
            </w:r>
            <w:r w:rsidRPr="00CC4751">
              <w:rPr>
                <w:sz w:val="24"/>
                <w:szCs w:val="24"/>
                <w:lang w:eastAsia="en-US"/>
              </w:rPr>
              <w:t xml:space="preserve"> – при наработке 2000 (с интервалом 2000 м/ч) часов или 0.5 года эксплуатации, что из параметров наступит раньше. </w:t>
            </w:r>
          </w:p>
          <w:p w:rsidR="00CC4751" w:rsidRPr="00CC4751" w:rsidDel="00B072EE" w:rsidRDefault="00CC4751" w:rsidP="00CC4751">
            <w:pPr>
              <w:spacing w:line="240" w:lineRule="auto"/>
              <w:rPr>
                <w:sz w:val="24"/>
                <w:szCs w:val="24"/>
              </w:rPr>
            </w:pP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 xml:space="preserve">Проинспектировать показания регулятора </w:t>
            </w:r>
            <w:r w:rsidRPr="00CC4751">
              <w:rPr>
                <w:sz w:val="24"/>
                <w:szCs w:val="24"/>
                <w:lang w:val="en-US"/>
              </w:rPr>
              <w:t>Elektronikon</w:t>
            </w:r>
            <w:r w:rsidRPr="00CC4751">
              <w:rPr>
                <w:sz w:val="24"/>
                <w:szCs w:val="24"/>
              </w:rPr>
              <w:t xml:space="preserve"> ®</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2</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и записать текущие параметры работы (воздух/масло - температура и давления)</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3</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и записать текущие сервисные счетчики</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4</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электрические соединения электрического шкафа компрессора – протянуть при необходимости</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5</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Инспекция на предмет утечек масла, воздуха, воды</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6</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работу дренажных клапанов</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7</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работу охладителей (воздух/масло), при необходимости провести очистку сжатым воздухом</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8</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степень загрязнения воздушного фильтра, в случае допустимого загрязнения произвести его очистку сжатым воздухом</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9</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уровень масла и в случае необходимости произвести его доливку до требуемого</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10</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и записать входной вентиляционный короб на предмет загрязнений</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11</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функционирование вентилятора охладителя (воздух/масло)</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12</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Очистить оребрение и решетку приводного эл. двигателя от загрязнений</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13</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работу обратного клапана</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14</w:t>
            </w:r>
          </w:p>
        </w:tc>
        <w:tc>
          <w:tcPr>
            <w:tcW w:w="8335" w:type="dxa"/>
            <w:gridSpan w:val="4"/>
            <w:shd w:val="clear" w:color="auto" w:fill="FFFFFF"/>
            <w:vAlign w:val="center"/>
          </w:tcPr>
          <w:p w:rsidR="00CC4751" w:rsidRPr="00CC4751" w:rsidDel="00B072EE" w:rsidRDefault="00CC4751" w:rsidP="009A090B">
            <w:pPr>
              <w:spacing w:line="240" w:lineRule="auto"/>
              <w:ind w:firstLine="0"/>
              <w:rPr>
                <w:sz w:val="24"/>
                <w:szCs w:val="24"/>
              </w:rPr>
            </w:pPr>
            <w:r w:rsidRPr="00CC4751">
              <w:rPr>
                <w:sz w:val="24"/>
                <w:szCs w:val="24"/>
              </w:rPr>
              <w:t>Проверить работу вентилятора охлаждения частотного преобразователя</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15</w:t>
            </w:r>
          </w:p>
        </w:tc>
        <w:tc>
          <w:tcPr>
            <w:tcW w:w="8335" w:type="dxa"/>
            <w:gridSpan w:val="4"/>
            <w:shd w:val="clear" w:color="auto" w:fill="FFFFFF"/>
            <w:vAlign w:val="center"/>
          </w:tcPr>
          <w:p w:rsidR="00CC4751" w:rsidRPr="00CC4751" w:rsidRDefault="00CC4751" w:rsidP="009A090B">
            <w:pPr>
              <w:spacing w:line="240" w:lineRule="auto"/>
              <w:ind w:firstLine="0"/>
              <w:rPr>
                <w:sz w:val="24"/>
                <w:szCs w:val="24"/>
              </w:rPr>
            </w:pPr>
            <w:r w:rsidRPr="00CC4751">
              <w:rPr>
                <w:sz w:val="24"/>
                <w:szCs w:val="24"/>
              </w:rPr>
              <w:t xml:space="preserve">Проверить работу встроенной системы </w:t>
            </w:r>
            <w:r w:rsidRPr="00CC4751">
              <w:rPr>
                <w:sz w:val="24"/>
                <w:szCs w:val="24"/>
                <w:lang w:val="en-US"/>
              </w:rPr>
              <w:t>OSD</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16</w:t>
            </w:r>
          </w:p>
        </w:tc>
        <w:tc>
          <w:tcPr>
            <w:tcW w:w="8335" w:type="dxa"/>
            <w:gridSpan w:val="4"/>
            <w:shd w:val="clear" w:color="auto" w:fill="FFFFFF"/>
            <w:vAlign w:val="center"/>
          </w:tcPr>
          <w:p w:rsidR="00CC4751" w:rsidRPr="00CC4751" w:rsidRDefault="00CC4751" w:rsidP="009A090B">
            <w:pPr>
              <w:spacing w:line="240" w:lineRule="auto"/>
              <w:ind w:firstLine="0"/>
              <w:rPr>
                <w:sz w:val="24"/>
                <w:szCs w:val="24"/>
              </w:rPr>
            </w:pPr>
            <w:r w:rsidRPr="00CC4751">
              <w:rPr>
                <w:sz w:val="24"/>
                <w:szCs w:val="24"/>
              </w:rPr>
              <w:t xml:space="preserve">Проверить работу встроенного фильтра очистки воздуха </w:t>
            </w:r>
            <w:r w:rsidRPr="00CC4751">
              <w:rPr>
                <w:sz w:val="24"/>
                <w:szCs w:val="24"/>
                <w:lang w:val="en-US"/>
              </w:rPr>
              <w:t>DD</w:t>
            </w:r>
            <w:r w:rsidRPr="00CC4751">
              <w:rPr>
                <w:sz w:val="24"/>
                <w:szCs w:val="24"/>
              </w:rPr>
              <w:t xml:space="preserve"> и </w:t>
            </w:r>
            <w:r w:rsidRPr="00CC4751">
              <w:rPr>
                <w:sz w:val="24"/>
                <w:szCs w:val="24"/>
                <w:lang w:val="en-US"/>
              </w:rPr>
              <w:t>PD</w:t>
            </w:r>
          </w:p>
        </w:tc>
      </w:tr>
      <w:tr w:rsidR="00CC4751" w:rsidRPr="00CC4751" w:rsidDel="00B072EE"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17</w:t>
            </w:r>
          </w:p>
        </w:tc>
        <w:tc>
          <w:tcPr>
            <w:tcW w:w="8335" w:type="dxa"/>
            <w:gridSpan w:val="4"/>
            <w:shd w:val="clear" w:color="auto" w:fill="FFFFFF"/>
            <w:vAlign w:val="center"/>
          </w:tcPr>
          <w:p w:rsidR="00CC4751" w:rsidRPr="00CC4751" w:rsidRDefault="00CC4751" w:rsidP="009A090B">
            <w:pPr>
              <w:spacing w:line="240" w:lineRule="auto"/>
              <w:ind w:firstLine="0"/>
              <w:rPr>
                <w:sz w:val="24"/>
                <w:szCs w:val="24"/>
              </w:rPr>
            </w:pPr>
            <w:r w:rsidRPr="00CC4751">
              <w:rPr>
                <w:sz w:val="24"/>
                <w:szCs w:val="24"/>
              </w:rPr>
              <w:t xml:space="preserve">Проверить работу электронного дренажного клапана </w:t>
            </w:r>
            <w:r w:rsidRPr="00CC4751">
              <w:rPr>
                <w:sz w:val="24"/>
                <w:szCs w:val="24"/>
                <w:lang w:val="en-US"/>
              </w:rPr>
              <w:t>EWD</w:t>
            </w:r>
          </w:p>
        </w:tc>
      </w:tr>
      <w:tr w:rsidR="00CC4751" w:rsidRPr="00CC4751" w:rsidDel="00B072EE" w:rsidTr="00CC4751">
        <w:trPr>
          <w:trHeight w:val="454"/>
          <w:jc w:val="center"/>
        </w:trPr>
        <w:tc>
          <w:tcPr>
            <w:tcW w:w="3856" w:type="dxa"/>
            <w:gridSpan w:val="2"/>
            <w:shd w:val="clear" w:color="auto" w:fill="FFFFFF"/>
            <w:vAlign w:val="center"/>
          </w:tcPr>
          <w:p w:rsidR="00CC4751" w:rsidRPr="00CC4751" w:rsidDel="00B072EE" w:rsidRDefault="00CC4751" w:rsidP="009A090B">
            <w:pPr>
              <w:spacing w:line="240" w:lineRule="auto"/>
              <w:ind w:firstLine="0"/>
              <w:rPr>
                <w:b/>
                <w:sz w:val="24"/>
                <w:szCs w:val="24"/>
                <w:lang w:eastAsia="en-US"/>
              </w:rPr>
            </w:pPr>
            <w:r w:rsidRPr="00CC4751">
              <w:rPr>
                <w:b/>
                <w:sz w:val="24"/>
                <w:szCs w:val="24"/>
                <w:lang w:eastAsia="en-US"/>
              </w:rPr>
              <w:t>Используемые материалы</w:t>
            </w:r>
          </w:p>
        </w:tc>
        <w:tc>
          <w:tcPr>
            <w:tcW w:w="5500" w:type="dxa"/>
            <w:gridSpan w:val="3"/>
            <w:shd w:val="clear" w:color="auto" w:fill="FFFFFF"/>
            <w:vAlign w:val="center"/>
          </w:tcPr>
          <w:p w:rsidR="00CC4751" w:rsidRPr="00CC4751" w:rsidRDefault="00CC4751" w:rsidP="009A090B">
            <w:pPr>
              <w:spacing w:line="240" w:lineRule="auto"/>
              <w:ind w:firstLine="0"/>
              <w:rPr>
                <w:sz w:val="24"/>
                <w:szCs w:val="24"/>
                <w:lang w:eastAsia="en-US"/>
              </w:rPr>
            </w:pPr>
            <w:r w:rsidRPr="00CC4751">
              <w:rPr>
                <w:sz w:val="24"/>
                <w:szCs w:val="24"/>
                <w:lang w:eastAsia="en-US"/>
              </w:rPr>
              <w:t>Нет используемых материалов</w:t>
            </w:r>
          </w:p>
          <w:p w:rsidR="00CC4751" w:rsidRPr="00CC4751" w:rsidDel="00B072EE" w:rsidRDefault="00CC4751" w:rsidP="00CC4751">
            <w:pPr>
              <w:spacing w:line="240" w:lineRule="auto"/>
              <w:jc w:val="center"/>
              <w:rPr>
                <w:b/>
                <w:sz w:val="24"/>
                <w:szCs w:val="24"/>
                <w:lang w:eastAsia="en-US"/>
              </w:rPr>
            </w:pPr>
          </w:p>
        </w:tc>
      </w:tr>
      <w:tr w:rsidR="00CC4751" w:rsidRPr="00CC4751" w:rsidDel="00B072EE" w:rsidTr="00CC4751">
        <w:trPr>
          <w:trHeight w:val="454"/>
          <w:jc w:val="center"/>
        </w:trPr>
        <w:tc>
          <w:tcPr>
            <w:tcW w:w="9356" w:type="dxa"/>
            <w:gridSpan w:val="5"/>
            <w:shd w:val="clear" w:color="auto" w:fill="FFFFFF"/>
            <w:vAlign w:val="center"/>
          </w:tcPr>
          <w:p w:rsidR="00CC4751" w:rsidRPr="00CC4751" w:rsidRDefault="00CC4751" w:rsidP="009A090B">
            <w:pPr>
              <w:spacing w:line="240" w:lineRule="auto"/>
              <w:ind w:firstLine="0"/>
              <w:rPr>
                <w:sz w:val="24"/>
                <w:szCs w:val="24"/>
              </w:rPr>
            </w:pPr>
            <w:r w:rsidRPr="00CC4751">
              <w:rPr>
                <w:rFonts w:eastAsia="Verdana"/>
                <w:spacing w:val="-10"/>
                <w:sz w:val="24"/>
                <w:szCs w:val="24"/>
              </w:rPr>
              <w:t xml:space="preserve">Регламентное техническое обслуживание </w:t>
            </w:r>
            <w:r w:rsidRPr="00CC4751">
              <w:rPr>
                <w:sz w:val="24"/>
                <w:szCs w:val="24"/>
              </w:rPr>
              <w:t xml:space="preserve">осушителей BD150, заводские номера API080577, API080578 </w:t>
            </w:r>
            <w:r w:rsidRPr="00CC4751">
              <w:rPr>
                <w:rFonts w:eastAsia="Verdana"/>
                <w:spacing w:val="-10"/>
                <w:sz w:val="24"/>
                <w:szCs w:val="24"/>
              </w:rPr>
              <w:t>в соответствии с сервисным планом «</w:t>
            </w:r>
            <w:r w:rsidRPr="00CC4751">
              <w:rPr>
                <w:rFonts w:eastAsia="Verdana"/>
                <w:spacing w:val="-10"/>
                <w:sz w:val="24"/>
                <w:szCs w:val="24"/>
                <w:lang w:val="en-US"/>
              </w:rPr>
              <w:t>B</w:t>
            </w:r>
            <w:r w:rsidRPr="00CC4751">
              <w:rPr>
                <w:rFonts w:eastAsia="Verdana"/>
                <w:spacing w:val="-10"/>
                <w:sz w:val="24"/>
                <w:szCs w:val="24"/>
              </w:rPr>
              <w:t>», «</w:t>
            </w:r>
            <w:r w:rsidRPr="00CC4751">
              <w:rPr>
                <w:rFonts w:eastAsia="Verdana"/>
                <w:spacing w:val="-10"/>
                <w:sz w:val="24"/>
                <w:szCs w:val="24"/>
                <w:lang w:val="en-US"/>
              </w:rPr>
              <w:t>I</w:t>
            </w:r>
            <w:r w:rsidRPr="00CC4751">
              <w:rPr>
                <w:rFonts w:eastAsia="Verdana"/>
                <w:spacing w:val="-10"/>
                <w:sz w:val="24"/>
                <w:szCs w:val="24"/>
              </w:rPr>
              <w:t>»</w:t>
            </w:r>
          </w:p>
        </w:tc>
      </w:tr>
      <w:tr w:rsidR="00CC4751" w:rsidRPr="00CC4751" w:rsidDel="00B072EE" w:rsidTr="00CC4751">
        <w:trPr>
          <w:trHeight w:val="454"/>
          <w:jc w:val="center"/>
        </w:trPr>
        <w:tc>
          <w:tcPr>
            <w:tcW w:w="9356" w:type="dxa"/>
            <w:gridSpan w:val="5"/>
            <w:shd w:val="clear" w:color="auto" w:fill="FFFFFF"/>
            <w:vAlign w:val="center"/>
          </w:tcPr>
          <w:p w:rsidR="00CC4751" w:rsidRPr="00CC4751" w:rsidRDefault="00CC4751" w:rsidP="009A090B">
            <w:pPr>
              <w:tabs>
                <w:tab w:val="right" w:pos="8306"/>
              </w:tabs>
              <w:spacing w:line="240" w:lineRule="auto"/>
              <w:ind w:left="360" w:firstLine="0"/>
              <w:rPr>
                <w:sz w:val="24"/>
                <w:szCs w:val="24"/>
                <w:lang w:eastAsia="en-US"/>
              </w:rPr>
            </w:pPr>
            <w:r w:rsidRPr="00CC4751">
              <w:rPr>
                <w:b/>
                <w:sz w:val="24"/>
                <w:szCs w:val="24"/>
                <w:lang w:eastAsia="en-US"/>
              </w:rPr>
              <w:t>Работы по плану «В»</w:t>
            </w:r>
            <w:r w:rsidRPr="00CC4751">
              <w:rPr>
                <w:sz w:val="24"/>
                <w:szCs w:val="24"/>
                <w:lang w:eastAsia="en-US"/>
              </w:rPr>
              <w:t xml:space="preserve"> – при наработке 8000 (с интервалом 8000 м/ч) часов или 2 год эксплуатации, что наступит раньше:</w:t>
            </w:r>
          </w:p>
          <w:p w:rsidR="00CC4751" w:rsidRPr="00CC4751" w:rsidDel="00B072EE" w:rsidRDefault="00CC4751" w:rsidP="00CC4751">
            <w:pPr>
              <w:spacing w:line="240" w:lineRule="auto"/>
              <w:jc w:val="center"/>
              <w:rPr>
                <w:sz w:val="24"/>
                <w:szCs w:val="24"/>
              </w:rPr>
            </w:pPr>
          </w:p>
        </w:tc>
      </w:tr>
      <w:tr w:rsidR="00CC4751" w:rsidRPr="00CC4751" w:rsidDel="00B072EE" w:rsidTr="00CC4751">
        <w:trPr>
          <w:trHeight w:val="454"/>
          <w:jc w:val="center"/>
        </w:trPr>
        <w:tc>
          <w:tcPr>
            <w:tcW w:w="9356" w:type="dxa"/>
            <w:gridSpan w:val="5"/>
            <w:shd w:val="clear" w:color="auto" w:fill="FFFFFF"/>
            <w:vAlign w:val="center"/>
          </w:tcPr>
          <w:p w:rsidR="00CC4751" w:rsidRPr="00CC4751" w:rsidRDefault="00CC4751" w:rsidP="009A090B">
            <w:pPr>
              <w:tabs>
                <w:tab w:val="right" w:pos="8306"/>
              </w:tabs>
              <w:spacing w:line="240" w:lineRule="auto"/>
              <w:ind w:left="360" w:firstLine="0"/>
              <w:rPr>
                <w:sz w:val="24"/>
                <w:szCs w:val="24"/>
                <w:lang w:eastAsia="en-US"/>
              </w:rPr>
            </w:pPr>
            <w:r w:rsidRPr="00CC4751">
              <w:rPr>
                <w:b/>
                <w:sz w:val="24"/>
                <w:szCs w:val="24"/>
                <w:lang w:eastAsia="en-US"/>
              </w:rPr>
              <w:t>Работы по плану «</w:t>
            </w:r>
            <w:r w:rsidRPr="00CC4751">
              <w:rPr>
                <w:b/>
                <w:sz w:val="24"/>
                <w:szCs w:val="24"/>
                <w:lang w:val="en-US" w:eastAsia="en-US"/>
              </w:rPr>
              <w:t>I</w:t>
            </w:r>
            <w:r w:rsidRPr="00CC4751">
              <w:rPr>
                <w:b/>
                <w:sz w:val="24"/>
                <w:szCs w:val="24"/>
                <w:lang w:eastAsia="en-US"/>
              </w:rPr>
              <w:t>»</w:t>
            </w:r>
            <w:r w:rsidRPr="00CC4751">
              <w:rPr>
                <w:sz w:val="24"/>
                <w:szCs w:val="24"/>
                <w:lang w:eastAsia="en-US"/>
              </w:rPr>
              <w:t xml:space="preserve"> – при наработке 2000 (с интервалом 2000 м/ч) часов или 0.5 года эксплуатации, что из параметров наступит раньше. </w:t>
            </w:r>
          </w:p>
          <w:p w:rsidR="00CC4751" w:rsidRPr="00CC4751" w:rsidDel="00B072EE" w:rsidRDefault="00CC4751" w:rsidP="00CC4751">
            <w:pPr>
              <w:spacing w:line="240" w:lineRule="auto"/>
              <w:rPr>
                <w:sz w:val="24"/>
                <w:szCs w:val="24"/>
              </w:rPr>
            </w:pPr>
          </w:p>
        </w:tc>
      </w:tr>
      <w:tr w:rsidR="00CC4751" w:rsidRPr="00CC4751" w:rsidDel="00B072EE" w:rsidTr="00CC4751">
        <w:trPr>
          <w:trHeight w:val="454"/>
          <w:jc w:val="center"/>
        </w:trPr>
        <w:tc>
          <w:tcPr>
            <w:tcW w:w="3856" w:type="dxa"/>
            <w:gridSpan w:val="2"/>
            <w:shd w:val="clear" w:color="auto" w:fill="FFFFFF"/>
            <w:vAlign w:val="center"/>
          </w:tcPr>
          <w:p w:rsidR="00CC4751" w:rsidRPr="00CC4751" w:rsidDel="00B072EE" w:rsidRDefault="00CC4751" w:rsidP="009A090B">
            <w:pPr>
              <w:spacing w:line="240" w:lineRule="auto"/>
              <w:ind w:firstLine="0"/>
              <w:rPr>
                <w:b/>
                <w:sz w:val="24"/>
                <w:szCs w:val="24"/>
                <w:lang w:eastAsia="en-US"/>
              </w:rPr>
            </w:pPr>
            <w:r w:rsidRPr="00CC4751">
              <w:rPr>
                <w:b/>
                <w:sz w:val="24"/>
                <w:szCs w:val="24"/>
                <w:lang w:eastAsia="en-US"/>
              </w:rPr>
              <w:t>Используемые материалы</w:t>
            </w:r>
          </w:p>
        </w:tc>
        <w:tc>
          <w:tcPr>
            <w:tcW w:w="5500" w:type="dxa"/>
            <w:gridSpan w:val="3"/>
            <w:shd w:val="clear" w:color="auto" w:fill="FFFFFF"/>
            <w:vAlign w:val="center"/>
          </w:tcPr>
          <w:p w:rsidR="00CC4751" w:rsidRPr="00CC4751" w:rsidRDefault="00CC4751" w:rsidP="009A090B">
            <w:pPr>
              <w:spacing w:line="240" w:lineRule="auto"/>
              <w:ind w:firstLine="0"/>
              <w:rPr>
                <w:sz w:val="24"/>
                <w:szCs w:val="24"/>
                <w:lang w:eastAsia="en-US"/>
              </w:rPr>
            </w:pPr>
            <w:r w:rsidRPr="00CC4751">
              <w:rPr>
                <w:sz w:val="24"/>
                <w:szCs w:val="24"/>
                <w:lang w:eastAsia="en-US"/>
              </w:rPr>
              <w:t>1) Набор расходных материалов «Т.О. 8000»;</w:t>
            </w:r>
          </w:p>
          <w:p w:rsidR="00CC4751" w:rsidRPr="00CC4751" w:rsidDel="00B072EE" w:rsidRDefault="00CC4751" w:rsidP="009A090B">
            <w:pPr>
              <w:spacing w:line="240" w:lineRule="auto"/>
              <w:ind w:firstLine="0"/>
              <w:rPr>
                <w:b/>
                <w:sz w:val="24"/>
                <w:szCs w:val="24"/>
                <w:lang w:eastAsia="en-US"/>
              </w:rPr>
            </w:pPr>
            <w:r w:rsidRPr="00CC4751">
              <w:rPr>
                <w:sz w:val="24"/>
                <w:szCs w:val="24"/>
                <w:lang w:eastAsia="en-US"/>
              </w:rPr>
              <w:t>2) Набор расходных материалов «Т.О. 2000».</w:t>
            </w:r>
          </w:p>
        </w:tc>
      </w:tr>
      <w:tr w:rsidR="00CC4751" w:rsidRPr="00CC4751" w:rsidTr="00CC4751">
        <w:trPr>
          <w:trHeight w:val="454"/>
          <w:jc w:val="center"/>
        </w:trPr>
        <w:tc>
          <w:tcPr>
            <w:tcW w:w="1021"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1-7</w:t>
            </w:r>
          </w:p>
        </w:tc>
        <w:tc>
          <w:tcPr>
            <w:tcW w:w="2835"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Воздушное компрессорное оборудование ATLAS COPSO</w:t>
            </w:r>
          </w:p>
        </w:tc>
        <w:tc>
          <w:tcPr>
            <w:tcW w:w="3224" w:type="dxa"/>
            <w:shd w:val="clear" w:color="auto" w:fill="FFFFFF"/>
            <w:vAlign w:val="center"/>
          </w:tcPr>
          <w:p w:rsidR="00CC4751" w:rsidRPr="00CC4751" w:rsidRDefault="00CC4751" w:rsidP="009A090B">
            <w:pPr>
              <w:spacing w:line="240" w:lineRule="auto"/>
              <w:ind w:firstLine="0"/>
              <w:rPr>
                <w:rFonts w:eastAsia="Verdana"/>
                <w:spacing w:val="-10"/>
                <w:sz w:val="24"/>
                <w:szCs w:val="24"/>
              </w:rPr>
            </w:pPr>
            <w:r w:rsidRPr="00CC4751">
              <w:rPr>
                <w:rFonts w:eastAsia="Verdana"/>
                <w:spacing w:val="-10"/>
                <w:sz w:val="24"/>
                <w:szCs w:val="24"/>
              </w:rPr>
              <w:t>Оформление технического отчета о выполненных работах и выявленных дефектах.</w:t>
            </w:r>
          </w:p>
        </w:tc>
        <w:tc>
          <w:tcPr>
            <w:tcW w:w="1184" w:type="dxa"/>
            <w:shd w:val="clear" w:color="auto" w:fill="FFFFFF"/>
            <w:vAlign w:val="center"/>
          </w:tcPr>
          <w:p w:rsidR="00CC4751" w:rsidRPr="00CC4751" w:rsidRDefault="00CC4751" w:rsidP="009A090B">
            <w:pPr>
              <w:spacing w:line="240" w:lineRule="auto"/>
              <w:ind w:firstLine="0"/>
              <w:rPr>
                <w:sz w:val="24"/>
                <w:szCs w:val="24"/>
              </w:rPr>
            </w:pPr>
            <w:r w:rsidRPr="00CC4751">
              <w:rPr>
                <w:sz w:val="24"/>
                <w:szCs w:val="24"/>
              </w:rPr>
              <w:t>шт</w:t>
            </w:r>
          </w:p>
        </w:tc>
        <w:tc>
          <w:tcPr>
            <w:tcW w:w="1092" w:type="dxa"/>
            <w:shd w:val="clear" w:color="auto" w:fill="FFFFFF"/>
            <w:vAlign w:val="center"/>
          </w:tcPr>
          <w:p w:rsidR="00CC4751" w:rsidRPr="00CC4751" w:rsidRDefault="00CC4751" w:rsidP="009A090B">
            <w:pPr>
              <w:spacing w:line="240" w:lineRule="auto"/>
              <w:ind w:firstLine="0"/>
              <w:rPr>
                <w:sz w:val="24"/>
                <w:szCs w:val="24"/>
              </w:rPr>
            </w:pPr>
            <w:r w:rsidRPr="00CC4751">
              <w:rPr>
                <w:sz w:val="24"/>
                <w:szCs w:val="24"/>
              </w:rPr>
              <w:t>7</w:t>
            </w:r>
          </w:p>
        </w:tc>
      </w:tr>
    </w:tbl>
    <w:p w:rsidR="00CC4751" w:rsidRPr="00CC4751" w:rsidRDefault="00CC4751" w:rsidP="00CC4751">
      <w:pPr>
        <w:pStyle w:val="63"/>
        <w:shd w:val="clear" w:color="auto" w:fill="auto"/>
        <w:spacing w:after="0" w:line="240" w:lineRule="auto"/>
        <w:ind w:firstLine="0"/>
        <w:jc w:val="both"/>
        <w:rPr>
          <w:rFonts w:ascii="Times New Roman" w:hAnsi="Times New Roman" w:cs="Times New Roman"/>
          <w:i/>
          <w:sz w:val="24"/>
          <w:szCs w:val="24"/>
        </w:rPr>
      </w:pPr>
      <w:r w:rsidRPr="00CC4751">
        <w:rPr>
          <w:rFonts w:ascii="Times New Roman" w:hAnsi="Times New Roman" w:cs="Times New Roman"/>
          <w:i/>
          <w:sz w:val="24"/>
          <w:szCs w:val="24"/>
        </w:rPr>
        <w:t>*Обозначение оборудования согласно Таблице 1.</w:t>
      </w:r>
    </w:p>
    <w:p w:rsidR="00CC4751" w:rsidRPr="00CC4751" w:rsidRDefault="00CC4751" w:rsidP="009A090B">
      <w:pPr>
        <w:pStyle w:val="afffa"/>
        <w:numPr>
          <w:ilvl w:val="1"/>
          <w:numId w:val="61"/>
        </w:numPr>
        <w:ind w:right="-1"/>
        <w:contextualSpacing/>
        <w:jc w:val="both"/>
        <w:rPr>
          <w:rFonts w:eastAsia="Verdana"/>
          <w:spacing w:val="-10"/>
        </w:rPr>
      </w:pPr>
      <w:r w:rsidRPr="00CC4751">
        <w:rPr>
          <w:rFonts w:eastAsia="Verdana"/>
          <w:spacing w:val="-10"/>
        </w:rPr>
        <w:t>Диагностика работы всего компрессорного оборудования и анализ полученных данных. По результатам диагностики и анализа работы оборудования предоставление Заказчику рекомендаций по дальнейшей эксплуатации оборудования в целях проведения корректировки долгосрочного графика проведения технического обслуживания оборудования, наиболее объективной оценки объемов работ и необходимого ЗИП.</w:t>
      </w:r>
    </w:p>
    <w:p w:rsidR="00CC4751" w:rsidRPr="00CC4751" w:rsidRDefault="00CC4751" w:rsidP="009A090B">
      <w:pPr>
        <w:pStyle w:val="afffa"/>
        <w:numPr>
          <w:ilvl w:val="1"/>
          <w:numId w:val="61"/>
        </w:numPr>
        <w:ind w:right="-1"/>
        <w:contextualSpacing/>
        <w:jc w:val="both"/>
        <w:rPr>
          <w:rFonts w:eastAsia="Verdana"/>
          <w:spacing w:val="-10"/>
        </w:rPr>
      </w:pPr>
      <w:r w:rsidRPr="00CC4751">
        <w:rPr>
          <w:rFonts w:eastAsia="Verdana"/>
          <w:spacing w:val="-10"/>
        </w:rPr>
        <w:t>Заказчик имеет право дополнять, изменять или исключать объемы работ, определенные техническим заданием, исходя из фактического состояния объекта после дефектации оборудования либо рекомендациям сервисного инженера.</w:t>
      </w:r>
    </w:p>
    <w:p w:rsidR="00CC4751" w:rsidRPr="009A090B" w:rsidRDefault="00CC4751" w:rsidP="009A090B">
      <w:pPr>
        <w:pStyle w:val="afffa"/>
        <w:numPr>
          <w:ilvl w:val="1"/>
          <w:numId w:val="61"/>
        </w:numPr>
        <w:ind w:right="-1"/>
        <w:contextualSpacing/>
        <w:jc w:val="both"/>
        <w:rPr>
          <w:rFonts w:eastAsia="Verdana"/>
          <w:spacing w:val="-10"/>
        </w:rPr>
      </w:pPr>
      <w:r w:rsidRPr="00CC4751">
        <w:rPr>
          <w:rFonts w:eastAsia="Verdana"/>
          <w:spacing w:val="-10"/>
        </w:rPr>
        <w:t>Во время действия заключённого Договора, Заказчик по согласованию с Подрядчиком, вправе дополнить, изменить или исключить объёмы работ, документально оформив их в соответствии с Приложениями № 13 и № 14 "Правил организации технического обслуживания и ремонта оборудования, зданий и сооружений электростанций и сетей" (СО 34.04.181-2003), при этом общая стоимость всех дополнительно выполненных работ, с учётом исключаемых, не должна превыша</w:t>
      </w:r>
      <w:r w:rsidR="009A090B">
        <w:rPr>
          <w:rFonts w:eastAsia="Verdana"/>
          <w:spacing w:val="-10"/>
        </w:rPr>
        <w:t>ть суммы, отражённой в Договоре</w:t>
      </w:r>
    </w:p>
    <w:p w:rsidR="00CC4751" w:rsidRPr="00CC4751" w:rsidRDefault="00CC4751" w:rsidP="00CC4751">
      <w:pPr>
        <w:pStyle w:val="EON"/>
        <w:spacing w:line="240" w:lineRule="auto"/>
        <w:jc w:val="both"/>
        <w:rPr>
          <w:b/>
          <w:sz w:val="24"/>
          <w:szCs w:val="24"/>
        </w:rPr>
      </w:pPr>
    </w:p>
    <w:p w:rsidR="00CC4751" w:rsidRPr="00CC4751" w:rsidRDefault="00CC4751" w:rsidP="00CC4751">
      <w:pPr>
        <w:pStyle w:val="EON"/>
        <w:spacing w:line="240" w:lineRule="auto"/>
        <w:jc w:val="both"/>
        <w:rPr>
          <w:b/>
          <w:sz w:val="24"/>
          <w:szCs w:val="24"/>
        </w:rPr>
      </w:pPr>
      <w:r w:rsidRPr="00CC4751">
        <w:rPr>
          <w:b/>
          <w:sz w:val="24"/>
          <w:szCs w:val="24"/>
        </w:rPr>
        <w:t>6. Требования к Подрядчику:</w:t>
      </w:r>
    </w:p>
    <w:p w:rsidR="00CC4751" w:rsidRPr="00CC4751" w:rsidRDefault="00CC4751" w:rsidP="009A090B">
      <w:pPr>
        <w:pStyle w:val="afffa"/>
        <w:numPr>
          <w:ilvl w:val="1"/>
          <w:numId w:val="55"/>
        </w:numPr>
        <w:contextualSpacing/>
        <w:jc w:val="both"/>
        <w:rPr>
          <w:rFonts w:eastAsia="Verdana"/>
          <w:spacing w:val="-10"/>
          <w:lang w:eastAsia="en-US"/>
        </w:rPr>
      </w:pPr>
      <w:r w:rsidRPr="00CC4751">
        <w:rPr>
          <w:rFonts w:eastAsia="Verdana"/>
          <w:spacing w:val="-10"/>
          <w:lang w:eastAsia="en-US"/>
        </w:rPr>
        <w:t>Наличие (желательно) у Подрядчика сертификата соответствия стандарту ISO 9001:2011.</w:t>
      </w:r>
    </w:p>
    <w:p w:rsidR="00CC4751" w:rsidRPr="00CC4751" w:rsidRDefault="00CC4751" w:rsidP="009A090B">
      <w:pPr>
        <w:pStyle w:val="afffa"/>
        <w:numPr>
          <w:ilvl w:val="1"/>
          <w:numId w:val="55"/>
        </w:numPr>
        <w:contextualSpacing/>
        <w:jc w:val="both"/>
        <w:rPr>
          <w:rFonts w:eastAsia="Verdana"/>
          <w:spacing w:val="-10"/>
          <w:lang w:eastAsia="en-US"/>
        </w:rPr>
      </w:pPr>
      <w:r w:rsidRPr="00CC4751">
        <w:rPr>
          <w:rFonts w:eastAsia="Verdana"/>
          <w:spacing w:val="-10"/>
          <w:lang w:eastAsia="en-US"/>
        </w:rPr>
        <w:t>Наличие достаточного количества квалифицированного аттестованного персонала для выполнения всего комплекса работ. Подрядчик обязан предоставить полный  пакет документов, в период проведения закупочных процедур, о количественном и квалификационном составе рабочих бригад, допустить заказчика на производственные базы подрядчика для проверки достоверности данных;</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Подрядчик обязан обеспечить соблюдение своим персоналом и персоналом субподрядных организаций правил внутреннего распорядка энергопредприятия, ПТЭ, ПТБ, ППБ,  предписаний надзорных органов,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 При количестве персонала Подрядчика, 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т.ч.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Наличие у лиц, допущенных к производству работ, профессиональной подготовки, подтвержденной удостоверениями на право выполнения работ, в том числе (указываются виды работ в соответствие со спецификой технического задания):</w:t>
      </w:r>
    </w:p>
    <w:p w:rsidR="00CC4751" w:rsidRPr="00CC4751" w:rsidRDefault="00CC4751" w:rsidP="009A090B">
      <w:pPr>
        <w:pStyle w:val="63"/>
        <w:numPr>
          <w:ilvl w:val="0"/>
          <w:numId w:val="54"/>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CC4751">
        <w:rPr>
          <w:rFonts w:ascii="Times New Roman" w:hAnsi="Times New Roman" w:cs="Times New Roman"/>
          <w:sz w:val="24"/>
          <w:szCs w:val="24"/>
        </w:rPr>
        <w:t xml:space="preserve">в электроустановках до 1000В (руководитель работ по наряду не ниже </w:t>
      </w:r>
      <w:r w:rsidRPr="00CC4751">
        <w:rPr>
          <w:rFonts w:ascii="Times New Roman" w:hAnsi="Times New Roman" w:cs="Times New Roman"/>
          <w:sz w:val="24"/>
          <w:szCs w:val="24"/>
          <w:lang w:val="en-US"/>
        </w:rPr>
        <w:t>IV</w:t>
      </w:r>
      <w:r w:rsidRPr="00CC4751">
        <w:rPr>
          <w:rFonts w:ascii="Times New Roman" w:hAnsi="Times New Roman" w:cs="Times New Roman"/>
          <w:sz w:val="24"/>
          <w:szCs w:val="24"/>
        </w:rPr>
        <w:t xml:space="preserve"> группы);</w:t>
      </w:r>
    </w:p>
    <w:p w:rsidR="00CC4751" w:rsidRPr="00CC4751" w:rsidRDefault="00CC4751" w:rsidP="009A090B">
      <w:pPr>
        <w:pStyle w:val="63"/>
        <w:numPr>
          <w:ilvl w:val="0"/>
          <w:numId w:val="54"/>
        </w:numPr>
        <w:shd w:val="clear" w:color="auto" w:fill="auto"/>
        <w:tabs>
          <w:tab w:val="left" w:pos="404"/>
        </w:tabs>
        <w:spacing w:after="0" w:line="240" w:lineRule="auto"/>
        <w:ind w:left="426" w:right="60" w:firstLine="0"/>
        <w:jc w:val="both"/>
        <w:rPr>
          <w:rFonts w:ascii="Times New Roman" w:hAnsi="Times New Roman" w:cs="Times New Roman"/>
          <w:sz w:val="24"/>
          <w:szCs w:val="24"/>
        </w:rPr>
      </w:pPr>
      <w:r w:rsidRPr="00CC4751">
        <w:rPr>
          <w:rFonts w:ascii="Times New Roman" w:hAnsi="Times New Roman" w:cs="Times New Roman"/>
          <w:sz w:val="24"/>
          <w:szCs w:val="24"/>
        </w:rPr>
        <w:t>работы с электро- и пневмоинструментом.</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Подрядчик обязан предоставить списки лиц ответственных руководителей работ, производителей работ, членов бригады с указанием соответствующей должности и группы по электробезопасности.</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Персонал Подрядчика обязан выполнять правила внутреннего распорядка, действующего на энергопредприятии.</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аналогичном предъявляемым к основному Подрядчику на этапе проведения закупочной процедуры. </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Ответственность за действия субподрядных организаций в целом перед Заказчиком несёт Подрядчик.</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Желательно наличие у Подрядчика необходимых действующих разрешений, подтверждающих обязательное членство Подрядчика в саморегулирующих организациях (СРО) и наличие допуска по видам деятельности в рамках настоящего Технического задания:</w:t>
      </w:r>
    </w:p>
    <w:p w:rsidR="00CC4751" w:rsidRPr="00CC4751" w:rsidRDefault="00CC4751" w:rsidP="00CC4751">
      <w:pPr>
        <w:pStyle w:val="63"/>
        <w:shd w:val="clear" w:color="auto" w:fill="auto"/>
        <w:tabs>
          <w:tab w:val="left" w:pos="404"/>
        </w:tabs>
        <w:spacing w:after="0" w:line="240" w:lineRule="auto"/>
        <w:ind w:left="720" w:right="60" w:firstLine="0"/>
        <w:jc w:val="both"/>
        <w:rPr>
          <w:rFonts w:ascii="Times New Roman" w:hAnsi="Times New Roman" w:cs="Times New Roman"/>
          <w:sz w:val="24"/>
          <w:szCs w:val="24"/>
        </w:rPr>
      </w:pPr>
      <w:r w:rsidRPr="00CC4751">
        <w:rPr>
          <w:rFonts w:ascii="Times New Roman" w:hAnsi="Times New Roman" w:cs="Times New Roman"/>
          <w:sz w:val="24"/>
          <w:szCs w:val="24"/>
        </w:rPr>
        <w:t>- п.п. 23.3. Монтаж оборудования тепловых электростанций;</w:t>
      </w:r>
    </w:p>
    <w:p w:rsidR="00CC4751" w:rsidRPr="00CC4751" w:rsidRDefault="00CC4751" w:rsidP="00CC4751">
      <w:pPr>
        <w:pStyle w:val="63"/>
        <w:shd w:val="clear" w:color="auto" w:fill="auto"/>
        <w:tabs>
          <w:tab w:val="left" w:pos="404"/>
        </w:tabs>
        <w:spacing w:after="0" w:line="240" w:lineRule="auto"/>
        <w:ind w:left="720" w:right="60" w:firstLine="0"/>
        <w:jc w:val="both"/>
        <w:rPr>
          <w:rFonts w:ascii="Times New Roman" w:hAnsi="Times New Roman" w:cs="Times New Roman"/>
          <w:sz w:val="24"/>
          <w:szCs w:val="24"/>
        </w:rPr>
      </w:pPr>
      <w:r w:rsidRPr="00CC4751">
        <w:rPr>
          <w:rFonts w:ascii="Times New Roman" w:hAnsi="Times New Roman" w:cs="Times New Roman"/>
          <w:sz w:val="24"/>
          <w:szCs w:val="24"/>
        </w:rPr>
        <w:t>- п.п. 23.19. Монтаж оборудования предприятий электротехнической промышленности;</w:t>
      </w:r>
    </w:p>
    <w:p w:rsidR="00CC4751" w:rsidRPr="00CC4751" w:rsidRDefault="00CC4751" w:rsidP="00CC4751">
      <w:pPr>
        <w:pStyle w:val="63"/>
        <w:shd w:val="clear" w:color="auto" w:fill="auto"/>
        <w:tabs>
          <w:tab w:val="left" w:pos="404"/>
        </w:tabs>
        <w:spacing w:after="0" w:line="240" w:lineRule="auto"/>
        <w:ind w:left="720" w:right="60" w:firstLine="0"/>
        <w:jc w:val="both"/>
        <w:rPr>
          <w:rFonts w:ascii="Times New Roman" w:hAnsi="Times New Roman" w:cs="Times New Roman"/>
          <w:sz w:val="24"/>
          <w:szCs w:val="24"/>
        </w:rPr>
      </w:pPr>
      <w:r w:rsidRPr="00CC4751">
        <w:rPr>
          <w:rFonts w:ascii="Times New Roman" w:hAnsi="Times New Roman" w:cs="Times New Roman"/>
          <w:sz w:val="24"/>
          <w:szCs w:val="24"/>
        </w:rPr>
        <w:t>- п.п. 24.9. Пусконаладочные работы электротехнических машин и электроприводов;</w:t>
      </w:r>
    </w:p>
    <w:p w:rsidR="00CC4751" w:rsidRPr="00CC4751" w:rsidRDefault="00CC4751" w:rsidP="00CC4751">
      <w:pPr>
        <w:pStyle w:val="63"/>
        <w:shd w:val="clear" w:color="auto" w:fill="auto"/>
        <w:tabs>
          <w:tab w:val="left" w:pos="404"/>
        </w:tabs>
        <w:spacing w:after="0" w:line="240" w:lineRule="auto"/>
        <w:ind w:left="720" w:right="60" w:firstLine="0"/>
        <w:jc w:val="both"/>
        <w:rPr>
          <w:rFonts w:ascii="Times New Roman" w:hAnsi="Times New Roman" w:cs="Times New Roman"/>
          <w:sz w:val="24"/>
          <w:szCs w:val="24"/>
        </w:rPr>
      </w:pPr>
      <w:r w:rsidRPr="00CC4751">
        <w:rPr>
          <w:rFonts w:ascii="Times New Roman" w:hAnsi="Times New Roman" w:cs="Times New Roman"/>
          <w:sz w:val="24"/>
          <w:szCs w:val="24"/>
        </w:rPr>
        <w:t>- п.п. 24.19. Пусконаладочные работы компрессорных установок.</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Подрядчик несет ответственность за соблюдение сроков и качество выполняемых работ.</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 xml:space="preserve">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Наличие необходимой технологической оснастки, средств механизации и электро – пневмоинструмента, специнструмента и приспособлений для выполнения работ указанных в настоящем Техническом задании. Наличие необходимой технологической документации для выполнения предстоящих работ.</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Подрядчик обязан выполнять требования по системе менеджмента охраны здоровья и безопасности труда в соответствии с п. 19.2. «Правила техники безопасности  для  подрядных организаций РО-БРиИ-01», представлять ежемесячные отчеты  деятельности в области ОТиТБ.</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 xml:space="preserve">Ознакомить собственных работников с требованиями Регламента системы менеджмента охраны здоровья и безопасности труда «Правила техники безопасности для подрядных организаций» (РО-БРиИ-01).   </w:t>
      </w:r>
    </w:p>
    <w:p w:rsidR="00CC4751" w:rsidRPr="00CC4751" w:rsidRDefault="00CC4751" w:rsidP="009A090B">
      <w:pPr>
        <w:pStyle w:val="63"/>
        <w:numPr>
          <w:ilvl w:val="1"/>
          <w:numId w:val="55"/>
        </w:numPr>
        <w:shd w:val="clear" w:color="auto" w:fill="auto"/>
        <w:tabs>
          <w:tab w:val="left" w:pos="404"/>
        </w:tabs>
        <w:spacing w:after="0" w:line="240" w:lineRule="auto"/>
        <w:ind w:right="60"/>
        <w:jc w:val="both"/>
        <w:rPr>
          <w:rFonts w:ascii="Times New Roman" w:hAnsi="Times New Roman" w:cs="Times New Roman"/>
          <w:sz w:val="24"/>
          <w:szCs w:val="24"/>
        </w:rPr>
      </w:pPr>
      <w:r w:rsidRPr="00CC4751">
        <w:rPr>
          <w:rFonts w:ascii="Times New Roman" w:hAnsi="Times New Roman" w:cs="Times New Roman"/>
          <w:sz w:val="24"/>
          <w:szCs w:val="24"/>
        </w:rPr>
        <w:t>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CC4751" w:rsidRPr="00CC4751" w:rsidRDefault="00CC4751" w:rsidP="00CC4751">
      <w:pPr>
        <w:pStyle w:val="EON"/>
        <w:spacing w:line="240" w:lineRule="auto"/>
        <w:jc w:val="both"/>
        <w:rPr>
          <w:b/>
          <w:sz w:val="24"/>
          <w:szCs w:val="24"/>
        </w:rPr>
      </w:pPr>
    </w:p>
    <w:p w:rsidR="00CC4751" w:rsidRPr="00CC4751" w:rsidRDefault="00CC4751" w:rsidP="00CC4751">
      <w:pPr>
        <w:pStyle w:val="EON"/>
        <w:spacing w:line="240" w:lineRule="auto"/>
        <w:jc w:val="both"/>
        <w:rPr>
          <w:b/>
          <w:sz w:val="24"/>
          <w:szCs w:val="24"/>
        </w:rPr>
      </w:pPr>
      <w:r w:rsidRPr="00CC4751">
        <w:rPr>
          <w:b/>
          <w:sz w:val="24"/>
          <w:szCs w:val="24"/>
        </w:rPr>
        <w:t>7. Требования к работам:</w:t>
      </w:r>
    </w:p>
    <w:p w:rsidR="00CC4751" w:rsidRPr="00CC4751" w:rsidRDefault="00CC4751" w:rsidP="00CC4751">
      <w:pPr>
        <w:pStyle w:val="EON"/>
        <w:spacing w:line="240" w:lineRule="auto"/>
        <w:jc w:val="both"/>
        <w:rPr>
          <w:sz w:val="24"/>
          <w:szCs w:val="24"/>
        </w:rPr>
      </w:pPr>
      <w:r w:rsidRPr="00CC4751">
        <w:rPr>
          <w:sz w:val="24"/>
          <w:szCs w:val="24"/>
        </w:rPr>
        <w:t>7.1. Подрядчик обязан выполнить работы в соответствии с технологическими картами,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CC4751" w:rsidRPr="00CC4751" w:rsidRDefault="00CC4751" w:rsidP="00CC4751">
      <w:pPr>
        <w:pStyle w:val="EON"/>
        <w:spacing w:line="240" w:lineRule="auto"/>
        <w:jc w:val="both"/>
        <w:rPr>
          <w:sz w:val="24"/>
          <w:szCs w:val="24"/>
        </w:rPr>
      </w:pPr>
      <w:r w:rsidRPr="00CC4751">
        <w:rPr>
          <w:sz w:val="24"/>
          <w:szCs w:val="24"/>
        </w:rPr>
        <w:t xml:space="preserve">7.2.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CC4751" w:rsidRPr="00CC4751" w:rsidRDefault="00CC4751" w:rsidP="00CC4751">
      <w:pPr>
        <w:pStyle w:val="EON"/>
        <w:spacing w:line="240" w:lineRule="auto"/>
        <w:jc w:val="both"/>
        <w:rPr>
          <w:sz w:val="24"/>
          <w:szCs w:val="24"/>
        </w:rPr>
      </w:pPr>
      <w:r w:rsidRPr="00CC4751">
        <w:rPr>
          <w:sz w:val="24"/>
          <w:szCs w:val="24"/>
        </w:rPr>
        <w:t>Обязательно соблюдение следующих нормативно-технических документов:</w:t>
      </w:r>
    </w:p>
    <w:p w:rsidR="00CC4751" w:rsidRPr="00CC4751" w:rsidRDefault="00CC4751" w:rsidP="00CC4751">
      <w:pPr>
        <w:pStyle w:val="EON"/>
        <w:spacing w:line="240" w:lineRule="auto"/>
        <w:jc w:val="both"/>
        <w:rPr>
          <w:sz w:val="24"/>
          <w:szCs w:val="24"/>
        </w:rPr>
      </w:pPr>
      <w:r w:rsidRPr="00CC4751">
        <w:rPr>
          <w:i/>
          <w:sz w:val="24"/>
          <w:szCs w:val="24"/>
        </w:rPr>
        <w:t>- СО-153-34.04.181-2003</w:t>
      </w:r>
      <w:r w:rsidRPr="00CC4751">
        <w:rPr>
          <w:sz w:val="24"/>
          <w:szCs w:val="24"/>
        </w:rPr>
        <w:t xml:space="preserve"> «Правила организации технического обслуживания и ремонта оборудования, зданий и сооружений электростанций  и сетей»;</w:t>
      </w:r>
    </w:p>
    <w:p w:rsidR="00CC4751" w:rsidRPr="00CC4751" w:rsidRDefault="00CC4751" w:rsidP="00CC4751">
      <w:pPr>
        <w:pStyle w:val="EON"/>
        <w:spacing w:line="240" w:lineRule="auto"/>
        <w:jc w:val="both"/>
        <w:rPr>
          <w:sz w:val="24"/>
          <w:szCs w:val="24"/>
        </w:rPr>
      </w:pPr>
      <w:r w:rsidRPr="00CC4751">
        <w:rPr>
          <w:i/>
          <w:sz w:val="24"/>
          <w:szCs w:val="24"/>
        </w:rPr>
        <w:t xml:space="preserve">- СО-153-34.20.501-2003 </w:t>
      </w:r>
      <w:r w:rsidRPr="00CC4751">
        <w:rPr>
          <w:sz w:val="24"/>
          <w:szCs w:val="24"/>
        </w:rPr>
        <w:t xml:space="preserve">  «Правила технической эксплуатации электрических станций и сетей Российской Федерации»;</w:t>
      </w:r>
    </w:p>
    <w:p w:rsidR="00CC4751" w:rsidRPr="00CC4751" w:rsidRDefault="00CC4751" w:rsidP="00CC4751">
      <w:pPr>
        <w:pStyle w:val="EON"/>
        <w:spacing w:line="240" w:lineRule="auto"/>
        <w:jc w:val="both"/>
        <w:rPr>
          <w:sz w:val="24"/>
          <w:szCs w:val="24"/>
        </w:rPr>
      </w:pPr>
      <w:r w:rsidRPr="00CC4751">
        <w:rPr>
          <w:i/>
          <w:sz w:val="24"/>
          <w:szCs w:val="24"/>
        </w:rPr>
        <w:t>- №390</w:t>
      </w:r>
      <w:r w:rsidRPr="00CC4751">
        <w:rPr>
          <w:sz w:val="24"/>
          <w:szCs w:val="24"/>
        </w:rPr>
        <w:t xml:space="preserve"> «Правила противопожарного режима в Российской федерации», утвержденной постановлением Правительства РФ от 25 апреля 2012 г.;</w:t>
      </w:r>
    </w:p>
    <w:p w:rsidR="00CC4751" w:rsidRPr="00CC4751" w:rsidRDefault="00CC4751" w:rsidP="00CC4751">
      <w:pPr>
        <w:pStyle w:val="EON"/>
        <w:spacing w:line="240" w:lineRule="auto"/>
        <w:jc w:val="both"/>
        <w:rPr>
          <w:sz w:val="24"/>
          <w:szCs w:val="24"/>
        </w:rPr>
      </w:pPr>
      <w:r w:rsidRPr="00CC4751">
        <w:rPr>
          <w:i/>
          <w:sz w:val="24"/>
          <w:szCs w:val="24"/>
        </w:rPr>
        <w:t>-РД 153-34.0-03.301-00, ВППБ 01-02-95*</w:t>
      </w:r>
      <w:r w:rsidRPr="00CC4751">
        <w:rPr>
          <w:sz w:val="24"/>
          <w:szCs w:val="24"/>
        </w:rPr>
        <w:t xml:space="preserve"> «Правил пожарной безопасности для</w:t>
      </w:r>
    </w:p>
    <w:p w:rsidR="00CC4751" w:rsidRPr="00CC4751" w:rsidRDefault="00CC4751" w:rsidP="00CC4751">
      <w:pPr>
        <w:pStyle w:val="EON"/>
        <w:spacing w:line="240" w:lineRule="auto"/>
        <w:jc w:val="both"/>
        <w:rPr>
          <w:sz w:val="24"/>
          <w:szCs w:val="24"/>
        </w:rPr>
      </w:pPr>
      <w:r w:rsidRPr="00CC4751">
        <w:rPr>
          <w:sz w:val="24"/>
          <w:szCs w:val="24"/>
        </w:rPr>
        <w:t>энергетических предприятий»;</w:t>
      </w:r>
    </w:p>
    <w:p w:rsidR="00CC4751" w:rsidRPr="00CC4751" w:rsidRDefault="00CC4751" w:rsidP="00CC4751">
      <w:pPr>
        <w:pStyle w:val="EON"/>
        <w:spacing w:line="240" w:lineRule="auto"/>
        <w:jc w:val="both"/>
        <w:rPr>
          <w:sz w:val="24"/>
          <w:szCs w:val="24"/>
        </w:rPr>
      </w:pPr>
      <w:r w:rsidRPr="00CC4751">
        <w:rPr>
          <w:sz w:val="24"/>
          <w:szCs w:val="24"/>
        </w:rPr>
        <w:t xml:space="preserve">- </w:t>
      </w:r>
      <w:r w:rsidRPr="00CC4751">
        <w:rPr>
          <w:i/>
          <w:sz w:val="24"/>
          <w:szCs w:val="24"/>
        </w:rPr>
        <w:t>РД 34.03.201-97</w:t>
      </w:r>
      <w:r w:rsidRPr="00CC4751">
        <w:rPr>
          <w:sz w:val="24"/>
          <w:szCs w:val="24"/>
        </w:rPr>
        <w:t xml:space="preserve"> «Правила техники безопасности при эксплуатации тепломеханического оборудования электростанций и тепловых сетей»  (с дополнениями и изменениями по состоянию на 03.04.2000 г.); </w:t>
      </w:r>
    </w:p>
    <w:p w:rsidR="00CC4751" w:rsidRPr="00CC4751" w:rsidRDefault="00CC4751" w:rsidP="00CC4751">
      <w:pPr>
        <w:pStyle w:val="EON"/>
        <w:spacing w:line="240" w:lineRule="auto"/>
        <w:jc w:val="both"/>
        <w:rPr>
          <w:sz w:val="24"/>
          <w:szCs w:val="24"/>
        </w:rPr>
      </w:pPr>
      <w:r w:rsidRPr="00CC4751">
        <w:rPr>
          <w:sz w:val="24"/>
          <w:szCs w:val="24"/>
        </w:rPr>
        <w:t>- "ТР ТС 032/2013. Технический регламент Таможенного союза. О безопасности оборудования, работающего под избыточным давлением";</w:t>
      </w:r>
    </w:p>
    <w:p w:rsidR="00CC4751" w:rsidRPr="00CC4751" w:rsidRDefault="00CC4751" w:rsidP="00CC4751">
      <w:pPr>
        <w:pStyle w:val="EON"/>
        <w:spacing w:line="240" w:lineRule="auto"/>
        <w:jc w:val="both"/>
        <w:rPr>
          <w:sz w:val="24"/>
          <w:szCs w:val="24"/>
        </w:rPr>
      </w:pPr>
      <w:r w:rsidRPr="00CC4751">
        <w:rPr>
          <w:sz w:val="24"/>
          <w:szCs w:val="24"/>
        </w:rPr>
        <w:t>-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w:t>
      </w:r>
    </w:p>
    <w:p w:rsidR="00CC4751" w:rsidRPr="00CC4751" w:rsidRDefault="00CC4751" w:rsidP="00CC4751">
      <w:pPr>
        <w:pStyle w:val="EON"/>
        <w:spacing w:line="240" w:lineRule="auto"/>
        <w:jc w:val="both"/>
        <w:rPr>
          <w:sz w:val="24"/>
          <w:szCs w:val="24"/>
        </w:rPr>
      </w:pPr>
      <w:r w:rsidRPr="00CC4751">
        <w:rPr>
          <w:sz w:val="24"/>
          <w:szCs w:val="24"/>
        </w:rPr>
        <w:t>- Пуско-наладочные работы должны быть выполнены в соответствии с РД 34.20.406-94 "Правила организации пуско-наладочных работ на тепловых электростанциях";</w:t>
      </w:r>
    </w:p>
    <w:p w:rsidR="00CC4751" w:rsidRPr="00CC4751" w:rsidRDefault="00CC4751" w:rsidP="00CC4751">
      <w:pPr>
        <w:pStyle w:val="EON"/>
        <w:spacing w:line="240" w:lineRule="auto"/>
        <w:jc w:val="both"/>
        <w:rPr>
          <w:sz w:val="24"/>
          <w:szCs w:val="24"/>
        </w:rPr>
      </w:pPr>
      <w:r w:rsidRPr="00CC4751">
        <w:rPr>
          <w:sz w:val="24"/>
          <w:szCs w:val="24"/>
        </w:rPr>
        <w:t>- Приказ Минтруда России от 24.07.2013 N 328н "Об утверждении Правил по охране труда при эксплуатации электроустановок" (Зарегистрировано в Минюсте России 12.12.2013 N 30593)</w:t>
      </w:r>
    </w:p>
    <w:p w:rsidR="00CC4751" w:rsidRPr="00CC4751" w:rsidRDefault="00CC4751" w:rsidP="00CC4751">
      <w:pPr>
        <w:pStyle w:val="EON"/>
        <w:spacing w:line="240" w:lineRule="auto"/>
        <w:jc w:val="both"/>
        <w:rPr>
          <w:sz w:val="24"/>
          <w:szCs w:val="24"/>
        </w:rPr>
      </w:pPr>
      <w:r w:rsidRPr="00CC4751">
        <w:rPr>
          <w:sz w:val="24"/>
          <w:szCs w:val="24"/>
        </w:rPr>
        <w:t>- Другие действующие директивные материалы, обязательные для энергетики.</w:t>
      </w:r>
    </w:p>
    <w:p w:rsidR="00CC4751" w:rsidRPr="00CC4751" w:rsidRDefault="00CC4751" w:rsidP="00CC4751">
      <w:pPr>
        <w:pStyle w:val="EON"/>
        <w:spacing w:line="240" w:lineRule="auto"/>
        <w:jc w:val="both"/>
        <w:rPr>
          <w:b/>
          <w:sz w:val="24"/>
          <w:szCs w:val="24"/>
        </w:rPr>
      </w:pPr>
    </w:p>
    <w:p w:rsidR="00CC4751" w:rsidRPr="00CC4751" w:rsidRDefault="00CC4751" w:rsidP="00CC4751">
      <w:pPr>
        <w:pStyle w:val="EON"/>
        <w:spacing w:line="240" w:lineRule="auto"/>
        <w:jc w:val="both"/>
        <w:rPr>
          <w:b/>
          <w:sz w:val="24"/>
          <w:szCs w:val="24"/>
        </w:rPr>
      </w:pPr>
      <w:r w:rsidRPr="00CC4751">
        <w:rPr>
          <w:b/>
          <w:sz w:val="24"/>
          <w:szCs w:val="24"/>
        </w:rPr>
        <w:t>8. Требования к применяемым материалам:</w:t>
      </w:r>
    </w:p>
    <w:p w:rsidR="00CC4751" w:rsidRPr="00CC4751" w:rsidRDefault="00CC4751" w:rsidP="009A090B">
      <w:pPr>
        <w:pStyle w:val="afffa"/>
        <w:numPr>
          <w:ilvl w:val="1"/>
          <w:numId w:val="57"/>
        </w:numPr>
        <w:contextualSpacing/>
        <w:jc w:val="both"/>
      </w:pPr>
      <w:r w:rsidRPr="00CC4751">
        <w:t xml:space="preserve">Работы в объеме Технического задания выполняются с применением оборудования, запасных частей и материалов Подрядчика (Приложение №2). </w:t>
      </w:r>
    </w:p>
    <w:p w:rsidR="00CC4751" w:rsidRPr="00CC4751" w:rsidRDefault="00CC4751" w:rsidP="009A090B">
      <w:pPr>
        <w:pStyle w:val="afffa"/>
        <w:numPr>
          <w:ilvl w:val="1"/>
          <w:numId w:val="57"/>
        </w:numPr>
        <w:contextualSpacing/>
        <w:jc w:val="both"/>
      </w:pPr>
      <w:r w:rsidRPr="00CC4751">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CC4751" w:rsidRPr="00CC4751" w:rsidRDefault="00CC4751" w:rsidP="009A090B">
      <w:pPr>
        <w:pStyle w:val="afffa"/>
        <w:numPr>
          <w:ilvl w:val="1"/>
          <w:numId w:val="57"/>
        </w:numPr>
        <w:contextualSpacing/>
        <w:jc w:val="both"/>
      </w:pPr>
      <w:r w:rsidRPr="00CC4751">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CC4751" w:rsidRPr="00CC4751" w:rsidRDefault="00CC4751" w:rsidP="009A090B">
      <w:pPr>
        <w:pStyle w:val="afffa"/>
        <w:numPr>
          <w:ilvl w:val="1"/>
          <w:numId w:val="57"/>
        </w:numPr>
        <w:contextualSpacing/>
        <w:jc w:val="both"/>
      </w:pPr>
      <w:r w:rsidRPr="00CC4751">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ТС, качества, безопасности, паспорта, санитарно-эпидемиологические заключения и гигиенические заключения, прочие обязательные документы, дающие Подрядчику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оригиналов.</w:t>
      </w:r>
    </w:p>
    <w:p w:rsidR="00CC4751" w:rsidRPr="00CC4751" w:rsidRDefault="00CC4751" w:rsidP="009A090B">
      <w:pPr>
        <w:pStyle w:val="afffa"/>
        <w:numPr>
          <w:ilvl w:val="1"/>
          <w:numId w:val="57"/>
        </w:numPr>
        <w:contextualSpacing/>
        <w:jc w:val="both"/>
      </w:pPr>
      <w:r w:rsidRPr="00CC4751">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CC4751" w:rsidRPr="00CC4751" w:rsidRDefault="00CC4751" w:rsidP="009A090B">
      <w:pPr>
        <w:pStyle w:val="afffa"/>
        <w:numPr>
          <w:ilvl w:val="1"/>
          <w:numId w:val="57"/>
        </w:numPr>
        <w:contextualSpacing/>
        <w:jc w:val="both"/>
      </w:pPr>
      <w:r w:rsidRPr="00CC4751">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CC4751" w:rsidRPr="00CC4751" w:rsidRDefault="00CC4751" w:rsidP="009A090B">
      <w:pPr>
        <w:pStyle w:val="afffa"/>
        <w:numPr>
          <w:ilvl w:val="1"/>
          <w:numId w:val="57"/>
        </w:numPr>
        <w:contextualSpacing/>
        <w:jc w:val="both"/>
      </w:pPr>
      <w:r w:rsidRPr="00CC4751">
        <w:t>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rsidR="00CC4751" w:rsidRPr="00CC4751" w:rsidRDefault="00CC4751" w:rsidP="009A090B">
      <w:pPr>
        <w:pStyle w:val="afffa"/>
        <w:numPr>
          <w:ilvl w:val="1"/>
          <w:numId w:val="57"/>
        </w:numPr>
        <w:contextualSpacing/>
        <w:jc w:val="both"/>
      </w:pPr>
      <w:r w:rsidRPr="00CC4751">
        <w:t>При проведении работ на объектах Заказчика категорически запрещено применение асбеста и асбестосодержащих материалов.</w:t>
      </w:r>
    </w:p>
    <w:p w:rsidR="00CC4751" w:rsidRPr="00CC4751" w:rsidRDefault="00CC4751" w:rsidP="00CC4751">
      <w:pPr>
        <w:spacing w:line="240" w:lineRule="auto"/>
        <w:rPr>
          <w:sz w:val="24"/>
          <w:szCs w:val="24"/>
        </w:rPr>
      </w:pPr>
    </w:p>
    <w:p w:rsidR="00CC4751" w:rsidRPr="00CC4751" w:rsidRDefault="00CC4751" w:rsidP="00CC4751">
      <w:pPr>
        <w:pStyle w:val="EON"/>
        <w:spacing w:line="240" w:lineRule="auto"/>
        <w:jc w:val="both"/>
        <w:rPr>
          <w:b/>
          <w:sz w:val="24"/>
          <w:szCs w:val="24"/>
        </w:rPr>
      </w:pPr>
      <w:r w:rsidRPr="00CC4751">
        <w:rPr>
          <w:b/>
          <w:sz w:val="24"/>
          <w:szCs w:val="24"/>
        </w:rPr>
        <w:t>9. Этапы и сроки выполнения работ:</w:t>
      </w:r>
    </w:p>
    <w:p w:rsidR="00CC4751" w:rsidRPr="00CC4751" w:rsidRDefault="00CC4751" w:rsidP="009A090B">
      <w:pPr>
        <w:pStyle w:val="afffa"/>
        <w:numPr>
          <w:ilvl w:val="1"/>
          <w:numId w:val="58"/>
        </w:numPr>
        <w:contextualSpacing/>
        <w:jc w:val="both"/>
      </w:pPr>
      <w:r w:rsidRPr="00CC4751">
        <w:t>Сроки выполнения Работ:</w:t>
      </w:r>
    </w:p>
    <w:p w:rsidR="00CC4751" w:rsidRPr="00CC4751" w:rsidRDefault="00CC4751" w:rsidP="00CC4751">
      <w:pPr>
        <w:pStyle w:val="afffa"/>
        <w:jc w:val="both"/>
      </w:pPr>
      <w:r w:rsidRPr="00CC4751">
        <w:t>Срок начала Работ «01» января 2016 года;</w:t>
      </w:r>
    </w:p>
    <w:p w:rsidR="00CC4751" w:rsidRPr="00CC4751" w:rsidRDefault="00CC4751" w:rsidP="00CC4751">
      <w:pPr>
        <w:pStyle w:val="afffa"/>
        <w:jc w:val="both"/>
      </w:pPr>
      <w:r w:rsidRPr="00CC4751">
        <w:t>Срок окончания Работ «31» декабря 2016 года.</w:t>
      </w:r>
    </w:p>
    <w:p w:rsidR="00CC4751" w:rsidRPr="00CC4751" w:rsidRDefault="00CC4751" w:rsidP="00CC4751">
      <w:pPr>
        <w:pStyle w:val="afffa"/>
        <w:jc w:val="both"/>
      </w:pPr>
    </w:p>
    <w:p w:rsidR="00CC4751" w:rsidRPr="00CC4751" w:rsidRDefault="00CC4751" w:rsidP="009A090B">
      <w:pPr>
        <w:pStyle w:val="afffa"/>
        <w:numPr>
          <w:ilvl w:val="1"/>
          <w:numId w:val="58"/>
        </w:numPr>
        <w:contextualSpacing/>
        <w:jc w:val="both"/>
      </w:pPr>
      <w:r w:rsidRPr="00CC4751">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Подрядчика.</w:t>
      </w:r>
    </w:p>
    <w:p w:rsidR="00CC4751" w:rsidRPr="00CC4751" w:rsidRDefault="00CC4751" w:rsidP="009A090B">
      <w:pPr>
        <w:pStyle w:val="afffa"/>
        <w:numPr>
          <w:ilvl w:val="1"/>
          <w:numId w:val="58"/>
        </w:numPr>
        <w:contextualSpacing/>
        <w:jc w:val="both"/>
      </w:pPr>
      <w:r w:rsidRPr="00CC4751">
        <w:t>Подрядчик является ответственным за соблюдение сроков и качество выполняемых ремонтных работ в согласованных объемах.</w:t>
      </w:r>
    </w:p>
    <w:p w:rsidR="00CC4751" w:rsidRPr="00CC4751" w:rsidRDefault="00CC4751" w:rsidP="009A090B">
      <w:pPr>
        <w:pStyle w:val="afffa"/>
        <w:numPr>
          <w:ilvl w:val="1"/>
          <w:numId w:val="58"/>
        </w:numPr>
        <w:contextualSpacing/>
        <w:jc w:val="both"/>
      </w:pPr>
      <w:r w:rsidRPr="00CC4751">
        <w:t>После окончания работ начинается подконтрольная эксплуатация отремонтированного оборудования, которая завершается через 30 календарных дней с момента включения оборудования в работу.</w:t>
      </w:r>
    </w:p>
    <w:p w:rsidR="00CC4751" w:rsidRPr="00CC4751" w:rsidRDefault="00CC4751" w:rsidP="00CC4751">
      <w:pPr>
        <w:pStyle w:val="2d"/>
        <w:keepNext/>
        <w:keepLines/>
        <w:shd w:val="clear" w:color="auto" w:fill="auto"/>
        <w:spacing w:before="0" w:after="0" w:line="240" w:lineRule="auto"/>
        <w:jc w:val="both"/>
        <w:rPr>
          <w:rFonts w:ascii="Times New Roman" w:hAnsi="Times New Roman"/>
          <w:spacing w:val="-10"/>
          <w:sz w:val="24"/>
          <w:szCs w:val="24"/>
        </w:rPr>
      </w:pPr>
    </w:p>
    <w:p w:rsidR="00CC4751" w:rsidRPr="00CC4751" w:rsidRDefault="00CC4751" w:rsidP="00CC4751">
      <w:pPr>
        <w:pStyle w:val="EON"/>
        <w:spacing w:line="240" w:lineRule="auto"/>
        <w:jc w:val="both"/>
        <w:rPr>
          <w:b/>
          <w:sz w:val="24"/>
          <w:szCs w:val="24"/>
        </w:rPr>
      </w:pPr>
      <w:r w:rsidRPr="00CC4751">
        <w:rPr>
          <w:b/>
          <w:sz w:val="24"/>
          <w:szCs w:val="24"/>
        </w:rPr>
        <w:t>10. Требования к приемке:</w:t>
      </w:r>
    </w:p>
    <w:p w:rsidR="00CC4751" w:rsidRPr="00CC4751" w:rsidRDefault="00CC4751" w:rsidP="009A090B">
      <w:pPr>
        <w:pStyle w:val="afffa"/>
        <w:numPr>
          <w:ilvl w:val="1"/>
          <w:numId w:val="59"/>
        </w:numPr>
        <w:contextualSpacing/>
        <w:jc w:val="both"/>
      </w:pPr>
      <w:r w:rsidRPr="00CC4751">
        <w:t>Приемка должна осуществляться в соответствии с требованиями нормативно-технических документов, в том числе СО 34.04.181–2003 «Правила организации технического облуживания и ремонта оборудования, зданий и сооружений электростанций и сетей».</w:t>
      </w:r>
    </w:p>
    <w:p w:rsidR="00CC4751" w:rsidRPr="00CC4751" w:rsidRDefault="00CC4751" w:rsidP="009A090B">
      <w:pPr>
        <w:pStyle w:val="afffa"/>
        <w:numPr>
          <w:ilvl w:val="1"/>
          <w:numId w:val="59"/>
        </w:numPr>
        <w:contextualSpacing/>
        <w:jc w:val="both"/>
      </w:pPr>
      <w:r w:rsidRPr="00CC4751">
        <w:t>Сдача-приемка работ может осуществляться путем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CC4751" w:rsidRPr="00CC4751" w:rsidRDefault="00CC4751" w:rsidP="009A090B">
      <w:pPr>
        <w:pStyle w:val="afffa"/>
        <w:numPr>
          <w:ilvl w:val="1"/>
          <w:numId w:val="59"/>
        </w:numPr>
        <w:contextualSpacing/>
        <w:jc w:val="both"/>
      </w:pPr>
      <w:r w:rsidRPr="00CC4751">
        <w:t xml:space="preserve">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w:t>
      </w:r>
    </w:p>
    <w:p w:rsidR="00CC4751" w:rsidRPr="00CC4751" w:rsidRDefault="00CC4751" w:rsidP="009A090B">
      <w:pPr>
        <w:pStyle w:val="afffa"/>
        <w:numPr>
          <w:ilvl w:val="1"/>
          <w:numId w:val="59"/>
        </w:numPr>
        <w:contextualSpacing/>
        <w:jc w:val="both"/>
      </w:pPr>
      <w:r w:rsidRPr="00CC4751">
        <w:t>Приемка работ в полном объеме с дефектами/недоделками/недостатками, влияющими на надежную и безопасную работу оборудования запрещена.</w:t>
      </w:r>
    </w:p>
    <w:p w:rsidR="00CC4751" w:rsidRPr="00CC4751" w:rsidRDefault="00CC4751" w:rsidP="009A090B">
      <w:pPr>
        <w:pStyle w:val="afffa"/>
        <w:numPr>
          <w:ilvl w:val="1"/>
          <w:numId w:val="59"/>
        </w:numPr>
        <w:contextualSpacing/>
        <w:jc w:val="both"/>
      </w:pPr>
      <w:r w:rsidRPr="00CC4751">
        <w:t>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CC4751" w:rsidRPr="00CC4751" w:rsidRDefault="00CC4751" w:rsidP="00CC4751">
      <w:pPr>
        <w:pStyle w:val="EON"/>
        <w:spacing w:line="240" w:lineRule="auto"/>
        <w:jc w:val="both"/>
        <w:rPr>
          <w:sz w:val="24"/>
          <w:szCs w:val="24"/>
        </w:rPr>
      </w:pPr>
    </w:p>
    <w:p w:rsidR="00CC4751" w:rsidRPr="00CC4751" w:rsidRDefault="00CC4751" w:rsidP="00CC4751">
      <w:pPr>
        <w:pStyle w:val="EON"/>
        <w:spacing w:line="240" w:lineRule="auto"/>
        <w:jc w:val="both"/>
        <w:rPr>
          <w:b/>
          <w:sz w:val="24"/>
          <w:szCs w:val="24"/>
        </w:rPr>
      </w:pPr>
      <w:r w:rsidRPr="00CC4751">
        <w:rPr>
          <w:b/>
          <w:sz w:val="24"/>
          <w:szCs w:val="24"/>
        </w:rPr>
        <w:t>11. Документация, предъявляемая Заказчику:</w:t>
      </w:r>
    </w:p>
    <w:p w:rsidR="00CC4751" w:rsidRPr="00CC4751" w:rsidRDefault="00CC4751" w:rsidP="009A090B">
      <w:pPr>
        <w:pStyle w:val="afffa"/>
        <w:numPr>
          <w:ilvl w:val="1"/>
          <w:numId w:val="60"/>
        </w:numPr>
        <w:contextualSpacing/>
        <w:jc w:val="both"/>
      </w:pPr>
      <w:r w:rsidRPr="00CC4751">
        <w:t xml:space="preserve">Проект производства работ (ППР) или другую документацию в соответствии с требованиями нормативно-технической документации. </w:t>
      </w:r>
    </w:p>
    <w:p w:rsidR="00CC4751" w:rsidRPr="00CC4751" w:rsidRDefault="00CC4751" w:rsidP="00CC4751">
      <w:pPr>
        <w:spacing w:line="240" w:lineRule="auto"/>
        <w:rPr>
          <w:sz w:val="24"/>
          <w:szCs w:val="24"/>
        </w:rPr>
      </w:pPr>
      <w:r w:rsidRPr="00CC4751">
        <w:rPr>
          <w:sz w:val="24"/>
          <w:szCs w:val="2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CC4751" w:rsidRPr="00CC4751" w:rsidRDefault="00CC4751" w:rsidP="009A090B">
      <w:pPr>
        <w:pStyle w:val="afffa"/>
        <w:numPr>
          <w:ilvl w:val="1"/>
          <w:numId w:val="60"/>
        </w:numPr>
        <w:contextualSpacing/>
        <w:jc w:val="both"/>
      </w:pPr>
      <w:r w:rsidRPr="00CC4751">
        <w:t>Сертификаты на применяемые материалы, поставляемые Подрядчиком (в подлиннике или надлежащим образом заверенной оригинальной печатью копии);</w:t>
      </w:r>
    </w:p>
    <w:p w:rsidR="00CC4751" w:rsidRPr="00CC4751" w:rsidRDefault="00CC4751" w:rsidP="009A090B">
      <w:pPr>
        <w:pStyle w:val="afffa"/>
        <w:numPr>
          <w:ilvl w:val="1"/>
          <w:numId w:val="60"/>
        </w:numPr>
        <w:contextualSpacing/>
        <w:jc w:val="both"/>
      </w:pPr>
      <w:r w:rsidRPr="00CC4751">
        <w:t>План безопасности проведения работ персоналом Подрядчика.</w:t>
      </w:r>
    </w:p>
    <w:p w:rsidR="00CC4751" w:rsidRPr="00CC4751" w:rsidRDefault="00CC4751" w:rsidP="009A090B">
      <w:pPr>
        <w:pStyle w:val="afffa"/>
        <w:numPr>
          <w:ilvl w:val="1"/>
          <w:numId w:val="60"/>
        </w:numPr>
        <w:contextualSpacing/>
        <w:jc w:val="both"/>
      </w:pPr>
      <w:r w:rsidRPr="00CC4751">
        <w:t>Акты сдачи-приемки выполненных работ установленной формы;</w:t>
      </w:r>
    </w:p>
    <w:p w:rsidR="00CC4751" w:rsidRPr="00CC4751" w:rsidRDefault="00CC4751" w:rsidP="009A090B">
      <w:pPr>
        <w:pStyle w:val="afffa"/>
        <w:numPr>
          <w:ilvl w:val="1"/>
          <w:numId w:val="60"/>
        </w:numPr>
        <w:contextualSpacing/>
        <w:jc w:val="both"/>
      </w:pPr>
      <w:r w:rsidRPr="00CC4751">
        <w:t>Акты скрытых работ и промежуточной приемки;</w:t>
      </w:r>
    </w:p>
    <w:p w:rsidR="00CC4751" w:rsidRPr="00CC4751" w:rsidRDefault="00CC4751" w:rsidP="009A090B">
      <w:pPr>
        <w:pStyle w:val="afffa"/>
        <w:numPr>
          <w:ilvl w:val="1"/>
          <w:numId w:val="60"/>
        </w:numPr>
        <w:contextualSpacing/>
        <w:jc w:val="both"/>
      </w:pPr>
      <w:r w:rsidRPr="00CC4751">
        <w:t>Перечень дополнительных работ, не предусмотренных проектом (если требуется);</w:t>
      </w:r>
    </w:p>
    <w:p w:rsidR="00CC4751" w:rsidRPr="00CC4751" w:rsidRDefault="00CC4751" w:rsidP="009A090B">
      <w:pPr>
        <w:pStyle w:val="afffa"/>
        <w:numPr>
          <w:ilvl w:val="1"/>
          <w:numId w:val="60"/>
        </w:numPr>
        <w:contextualSpacing/>
        <w:jc w:val="both"/>
      </w:pPr>
      <w:r w:rsidRPr="00CC4751">
        <w:t>Ремонтные формуляры (отчеты) на отремонтированное оборудование.</w:t>
      </w:r>
    </w:p>
    <w:p w:rsidR="00CC4751" w:rsidRPr="00CC4751" w:rsidRDefault="00CC4751" w:rsidP="009A090B">
      <w:pPr>
        <w:pStyle w:val="afffa"/>
        <w:numPr>
          <w:ilvl w:val="1"/>
          <w:numId w:val="60"/>
        </w:numPr>
        <w:contextualSpacing/>
        <w:jc w:val="both"/>
      </w:pPr>
      <w:r w:rsidRPr="00CC4751">
        <w:t>Другую документацию в соответствии с требованиями нормативно-техническими документами.</w:t>
      </w:r>
    </w:p>
    <w:p w:rsidR="00CC4751" w:rsidRPr="00CC4751" w:rsidRDefault="00CC4751" w:rsidP="00CC4751">
      <w:pPr>
        <w:pStyle w:val="EON"/>
        <w:spacing w:line="240" w:lineRule="auto"/>
        <w:jc w:val="both"/>
        <w:rPr>
          <w:sz w:val="24"/>
          <w:szCs w:val="24"/>
        </w:rPr>
      </w:pPr>
    </w:p>
    <w:p w:rsidR="00CC4751" w:rsidRPr="00CC4751" w:rsidRDefault="00CC4751" w:rsidP="00CC4751">
      <w:pPr>
        <w:pStyle w:val="EON"/>
        <w:spacing w:line="240" w:lineRule="auto"/>
        <w:jc w:val="both"/>
        <w:rPr>
          <w:b/>
          <w:sz w:val="24"/>
          <w:szCs w:val="24"/>
        </w:rPr>
      </w:pPr>
      <w:r w:rsidRPr="00CC4751">
        <w:rPr>
          <w:b/>
          <w:sz w:val="24"/>
          <w:szCs w:val="24"/>
        </w:rPr>
        <w:t>12. Гарантии на работы:</w:t>
      </w:r>
    </w:p>
    <w:p w:rsidR="00CC4751" w:rsidRPr="00CC4751" w:rsidRDefault="00CC4751" w:rsidP="00CC4751">
      <w:pPr>
        <w:pStyle w:val="EON"/>
        <w:spacing w:line="240" w:lineRule="auto"/>
        <w:jc w:val="both"/>
        <w:rPr>
          <w:sz w:val="24"/>
          <w:szCs w:val="24"/>
        </w:rPr>
      </w:pPr>
      <w:r w:rsidRPr="00CC4751">
        <w:rPr>
          <w:sz w:val="24"/>
          <w:szCs w:val="24"/>
        </w:rPr>
        <w:t>12.1. Срок гарантии выполненных Работ устанавливается продолжительностью 12 месяцев с момента подписания Акта приемки выполненных работ.</w:t>
      </w:r>
    </w:p>
    <w:p w:rsidR="00CC4751" w:rsidRPr="00CC4751" w:rsidRDefault="00CC4751" w:rsidP="00CC4751">
      <w:pPr>
        <w:pStyle w:val="EON"/>
        <w:spacing w:line="240" w:lineRule="auto"/>
        <w:jc w:val="both"/>
        <w:rPr>
          <w:sz w:val="24"/>
          <w:szCs w:val="24"/>
        </w:rPr>
      </w:pPr>
      <w:r w:rsidRPr="00CC4751">
        <w:rPr>
          <w:sz w:val="24"/>
          <w:szCs w:val="24"/>
        </w:rPr>
        <w:t>12.2. В гарантийный период Подрядчик обязуется:</w:t>
      </w:r>
    </w:p>
    <w:p w:rsidR="00CC4751" w:rsidRPr="00CC4751" w:rsidRDefault="00CC4751" w:rsidP="00CC4751">
      <w:pPr>
        <w:pStyle w:val="EON"/>
        <w:spacing w:line="240" w:lineRule="auto"/>
        <w:jc w:val="both"/>
        <w:rPr>
          <w:sz w:val="24"/>
          <w:szCs w:val="24"/>
        </w:rPr>
      </w:pPr>
      <w:r w:rsidRPr="00CC4751">
        <w:rPr>
          <w:sz w:val="24"/>
          <w:szCs w:val="24"/>
        </w:rPr>
        <w:t>Немедленно, но не более чем в течение 24 (Двадцать четыре) часов после получения от Заказчика уведомления, переданного посредством телефонной связи, либо направленного факсимильной связью и/или в электронном виде на электронные адреса, указанные в Договоре, направить на филиал «Шатурская ГРЭС» ремонтно-восстановительную бригаду для устранения дефекта/недостатка. Состав бригады и квалификация ремонтного персонала Подрядчика должны быть достаточными для устранения дефекта/недостатка в кратчайшие сроки;</w:t>
      </w:r>
    </w:p>
    <w:p w:rsidR="00CC4751" w:rsidRPr="00CC4751" w:rsidRDefault="00CC4751" w:rsidP="00CC4751">
      <w:pPr>
        <w:pStyle w:val="EON"/>
        <w:spacing w:line="240" w:lineRule="auto"/>
        <w:jc w:val="both"/>
        <w:rPr>
          <w:sz w:val="24"/>
          <w:szCs w:val="24"/>
        </w:rPr>
      </w:pPr>
      <w:r w:rsidRPr="00CC4751">
        <w:rPr>
          <w:sz w:val="24"/>
          <w:szCs w:val="24"/>
        </w:rPr>
        <w:t>Устранить за свой счет и своими силами, выявленные Заказчиком дефекты/недостатки в сроки, установленные Заказчиком, но не более 3 (Три) календарных дней, если иной срок не согласован с Заказчиком;</w:t>
      </w:r>
    </w:p>
    <w:p w:rsidR="00CC4751" w:rsidRPr="00CC4751" w:rsidRDefault="00CC4751" w:rsidP="00CC4751">
      <w:pPr>
        <w:pStyle w:val="EON"/>
        <w:spacing w:line="240" w:lineRule="auto"/>
        <w:jc w:val="both"/>
        <w:rPr>
          <w:sz w:val="24"/>
          <w:szCs w:val="24"/>
        </w:rPr>
      </w:pPr>
      <w:r w:rsidRPr="00CC4751">
        <w:rPr>
          <w:sz w:val="24"/>
          <w:szCs w:val="24"/>
        </w:rPr>
        <w:t>В случае устранения дефекта/недостатка гарантийного периода силами Заказчика, либо с привлечением Заказчиком третьих лиц, Подрядчик обязан компенсировать фактически понесенные Заказчиком расходы, связанные с устранением таких дефектов/недостатков.</w:t>
      </w:r>
    </w:p>
    <w:p w:rsidR="00CC4751" w:rsidRPr="00CC4751" w:rsidRDefault="00CC4751" w:rsidP="00CC4751">
      <w:pPr>
        <w:pStyle w:val="EON"/>
        <w:spacing w:line="240" w:lineRule="auto"/>
        <w:jc w:val="both"/>
        <w:rPr>
          <w:sz w:val="24"/>
          <w:szCs w:val="24"/>
        </w:rPr>
      </w:pPr>
    </w:p>
    <w:p w:rsidR="00CC4751" w:rsidRPr="00CC4751" w:rsidRDefault="00CC4751" w:rsidP="00CC4751">
      <w:pPr>
        <w:pStyle w:val="EON"/>
        <w:spacing w:line="240" w:lineRule="auto"/>
        <w:jc w:val="both"/>
        <w:rPr>
          <w:b/>
          <w:sz w:val="24"/>
          <w:szCs w:val="24"/>
        </w:rPr>
      </w:pPr>
      <w:r w:rsidRPr="00CC4751">
        <w:rPr>
          <w:b/>
          <w:sz w:val="24"/>
          <w:szCs w:val="24"/>
        </w:rPr>
        <w:t>Приложения:</w:t>
      </w:r>
    </w:p>
    <w:p w:rsidR="00CC4751" w:rsidRPr="00CC4751" w:rsidRDefault="00CC4751" w:rsidP="009A090B">
      <w:pPr>
        <w:pStyle w:val="EON"/>
        <w:numPr>
          <w:ilvl w:val="0"/>
          <w:numId w:val="56"/>
        </w:numPr>
        <w:spacing w:line="240" w:lineRule="auto"/>
        <w:jc w:val="both"/>
        <w:rPr>
          <w:sz w:val="24"/>
          <w:szCs w:val="24"/>
        </w:rPr>
      </w:pPr>
      <w:r w:rsidRPr="00CC4751">
        <w:rPr>
          <w:sz w:val="24"/>
          <w:szCs w:val="24"/>
        </w:rPr>
        <w:t>Дополнительные требования (на этапе закупочных процедур);</w:t>
      </w:r>
    </w:p>
    <w:p w:rsidR="00CC4751" w:rsidRPr="00CC4751" w:rsidRDefault="00CC4751" w:rsidP="009A090B">
      <w:pPr>
        <w:pStyle w:val="EON"/>
        <w:numPr>
          <w:ilvl w:val="0"/>
          <w:numId w:val="56"/>
        </w:numPr>
        <w:spacing w:line="240" w:lineRule="auto"/>
        <w:jc w:val="both"/>
        <w:rPr>
          <w:sz w:val="24"/>
          <w:szCs w:val="24"/>
        </w:rPr>
      </w:pPr>
      <w:r w:rsidRPr="00CC4751">
        <w:rPr>
          <w:sz w:val="24"/>
          <w:szCs w:val="24"/>
        </w:rPr>
        <w:t>Ведомость МТР, поставляемых Подрядчиком.</w:t>
      </w:r>
    </w:p>
    <w:p w:rsidR="00CC4751" w:rsidRPr="00CC4751" w:rsidRDefault="00CC4751" w:rsidP="00CC4751">
      <w:pPr>
        <w:pStyle w:val="EON"/>
        <w:spacing w:line="240" w:lineRule="auto"/>
        <w:ind w:left="450"/>
        <w:jc w:val="both"/>
        <w:rPr>
          <w:sz w:val="24"/>
          <w:szCs w:val="24"/>
        </w:rPr>
      </w:pPr>
    </w:p>
    <w:p w:rsidR="00CC4751" w:rsidRPr="00CC4751" w:rsidRDefault="00CC4751" w:rsidP="00CC4751">
      <w:pPr>
        <w:pStyle w:val="EON"/>
        <w:spacing w:line="240" w:lineRule="auto"/>
        <w:ind w:left="450"/>
        <w:jc w:val="both"/>
        <w:rPr>
          <w:sz w:val="24"/>
          <w:szCs w:val="24"/>
        </w:rPr>
      </w:pPr>
    </w:p>
    <w:p w:rsidR="00CC4751" w:rsidRPr="00CC4751" w:rsidRDefault="00CC4751" w:rsidP="00CC4751">
      <w:pPr>
        <w:pStyle w:val="EON"/>
        <w:spacing w:line="240" w:lineRule="auto"/>
        <w:ind w:left="450"/>
        <w:jc w:val="both"/>
        <w:rPr>
          <w:sz w:val="24"/>
          <w:szCs w:val="24"/>
        </w:rPr>
      </w:pPr>
    </w:p>
    <w:p w:rsidR="00CC4751" w:rsidRPr="00CC4751" w:rsidRDefault="00CC4751" w:rsidP="00CC4751">
      <w:pPr>
        <w:pStyle w:val="EON"/>
        <w:spacing w:line="240" w:lineRule="auto"/>
        <w:ind w:left="450"/>
        <w:jc w:val="both"/>
        <w:rPr>
          <w:sz w:val="24"/>
          <w:szCs w:val="24"/>
        </w:rPr>
      </w:pPr>
    </w:p>
    <w:p w:rsidR="00CC4751" w:rsidRPr="00CC4751" w:rsidRDefault="00CC4751" w:rsidP="00CC4751">
      <w:pPr>
        <w:pStyle w:val="EON"/>
        <w:spacing w:line="240" w:lineRule="auto"/>
        <w:ind w:left="450"/>
        <w:jc w:val="both"/>
        <w:rPr>
          <w:sz w:val="24"/>
          <w:szCs w:val="24"/>
        </w:rPr>
      </w:pPr>
    </w:p>
    <w:p w:rsidR="00CC4751" w:rsidRPr="00CC4751" w:rsidRDefault="00CC4751" w:rsidP="00CC4751">
      <w:pPr>
        <w:pStyle w:val="EON"/>
        <w:spacing w:line="240" w:lineRule="auto"/>
        <w:ind w:left="450"/>
        <w:jc w:val="both"/>
        <w:rPr>
          <w:sz w:val="24"/>
          <w:szCs w:val="24"/>
        </w:rPr>
      </w:pPr>
    </w:p>
    <w:p w:rsidR="00CC4751" w:rsidRPr="00CC4751" w:rsidRDefault="00CC4751" w:rsidP="009A090B">
      <w:pPr>
        <w:pStyle w:val="EON"/>
        <w:spacing w:line="240" w:lineRule="auto"/>
        <w:rPr>
          <w:b/>
          <w:i/>
          <w:sz w:val="24"/>
          <w:szCs w:val="24"/>
        </w:rPr>
      </w:pPr>
      <w:r w:rsidRPr="00CC4751">
        <w:rPr>
          <w:i/>
          <w:sz w:val="24"/>
          <w:szCs w:val="24"/>
        </w:rPr>
        <w:br w:type="page"/>
      </w:r>
    </w:p>
    <w:p w:rsidR="00CC4751" w:rsidRPr="00CC4751" w:rsidRDefault="00CC4751" w:rsidP="00CC4751">
      <w:pPr>
        <w:spacing w:line="240" w:lineRule="auto"/>
        <w:jc w:val="right"/>
        <w:rPr>
          <w:sz w:val="24"/>
          <w:szCs w:val="24"/>
        </w:rPr>
      </w:pPr>
      <w:r w:rsidRPr="00CC4751">
        <w:rPr>
          <w:sz w:val="24"/>
          <w:szCs w:val="24"/>
        </w:rPr>
        <w:t>Приложение 1</w:t>
      </w:r>
    </w:p>
    <w:p w:rsidR="00CC4751" w:rsidRPr="00CC4751" w:rsidRDefault="00CC4751" w:rsidP="00CC4751">
      <w:pPr>
        <w:spacing w:line="240" w:lineRule="auto"/>
        <w:jc w:val="right"/>
        <w:rPr>
          <w:sz w:val="24"/>
          <w:szCs w:val="24"/>
        </w:rPr>
      </w:pPr>
      <w:r w:rsidRPr="00CC4751">
        <w:rPr>
          <w:sz w:val="24"/>
          <w:szCs w:val="24"/>
        </w:rPr>
        <w:t>Дополнительные требования</w:t>
      </w:r>
    </w:p>
    <w:p w:rsidR="00CC4751" w:rsidRPr="00CC4751" w:rsidRDefault="00CC4751" w:rsidP="00CC4751">
      <w:pPr>
        <w:spacing w:line="240" w:lineRule="auto"/>
        <w:jc w:val="right"/>
        <w:rPr>
          <w:sz w:val="24"/>
          <w:szCs w:val="24"/>
        </w:rPr>
      </w:pPr>
      <w:r w:rsidRPr="00CC4751">
        <w:rPr>
          <w:sz w:val="24"/>
          <w:szCs w:val="24"/>
        </w:rPr>
        <w:t>к Техническому заданию</w:t>
      </w:r>
    </w:p>
    <w:p w:rsidR="00CC4751" w:rsidRPr="00CC4751" w:rsidRDefault="00CC4751" w:rsidP="00CC4751">
      <w:pPr>
        <w:spacing w:line="240" w:lineRule="auto"/>
        <w:jc w:val="right"/>
        <w:rPr>
          <w:sz w:val="24"/>
          <w:szCs w:val="24"/>
        </w:rPr>
      </w:pPr>
    </w:p>
    <w:p w:rsidR="00CC4751" w:rsidRPr="00CC4751" w:rsidRDefault="00CC4751" w:rsidP="00CC4751">
      <w:pPr>
        <w:spacing w:line="240" w:lineRule="auto"/>
        <w:jc w:val="center"/>
        <w:rPr>
          <w:b/>
          <w:sz w:val="24"/>
          <w:szCs w:val="24"/>
        </w:rPr>
      </w:pPr>
    </w:p>
    <w:p w:rsidR="00CC4751" w:rsidRPr="00CC4751" w:rsidRDefault="00CC4751" w:rsidP="00CC4751">
      <w:pPr>
        <w:spacing w:line="240" w:lineRule="auto"/>
        <w:jc w:val="center"/>
        <w:rPr>
          <w:b/>
          <w:sz w:val="24"/>
          <w:szCs w:val="24"/>
        </w:rPr>
      </w:pPr>
      <w:r w:rsidRPr="00CC4751">
        <w:rPr>
          <w:b/>
          <w:sz w:val="24"/>
          <w:szCs w:val="24"/>
        </w:rPr>
        <w:t>ДОПОЛНИТЕЛЬНЫЕ ТРЕБОВАНИЯ</w:t>
      </w:r>
    </w:p>
    <w:p w:rsidR="00CC4751" w:rsidRPr="00CC4751" w:rsidRDefault="00CC4751" w:rsidP="00CC4751">
      <w:pPr>
        <w:spacing w:line="240" w:lineRule="auto"/>
        <w:jc w:val="center"/>
        <w:rPr>
          <w:b/>
          <w:sz w:val="24"/>
          <w:szCs w:val="24"/>
        </w:rPr>
      </w:pPr>
      <w:r w:rsidRPr="00CC4751">
        <w:rPr>
          <w:b/>
          <w:sz w:val="24"/>
          <w:szCs w:val="24"/>
        </w:rPr>
        <w:t>на этапе проведения закупочных процедур</w:t>
      </w:r>
    </w:p>
    <w:p w:rsidR="00CC4751" w:rsidRPr="00CC4751" w:rsidRDefault="00CC4751" w:rsidP="00CC4751">
      <w:pPr>
        <w:spacing w:line="240" w:lineRule="auto"/>
        <w:rPr>
          <w:sz w:val="24"/>
          <w:szCs w:val="24"/>
        </w:rPr>
      </w:pPr>
    </w:p>
    <w:p w:rsidR="00CC4751" w:rsidRPr="00CC4751" w:rsidRDefault="00CC4751" w:rsidP="00CC4751">
      <w:pPr>
        <w:spacing w:line="240" w:lineRule="auto"/>
        <w:rPr>
          <w:i/>
          <w:sz w:val="24"/>
          <w:szCs w:val="24"/>
        </w:rPr>
      </w:pPr>
      <w:r w:rsidRPr="00CC4751">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CC4751" w:rsidRPr="00CC4751" w:rsidRDefault="00CC4751" w:rsidP="00CC4751">
      <w:pPr>
        <w:spacing w:line="240" w:lineRule="auto"/>
        <w:rPr>
          <w:sz w:val="24"/>
          <w:szCs w:val="24"/>
        </w:rPr>
      </w:pPr>
    </w:p>
    <w:p w:rsidR="00CC4751" w:rsidRPr="00CC4751" w:rsidRDefault="00CC4751" w:rsidP="009A090B">
      <w:pPr>
        <w:pStyle w:val="afffa"/>
        <w:numPr>
          <w:ilvl w:val="0"/>
          <w:numId w:val="46"/>
        </w:numPr>
        <w:ind w:left="567" w:hanging="567"/>
        <w:contextualSpacing/>
        <w:jc w:val="both"/>
      </w:pPr>
      <w:r w:rsidRPr="00CC4751">
        <w:t>Наличие у Подрядчика специалистов, прошедших проверку знаний в Федеральной службе по экологическому, технологическому и атомному надзору в следующих областях аттестации:</w:t>
      </w:r>
    </w:p>
    <w:p w:rsidR="00CC4751" w:rsidRPr="00CC4751" w:rsidRDefault="00CC4751" w:rsidP="00CC4751">
      <w:pPr>
        <w:pStyle w:val="afffa"/>
        <w:ind w:left="567"/>
        <w:jc w:val="both"/>
        <w:rPr>
          <w:i/>
        </w:rPr>
      </w:pPr>
      <w:r w:rsidRPr="00CC4751">
        <w:rPr>
          <w:i/>
        </w:rPr>
        <w:t>А    Общие требования промышленной безопасности.</w:t>
      </w:r>
    </w:p>
    <w:p w:rsidR="00CC4751" w:rsidRPr="00CC4751" w:rsidRDefault="00CC4751" w:rsidP="009A090B">
      <w:pPr>
        <w:pStyle w:val="afffa"/>
        <w:numPr>
          <w:ilvl w:val="0"/>
          <w:numId w:val="46"/>
        </w:numPr>
        <w:ind w:left="567" w:hanging="567"/>
        <w:contextualSpacing/>
        <w:jc w:val="both"/>
      </w:pPr>
      <w:r w:rsidRPr="00CC4751">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CC4751" w:rsidRPr="00CC4751" w:rsidRDefault="00CC4751" w:rsidP="009A090B">
      <w:pPr>
        <w:pStyle w:val="afffa"/>
        <w:numPr>
          <w:ilvl w:val="0"/>
          <w:numId w:val="46"/>
        </w:numPr>
        <w:ind w:left="567" w:hanging="567"/>
        <w:contextualSpacing/>
        <w:jc w:val="both"/>
      </w:pPr>
      <w:r w:rsidRPr="00CC4751">
        <w:t>Наличие у Участника положительных референций на аналогичные работы.</w:t>
      </w:r>
    </w:p>
    <w:p w:rsidR="00CC4751" w:rsidRPr="00CC4751" w:rsidRDefault="00CC4751" w:rsidP="009A090B">
      <w:pPr>
        <w:pStyle w:val="afffa"/>
        <w:numPr>
          <w:ilvl w:val="0"/>
          <w:numId w:val="46"/>
        </w:numPr>
        <w:ind w:left="567" w:hanging="567"/>
        <w:contextualSpacing/>
        <w:jc w:val="both"/>
      </w:pPr>
      <w:r w:rsidRPr="00CC4751">
        <w:t>Наличие (не обязательно) у Подрядчика материально-технической базы в г. Шатура.</w:t>
      </w:r>
    </w:p>
    <w:p w:rsidR="00CC4751" w:rsidRPr="00CC4751" w:rsidRDefault="00CC4751" w:rsidP="009A090B">
      <w:pPr>
        <w:pStyle w:val="afffa"/>
        <w:numPr>
          <w:ilvl w:val="0"/>
          <w:numId w:val="46"/>
        </w:numPr>
        <w:ind w:left="567" w:hanging="567"/>
        <w:contextualSpacing/>
        <w:jc w:val="both"/>
      </w:pPr>
      <w:r w:rsidRPr="00CC4751">
        <w:t>Участник должен предоставить следующую документацию:</w:t>
      </w:r>
    </w:p>
    <w:p w:rsidR="00CC4751" w:rsidRPr="00CC4751" w:rsidRDefault="00CC4751" w:rsidP="009A090B">
      <w:pPr>
        <w:pStyle w:val="afffa"/>
        <w:numPr>
          <w:ilvl w:val="0"/>
          <w:numId w:val="45"/>
        </w:numPr>
        <w:ind w:left="993"/>
        <w:contextualSpacing/>
        <w:jc w:val="both"/>
      </w:pPr>
      <w:r w:rsidRPr="00CC4751">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CC4751" w:rsidRPr="00CC4751" w:rsidRDefault="00CC4751" w:rsidP="009A090B">
      <w:pPr>
        <w:pStyle w:val="afffa"/>
        <w:numPr>
          <w:ilvl w:val="0"/>
          <w:numId w:val="45"/>
        </w:numPr>
        <w:ind w:left="993"/>
        <w:contextualSpacing/>
        <w:jc w:val="both"/>
      </w:pPr>
      <w:r w:rsidRPr="00CC4751">
        <w:t>Копия приказа по организации работы постоянно 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p>
    <w:p w:rsidR="00CC4751" w:rsidRPr="00CC4751" w:rsidRDefault="00CC4751" w:rsidP="009A090B">
      <w:pPr>
        <w:pStyle w:val="afffa"/>
        <w:numPr>
          <w:ilvl w:val="0"/>
          <w:numId w:val="45"/>
        </w:numPr>
        <w:ind w:left="993"/>
        <w:contextualSpacing/>
        <w:jc w:val="both"/>
      </w:pPr>
      <w:r w:rsidRPr="00CC4751">
        <w:t>Документы, подтверждающие полномочия руководителя организации.</w:t>
      </w:r>
    </w:p>
    <w:p w:rsidR="00CC4751" w:rsidRPr="00CC4751" w:rsidRDefault="00CC4751" w:rsidP="009A090B">
      <w:pPr>
        <w:pStyle w:val="afffa"/>
        <w:numPr>
          <w:ilvl w:val="0"/>
          <w:numId w:val="46"/>
        </w:numPr>
        <w:ind w:left="567" w:hanging="567"/>
        <w:contextualSpacing/>
        <w:jc w:val="both"/>
      </w:pPr>
      <w:r w:rsidRPr="00CC4751">
        <w:t>Участник предоставляет комплект сметной документации на стоимость оферты, с расшифровкой в них ниже перечисленной информации:</w:t>
      </w:r>
    </w:p>
    <w:p w:rsidR="00CC4751" w:rsidRPr="00CC4751" w:rsidRDefault="00CC4751" w:rsidP="009A090B">
      <w:pPr>
        <w:pStyle w:val="afffa"/>
        <w:numPr>
          <w:ilvl w:val="0"/>
          <w:numId w:val="45"/>
        </w:numPr>
        <w:ind w:left="993"/>
        <w:contextualSpacing/>
        <w:jc w:val="both"/>
      </w:pPr>
      <w:r w:rsidRPr="00CC4751">
        <w:t>коэффициенты к «Базовым ценам на работы по ремонту энергетического оборудования, адекватные условиям функционирования конкурентного рынка услуг по ремонту и техническому перевооружению»;</w:t>
      </w:r>
    </w:p>
    <w:p w:rsidR="00CC4751" w:rsidRPr="00CC4751" w:rsidRDefault="00CC4751" w:rsidP="009A090B">
      <w:pPr>
        <w:pStyle w:val="afffa"/>
        <w:numPr>
          <w:ilvl w:val="0"/>
          <w:numId w:val="45"/>
        </w:numPr>
        <w:ind w:left="993"/>
        <w:contextualSpacing/>
        <w:jc w:val="both"/>
      </w:pPr>
      <w:r w:rsidRPr="00CC4751">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CC4751" w:rsidRPr="00CC4751" w:rsidRDefault="00CC4751" w:rsidP="009A090B">
      <w:pPr>
        <w:pStyle w:val="afffa"/>
        <w:numPr>
          <w:ilvl w:val="0"/>
          <w:numId w:val="45"/>
        </w:numPr>
        <w:ind w:left="993"/>
        <w:contextualSpacing/>
        <w:jc w:val="both"/>
      </w:pPr>
      <w:r w:rsidRPr="00CC4751">
        <w:t>Сметная документация должна быть представлена в электронном виде в формате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CC4751" w:rsidRPr="00CC4751" w:rsidRDefault="00CC4751" w:rsidP="009A090B">
      <w:pPr>
        <w:pStyle w:val="afffa"/>
        <w:numPr>
          <w:ilvl w:val="0"/>
          <w:numId w:val="46"/>
        </w:numPr>
        <w:ind w:left="567" w:hanging="567"/>
        <w:contextualSpacing/>
        <w:jc w:val="both"/>
      </w:pPr>
      <w:r w:rsidRPr="00CC4751">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CC4751" w:rsidRPr="00CC4751" w:rsidRDefault="00CC4751" w:rsidP="009A090B">
      <w:pPr>
        <w:pStyle w:val="afffa"/>
        <w:numPr>
          <w:ilvl w:val="0"/>
          <w:numId w:val="46"/>
        </w:numPr>
        <w:ind w:left="567" w:hanging="567"/>
        <w:contextualSpacing/>
        <w:jc w:val="both"/>
      </w:pPr>
      <w:r w:rsidRPr="00CC4751">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CC4751" w:rsidRPr="00CC4751" w:rsidRDefault="00CC4751" w:rsidP="009A090B">
      <w:pPr>
        <w:pStyle w:val="afffa"/>
        <w:numPr>
          <w:ilvl w:val="0"/>
          <w:numId w:val="46"/>
        </w:numPr>
        <w:ind w:left="567" w:hanging="567"/>
        <w:contextualSpacing/>
        <w:jc w:val="both"/>
      </w:pPr>
      <w:r w:rsidRPr="00CC4751">
        <w:t>Участник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CC4751" w:rsidRPr="00CC4751" w:rsidRDefault="00CC4751" w:rsidP="00CC4751">
      <w:pPr>
        <w:spacing w:line="240" w:lineRule="auto"/>
        <w:rPr>
          <w:sz w:val="24"/>
          <w:szCs w:val="24"/>
        </w:rPr>
      </w:pPr>
    </w:p>
    <w:p w:rsidR="00CC4751" w:rsidRPr="00CC4751" w:rsidRDefault="00CC4751" w:rsidP="00CC4751">
      <w:pPr>
        <w:spacing w:line="240" w:lineRule="auto"/>
        <w:rPr>
          <w:sz w:val="24"/>
          <w:szCs w:val="24"/>
        </w:rPr>
      </w:pPr>
    </w:p>
    <w:p w:rsidR="00CC4751" w:rsidRPr="00CC4751" w:rsidRDefault="00CC4751" w:rsidP="00CC4751">
      <w:pPr>
        <w:spacing w:line="240" w:lineRule="auto"/>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pStyle w:val="EON"/>
        <w:spacing w:line="240" w:lineRule="auto"/>
        <w:ind w:firstLine="708"/>
        <w:jc w:val="both"/>
        <w:rPr>
          <w:sz w:val="24"/>
          <w:szCs w:val="24"/>
        </w:rPr>
      </w:pPr>
    </w:p>
    <w:p w:rsidR="00CC4751" w:rsidRPr="00CC4751" w:rsidRDefault="00CC4751" w:rsidP="00CC4751">
      <w:pPr>
        <w:spacing w:line="240" w:lineRule="auto"/>
        <w:jc w:val="right"/>
        <w:rPr>
          <w:sz w:val="24"/>
          <w:szCs w:val="24"/>
        </w:rPr>
      </w:pPr>
      <w:r w:rsidRPr="00CC4751">
        <w:rPr>
          <w:sz w:val="24"/>
          <w:szCs w:val="24"/>
        </w:rPr>
        <w:t xml:space="preserve">Приложение 2 </w:t>
      </w:r>
    </w:p>
    <w:p w:rsidR="00CC4751" w:rsidRPr="00CC4751" w:rsidRDefault="00CC4751" w:rsidP="00CC4751">
      <w:pPr>
        <w:spacing w:line="240" w:lineRule="auto"/>
        <w:jc w:val="right"/>
        <w:rPr>
          <w:sz w:val="24"/>
          <w:szCs w:val="24"/>
        </w:rPr>
      </w:pPr>
      <w:r w:rsidRPr="00CC4751">
        <w:rPr>
          <w:sz w:val="24"/>
          <w:szCs w:val="24"/>
        </w:rPr>
        <w:t>к Техническому заданию</w:t>
      </w:r>
    </w:p>
    <w:p w:rsidR="00CC4751" w:rsidRPr="00CC4751" w:rsidRDefault="00CC4751" w:rsidP="00CC4751">
      <w:pPr>
        <w:spacing w:line="240" w:lineRule="auto"/>
        <w:rPr>
          <w:b/>
          <w:sz w:val="24"/>
          <w:szCs w:val="24"/>
        </w:rPr>
      </w:pPr>
    </w:p>
    <w:p w:rsidR="00CC4751" w:rsidRPr="00CC4751" w:rsidRDefault="00CC4751" w:rsidP="00CC4751">
      <w:pPr>
        <w:spacing w:line="240" w:lineRule="auto"/>
        <w:jc w:val="center"/>
        <w:rPr>
          <w:b/>
          <w:sz w:val="24"/>
          <w:szCs w:val="24"/>
        </w:rPr>
      </w:pPr>
      <w:r w:rsidRPr="00CC4751">
        <w:rPr>
          <w:b/>
          <w:sz w:val="24"/>
          <w:szCs w:val="24"/>
        </w:rPr>
        <w:t>Перечень МТР, поставляемых Подрядчиком</w:t>
      </w:r>
    </w:p>
    <w:p w:rsidR="00CC4751" w:rsidRPr="00CC4751" w:rsidRDefault="00CC4751" w:rsidP="00CC4751">
      <w:pPr>
        <w:spacing w:line="240" w:lineRule="auto"/>
        <w:jc w:val="center"/>
        <w:rPr>
          <w:sz w:val="24"/>
          <w:szCs w:val="24"/>
        </w:rPr>
      </w:pPr>
    </w:p>
    <w:tbl>
      <w:tblPr>
        <w:tblW w:w="65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00"/>
        <w:gridCol w:w="4566"/>
        <w:gridCol w:w="980"/>
        <w:gridCol w:w="960"/>
      </w:tblGrid>
      <w:tr w:rsidR="00CC4751" w:rsidRPr="00CC4751" w:rsidTr="009A090B">
        <w:trPr>
          <w:trHeight w:val="300"/>
          <w:jc w:val="center"/>
        </w:trPr>
        <w:tc>
          <w:tcPr>
            <w:tcW w:w="700" w:type="dxa"/>
            <w:noWrap/>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 п.п.</w:t>
            </w:r>
          </w:p>
        </w:tc>
        <w:tc>
          <w:tcPr>
            <w:tcW w:w="4566" w:type="dxa"/>
            <w:noWrap/>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Наименование</w:t>
            </w:r>
          </w:p>
        </w:tc>
        <w:tc>
          <w:tcPr>
            <w:tcW w:w="334" w:type="dxa"/>
            <w:noWrap/>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Ед.изм.</w:t>
            </w:r>
          </w:p>
        </w:tc>
        <w:tc>
          <w:tcPr>
            <w:tcW w:w="960" w:type="dxa"/>
            <w:noWrap/>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Кол-во</w:t>
            </w:r>
          </w:p>
        </w:tc>
      </w:tr>
      <w:tr w:rsidR="00CC4751" w:rsidRPr="00CC4751" w:rsidTr="009A090B">
        <w:trPr>
          <w:trHeight w:val="510"/>
          <w:jc w:val="center"/>
        </w:trPr>
        <w:tc>
          <w:tcPr>
            <w:tcW w:w="70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1</w:t>
            </w:r>
          </w:p>
        </w:tc>
        <w:tc>
          <w:tcPr>
            <w:tcW w:w="4566" w:type="dxa"/>
            <w:tcMar>
              <w:top w:w="0" w:type="dxa"/>
              <w:left w:w="108" w:type="dxa"/>
              <w:bottom w:w="0" w:type="dxa"/>
              <w:right w:w="108" w:type="dxa"/>
            </w:tcMar>
            <w:hideMark/>
          </w:tcPr>
          <w:p w:rsidR="00CC4751" w:rsidRPr="00CC4751" w:rsidRDefault="00CC4751" w:rsidP="009A090B">
            <w:pPr>
              <w:spacing w:line="240" w:lineRule="auto"/>
              <w:ind w:firstLine="0"/>
              <w:rPr>
                <w:sz w:val="24"/>
                <w:szCs w:val="24"/>
              </w:rPr>
            </w:pPr>
            <w:r w:rsidRPr="00CC4751">
              <w:rPr>
                <w:sz w:val="24"/>
                <w:szCs w:val="24"/>
              </w:rPr>
              <w:t>Набор расходных материалов для «Т.О. 4000» компрессора ZR55.</w:t>
            </w:r>
          </w:p>
        </w:tc>
        <w:tc>
          <w:tcPr>
            <w:tcW w:w="334"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к-т</w:t>
            </w:r>
          </w:p>
        </w:tc>
        <w:tc>
          <w:tcPr>
            <w:tcW w:w="96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2</w:t>
            </w:r>
          </w:p>
        </w:tc>
      </w:tr>
      <w:tr w:rsidR="00CC4751" w:rsidRPr="00CC4751" w:rsidTr="009A090B">
        <w:trPr>
          <w:trHeight w:val="450"/>
          <w:jc w:val="center"/>
        </w:trPr>
        <w:tc>
          <w:tcPr>
            <w:tcW w:w="70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2</w:t>
            </w:r>
          </w:p>
        </w:tc>
        <w:tc>
          <w:tcPr>
            <w:tcW w:w="4566" w:type="dxa"/>
            <w:tcMar>
              <w:top w:w="0" w:type="dxa"/>
              <w:left w:w="108" w:type="dxa"/>
              <w:bottom w:w="0" w:type="dxa"/>
              <w:right w:w="108" w:type="dxa"/>
            </w:tcMar>
            <w:hideMark/>
          </w:tcPr>
          <w:p w:rsidR="00CC4751" w:rsidRPr="00CC4751" w:rsidRDefault="00CC4751" w:rsidP="009A090B">
            <w:pPr>
              <w:spacing w:line="240" w:lineRule="auto"/>
              <w:ind w:firstLine="0"/>
              <w:rPr>
                <w:sz w:val="24"/>
                <w:szCs w:val="24"/>
              </w:rPr>
            </w:pPr>
            <w:r w:rsidRPr="00CC4751">
              <w:rPr>
                <w:sz w:val="24"/>
                <w:szCs w:val="24"/>
              </w:rPr>
              <w:t>Смазка для подшипников электродвигателя компрессора ZR55.</w:t>
            </w:r>
          </w:p>
        </w:tc>
        <w:tc>
          <w:tcPr>
            <w:tcW w:w="334"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к-т</w:t>
            </w:r>
          </w:p>
        </w:tc>
        <w:tc>
          <w:tcPr>
            <w:tcW w:w="96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2</w:t>
            </w:r>
          </w:p>
        </w:tc>
      </w:tr>
      <w:tr w:rsidR="00CC4751" w:rsidRPr="00CC4751" w:rsidTr="009A090B">
        <w:trPr>
          <w:trHeight w:val="510"/>
          <w:jc w:val="center"/>
        </w:trPr>
        <w:tc>
          <w:tcPr>
            <w:tcW w:w="70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3</w:t>
            </w:r>
          </w:p>
        </w:tc>
        <w:tc>
          <w:tcPr>
            <w:tcW w:w="4566" w:type="dxa"/>
            <w:tcMar>
              <w:top w:w="0" w:type="dxa"/>
              <w:left w:w="108" w:type="dxa"/>
              <w:bottom w:w="0" w:type="dxa"/>
              <w:right w:w="108" w:type="dxa"/>
            </w:tcMar>
            <w:hideMark/>
          </w:tcPr>
          <w:p w:rsidR="00CC4751" w:rsidRPr="00CC4751" w:rsidRDefault="00CC4751" w:rsidP="009A090B">
            <w:pPr>
              <w:spacing w:line="240" w:lineRule="auto"/>
              <w:ind w:firstLine="0"/>
              <w:rPr>
                <w:sz w:val="24"/>
                <w:szCs w:val="24"/>
              </w:rPr>
            </w:pPr>
            <w:r w:rsidRPr="00CC4751">
              <w:rPr>
                <w:sz w:val="24"/>
                <w:szCs w:val="24"/>
              </w:rPr>
              <w:t>Набор расходных материалов для «Т.О. 8000» компрессора ZR55.</w:t>
            </w:r>
          </w:p>
        </w:tc>
        <w:tc>
          <w:tcPr>
            <w:tcW w:w="334"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к-т</w:t>
            </w:r>
          </w:p>
        </w:tc>
        <w:tc>
          <w:tcPr>
            <w:tcW w:w="96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2</w:t>
            </w:r>
          </w:p>
        </w:tc>
      </w:tr>
      <w:tr w:rsidR="00CC4751" w:rsidRPr="00CC4751" w:rsidTr="009A090B">
        <w:trPr>
          <w:trHeight w:val="450"/>
          <w:jc w:val="center"/>
        </w:trPr>
        <w:tc>
          <w:tcPr>
            <w:tcW w:w="70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4</w:t>
            </w:r>
          </w:p>
        </w:tc>
        <w:tc>
          <w:tcPr>
            <w:tcW w:w="4566" w:type="dxa"/>
            <w:tcMar>
              <w:top w:w="0" w:type="dxa"/>
              <w:left w:w="108" w:type="dxa"/>
              <w:bottom w:w="0" w:type="dxa"/>
              <w:right w:w="108" w:type="dxa"/>
            </w:tcMar>
            <w:vAlign w:val="center"/>
            <w:hideMark/>
          </w:tcPr>
          <w:p w:rsidR="00CC4751" w:rsidRPr="00CC4751" w:rsidRDefault="00CC4751" w:rsidP="009A090B">
            <w:pPr>
              <w:spacing w:line="240" w:lineRule="auto"/>
              <w:ind w:firstLine="0"/>
              <w:rPr>
                <w:sz w:val="24"/>
                <w:szCs w:val="24"/>
              </w:rPr>
            </w:pPr>
            <w:r w:rsidRPr="00CC4751">
              <w:rPr>
                <w:sz w:val="24"/>
                <w:szCs w:val="24"/>
              </w:rPr>
              <w:t>Набор расходных материалов для «Т.О. 4000» компрессора GA22.</w:t>
            </w:r>
          </w:p>
          <w:p w:rsidR="00CC4751" w:rsidRPr="00CC4751" w:rsidRDefault="00CC4751" w:rsidP="00CC4751">
            <w:pPr>
              <w:spacing w:line="240" w:lineRule="auto"/>
              <w:jc w:val="center"/>
              <w:rPr>
                <w:sz w:val="24"/>
                <w:szCs w:val="24"/>
              </w:rPr>
            </w:pPr>
          </w:p>
        </w:tc>
        <w:tc>
          <w:tcPr>
            <w:tcW w:w="334"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к-т</w:t>
            </w:r>
          </w:p>
        </w:tc>
        <w:tc>
          <w:tcPr>
            <w:tcW w:w="96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2</w:t>
            </w:r>
          </w:p>
        </w:tc>
      </w:tr>
      <w:tr w:rsidR="00CC4751" w:rsidRPr="00CC4751" w:rsidTr="009A090B">
        <w:trPr>
          <w:trHeight w:val="450"/>
          <w:jc w:val="center"/>
        </w:trPr>
        <w:tc>
          <w:tcPr>
            <w:tcW w:w="700" w:type="dxa"/>
            <w:tcMar>
              <w:top w:w="0" w:type="dxa"/>
              <w:left w:w="108" w:type="dxa"/>
              <w:bottom w:w="0" w:type="dxa"/>
              <w:right w:w="108" w:type="dxa"/>
            </w:tcMar>
            <w:vAlign w:val="center"/>
          </w:tcPr>
          <w:p w:rsidR="00CC4751" w:rsidRPr="00CC4751" w:rsidRDefault="00CC4751" w:rsidP="009A090B">
            <w:pPr>
              <w:spacing w:line="240" w:lineRule="auto"/>
              <w:ind w:firstLine="0"/>
              <w:jc w:val="center"/>
              <w:rPr>
                <w:sz w:val="24"/>
                <w:szCs w:val="24"/>
              </w:rPr>
            </w:pPr>
            <w:r w:rsidRPr="00CC4751">
              <w:rPr>
                <w:sz w:val="24"/>
                <w:szCs w:val="24"/>
              </w:rPr>
              <w:t>5</w:t>
            </w:r>
          </w:p>
        </w:tc>
        <w:tc>
          <w:tcPr>
            <w:tcW w:w="4566" w:type="dxa"/>
            <w:tcMar>
              <w:top w:w="0" w:type="dxa"/>
              <w:left w:w="108" w:type="dxa"/>
              <w:bottom w:w="0" w:type="dxa"/>
              <w:right w:w="108" w:type="dxa"/>
            </w:tcMar>
            <w:vAlign w:val="center"/>
          </w:tcPr>
          <w:p w:rsidR="00CC4751" w:rsidRPr="00CC4751" w:rsidRDefault="00CC4751" w:rsidP="009A090B">
            <w:pPr>
              <w:spacing w:line="240" w:lineRule="auto"/>
              <w:ind w:firstLine="0"/>
              <w:rPr>
                <w:sz w:val="24"/>
                <w:szCs w:val="24"/>
              </w:rPr>
            </w:pPr>
            <w:r w:rsidRPr="00CC4751">
              <w:rPr>
                <w:sz w:val="24"/>
                <w:szCs w:val="24"/>
              </w:rPr>
              <w:t>Набор расходных материалов для «Т.О. 4000» компрессора GA30+.</w:t>
            </w:r>
          </w:p>
        </w:tc>
        <w:tc>
          <w:tcPr>
            <w:tcW w:w="334" w:type="dxa"/>
            <w:tcMar>
              <w:top w:w="0" w:type="dxa"/>
              <w:left w:w="108" w:type="dxa"/>
              <w:bottom w:w="0" w:type="dxa"/>
              <w:right w:w="108" w:type="dxa"/>
            </w:tcMar>
            <w:vAlign w:val="center"/>
          </w:tcPr>
          <w:p w:rsidR="00CC4751" w:rsidRPr="00CC4751" w:rsidRDefault="00CC4751" w:rsidP="009A090B">
            <w:pPr>
              <w:spacing w:line="240" w:lineRule="auto"/>
              <w:ind w:firstLine="0"/>
              <w:jc w:val="center"/>
              <w:rPr>
                <w:sz w:val="24"/>
                <w:szCs w:val="24"/>
              </w:rPr>
            </w:pPr>
            <w:r w:rsidRPr="00CC4751">
              <w:rPr>
                <w:sz w:val="24"/>
                <w:szCs w:val="24"/>
              </w:rPr>
              <w:t>к-т</w:t>
            </w:r>
          </w:p>
        </w:tc>
        <w:tc>
          <w:tcPr>
            <w:tcW w:w="960" w:type="dxa"/>
            <w:tcMar>
              <w:top w:w="0" w:type="dxa"/>
              <w:left w:w="108" w:type="dxa"/>
              <w:bottom w:w="0" w:type="dxa"/>
              <w:right w:w="108" w:type="dxa"/>
            </w:tcMar>
            <w:vAlign w:val="center"/>
          </w:tcPr>
          <w:p w:rsidR="00CC4751" w:rsidRPr="00CC4751" w:rsidRDefault="00CC4751" w:rsidP="009A090B">
            <w:pPr>
              <w:spacing w:line="240" w:lineRule="auto"/>
              <w:ind w:firstLine="0"/>
              <w:jc w:val="center"/>
              <w:rPr>
                <w:sz w:val="24"/>
                <w:szCs w:val="24"/>
              </w:rPr>
            </w:pPr>
            <w:r w:rsidRPr="00CC4751">
              <w:rPr>
                <w:sz w:val="24"/>
                <w:szCs w:val="24"/>
              </w:rPr>
              <w:t>1</w:t>
            </w:r>
          </w:p>
        </w:tc>
      </w:tr>
      <w:tr w:rsidR="00CC4751" w:rsidRPr="00CC4751" w:rsidTr="009A090B">
        <w:trPr>
          <w:trHeight w:val="450"/>
          <w:jc w:val="center"/>
        </w:trPr>
        <w:tc>
          <w:tcPr>
            <w:tcW w:w="70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6</w:t>
            </w:r>
          </w:p>
        </w:tc>
        <w:tc>
          <w:tcPr>
            <w:tcW w:w="4566" w:type="dxa"/>
            <w:tcMar>
              <w:top w:w="0" w:type="dxa"/>
              <w:left w:w="108" w:type="dxa"/>
              <w:bottom w:w="0" w:type="dxa"/>
              <w:right w:w="108" w:type="dxa"/>
            </w:tcMar>
            <w:vAlign w:val="center"/>
            <w:hideMark/>
          </w:tcPr>
          <w:p w:rsidR="00CC4751" w:rsidRPr="00CC4751" w:rsidRDefault="00CC4751" w:rsidP="009A090B">
            <w:pPr>
              <w:spacing w:line="240" w:lineRule="auto"/>
              <w:ind w:firstLine="0"/>
              <w:rPr>
                <w:sz w:val="24"/>
                <w:szCs w:val="24"/>
                <w:lang w:val="en-US"/>
              </w:rPr>
            </w:pPr>
            <w:r w:rsidRPr="00CC4751">
              <w:rPr>
                <w:sz w:val="24"/>
                <w:szCs w:val="24"/>
              </w:rPr>
              <w:t>Масло</w:t>
            </w:r>
            <w:r w:rsidRPr="00CC4751">
              <w:rPr>
                <w:sz w:val="24"/>
                <w:szCs w:val="24"/>
                <w:lang w:val="en-US"/>
              </w:rPr>
              <w:t xml:space="preserve"> </w:t>
            </w:r>
            <w:r w:rsidRPr="00CC4751">
              <w:rPr>
                <w:sz w:val="24"/>
                <w:szCs w:val="24"/>
              </w:rPr>
              <w:t>компрессорное</w:t>
            </w:r>
            <w:r w:rsidRPr="00CC4751">
              <w:rPr>
                <w:sz w:val="24"/>
                <w:szCs w:val="24"/>
                <w:lang w:val="en-US"/>
              </w:rPr>
              <w:t xml:space="preserve"> Atlas Copco Roto-inject fluid.</w:t>
            </w:r>
          </w:p>
        </w:tc>
        <w:tc>
          <w:tcPr>
            <w:tcW w:w="334"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к-т</w:t>
            </w:r>
          </w:p>
        </w:tc>
        <w:tc>
          <w:tcPr>
            <w:tcW w:w="96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3</w:t>
            </w:r>
          </w:p>
        </w:tc>
      </w:tr>
      <w:tr w:rsidR="00CC4751" w:rsidRPr="00CC4751" w:rsidTr="009A090B">
        <w:trPr>
          <w:trHeight w:val="450"/>
          <w:jc w:val="center"/>
        </w:trPr>
        <w:tc>
          <w:tcPr>
            <w:tcW w:w="700" w:type="dxa"/>
            <w:tcMar>
              <w:top w:w="0" w:type="dxa"/>
              <w:left w:w="108" w:type="dxa"/>
              <w:bottom w:w="0" w:type="dxa"/>
              <w:right w:w="108" w:type="dxa"/>
            </w:tcMar>
            <w:vAlign w:val="center"/>
          </w:tcPr>
          <w:p w:rsidR="00CC4751" w:rsidRPr="00CC4751" w:rsidRDefault="00CC4751" w:rsidP="009A090B">
            <w:pPr>
              <w:spacing w:line="240" w:lineRule="auto"/>
              <w:ind w:firstLine="0"/>
              <w:jc w:val="center"/>
              <w:rPr>
                <w:sz w:val="24"/>
                <w:szCs w:val="24"/>
              </w:rPr>
            </w:pPr>
            <w:r w:rsidRPr="00CC4751">
              <w:rPr>
                <w:sz w:val="24"/>
                <w:szCs w:val="24"/>
              </w:rPr>
              <w:t>7</w:t>
            </w:r>
          </w:p>
        </w:tc>
        <w:tc>
          <w:tcPr>
            <w:tcW w:w="4566" w:type="dxa"/>
            <w:tcMar>
              <w:top w:w="0" w:type="dxa"/>
              <w:left w:w="108" w:type="dxa"/>
              <w:bottom w:w="0" w:type="dxa"/>
              <w:right w:w="108" w:type="dxa"/>
            </w:tcMar>
            <w:vAlign w:val="center"/>
            <w:hideMark/>
          </w:tcPr>
          <w:p w:rsidR="00CC4751" w:rsidRPr="00CC4751" w:rsidRDefault="00CC4751" w:rsidP="009A090B">
            <w:pPr>
              <w:spacing w:line="240" w:lineRule="auto"/>
              <w:ind w:firstLine="0"/>
              <w:rPr>
                <w:sz w:val="24"/>
                <w:szCs w:val="24"/>
              </w:rPr>
            </w:pPr>
            <w:r w:rsidRPr="00CC4751">
              <w:rPr>
                <w:sz w:val="24"/>
                <w:szCs w:val="24"/>
              </w:rPr>
              <w:t>Набор расходных материалов для «Т.О. 8000» для осушителя BD150.</w:t>
            </w:r>
          </w:p>
        </w:tc>
        <w:tc>
          <w:tcPr>
            <w:tcW w:w="334"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к-т</w:t>
            </w:r>
          </w:p>
        </w:tc>
        <w:tc>
          <w:tcPr>
            <w:tcW w:w="960" w:type="dxa"/>
            <w:tcMar>
              <w:top w:w="0" w:type="dxa"/>
              <w:left w:w="108" w:type="dxa"/>
              <w:bottom w:w="0" w:type="dxa"/>
              <w:right w:w="108" w:type="dxa"/>
            </w:tcMar>
            <w:vAlign w:val="center"/>
            <w:hideMark/>
          </w:tcPr>
          <w:p w:rsidR="00CC4751" w:rsidRPr="00CC4751" w:rsidRDefault="00CC4751" w:rsidP="009A090B">
            <w:pPr>
              <w:spacing w:line="240" w:lineRule="auto"/>
              <w:ind w:firstLine="0"/>
              <w:jc w:val="center"/>
              <w:rPr>
                <w:sz w:val="24"/>
                <w:szCs w:val="24"/>
              </w:rPr>
            </w:pPr>
            <w:r w:rsidRPr="00CC4751">
              <w:rPr>
                <w:sz w:val="24"/>
                <w:szCs w:val="24"/>
              </w:rPr>
              <w:t>2</w:t>
            </w:r>
          </w:p>
        </w:tc>
      </w:tr>
      <w:tr w:rsidR="00CC4751" w:rsidRPr="00CC4751" w:rsidTr="009A090B">
        <w:trPr>
          <w:trHeight w:val="450"/>
          <w:jc w:val="center"/>
        </w:trPr>
        <w:tc>
          <w:tcPr>
            <w:tcW w:w="700" w:type="dxa"/>
            <w:tcMar>
              <w:top w:w="0" w:type="dxa"/>
              <w:left w:w="108" w:type="dxa"/>
              <w:bottom w:w="0" w:type="dxa"/>
              <w:right w:w="108" w:type="dxa"/>
            </w:tcMar>
            <w:vAlign w:val="center"/>
          </w:tcPr>
          <w:p w:rsidR="00CC4751" w:rsidRPr="00CC4751" w:rsidRDefault="00CC4751" w:rsidP="009A090B">
            <w:pPr>
              <w:spacing w:line="240" w:lineRule="auto"/>
              <w:ind w:firstLine="0"/>
              <w:jc w:val="center"/>
              <w:rPr>
                <w:sz w:val="24"/>
                <w:szCs w:val="24"/>
              </w:rPr>
            </w:pPr>
            <w:r w:rsidRPr="00CC4751">
              <w:rPr>
                <w:sz w:val="24"/>
                <w:szCs w:val="24"/>
              </w:rPr>
              <w:t>8</w:t>
            </w:r>
          </w:p>
        </w:tc>
        <w:tc>
          <w:tcPr>
            <w:tcW w:w="4566" w:type="dxa"/>
            <w:tcMar>
              <w:top w:w="0" w:type="dxa"/>
              <w:left w:w="108" w:type="dxa"/>
              <w:bottom w:w="0" w:type="dxa"/>
              <w:right w:w="108" w:type="dxa"/>
            </w:tcMar>
            <w:vAlign w:val="center"/>
          </w:tcPr>
          <w:p w:rsidR="00CC4751" w:rsidRPr="00CC4751" w:rsidRDefault="00CC4751" w:rsidP="009A090B">
            <w:pPr>
              <w:spacing w:line="240" w:lineRule="auto"/>
              <w:ind w:firstLine="0"/>
              <w:rPr>
                <w:sz w:val="24"/>
                <w:szCs w:val="24"/>
              </w:rPr>
            </w:pPr>
            <w:r w:rsidRPr="00CC4751">
              <w:rPr>
                <w:sz w:val="24"/>
                <w:szCs w:val="24"/>
              </w:rPr>
              <w:t>Набор расходных материалов для «Т.О. 2000» для осушителя BD150.</w:t>
            </w:r>
          </w:p>
        </w:tc>
        <w:tc>
          <w:tcPr>
            <w:tcW w:w="334" w:type="dxa"/>
            <w:tcMar>
              <w:top w:w="0" w:type="dxa"/>
              <w:left w:w="108" w:type="dxa"/>
              <w:bottom w:w="0" w:type="dxa"/>
              <w:right w:w="108" w:type="dxa"/>
            </w:tcMar>
            <w:vAlign w:val="center"/>
          </w:tcPr>
          <w:p w:rsidR="00CC4751" w:rsidRPr="00CC4751" w:rsidRDefault="00CC4751" w:rsidP="009A090B">
            <w:pPr>
              <w:spacing w:line="240" w:lineRule="auto"/>
              <w:ind w:firstLine="0"/>
              <w:jc w:val="center"/>
              <w:rPr>
                <w:sz w:val="24"/>
                <w:szCs w:val="24"/>
              </w:rPr>
            </w:pPr>
            <w:r w:rsidRPr="00CC4751">
              <w:rPr>
                <w:sz w:val="24"/>
                <w:szCs w:val="24"/>
              </w:rPr>
              <w:t>к-т</w:t>
            </w:r>
          </w:p>
        </w:tc>
        <w:tc>
          <w:tcPr>
            <w:tcW w:w="960" w:type="dxa"/>
            <w:tcMar>
              <w:top w:w="0" w:type="dxa"/>
              <w:left w:w="108" w:type="dxa"/>
              <w:bottom w:w="0" w:type="dxa"/>
              <w:right w:w="108" w:type="dxa"/>
            </w:tcMar>
            <w:vAlign w:val="center"/>
          </w:tcPr>
          <w:p w:rsidR="00CC4751" w:rsidRPr="00CC4751" w:rsidRDefault="00CC4751" w:rsidP="009A090B">
            <w:pPr>
              <w:spacing w:line="240" w:lineRule="auto"/>
              <w:ind w:firstLine="0"/>
              <w:jc w:val="center"/>
              <w:rPr>
                <w:sz w:val="24"/>
                <w:szCs w:val="24"/>
              </w:rPr>
            </w:pPr>
            <w:r w:rsidRPr="00CC4751">
              <w:rPr>
                <w:sz w:val="24"/>
                <w:szCs w:val="24"/>
              </w:rPr>
              <w:t>2</w:t>
            </w:r>
          </w:p>
        </w:tc>
      </w:tr>
    </w:tbl>
    <w:p w:rsidR="00CC4751" w:rsidRPr="00CC4751" w:rsidRDefault="00CC4751" w:rsidP="00CC4751">
      <w:pPr>
        <w:pStyle w:val="EON"/>
        <w:spacing w:line="240" w:lineRule="auto"/>
        <w:ind w:firstLine="708"/>
        <w:jc w:val="both"/>
        <w:rPr>
          <w:sz w:val="24"/>
          <w:szCs w:val="24"/>
        </w:rPr>
      </w:pPr>
    </w:p>
    <w:p w:rsidR="00F76F0E" w:rsidRPr="00CC4751" w:rsidRDefault="00F76F0E" w:rsidP="00CC4751">
      <w:pPr>
        <w:tabs>
          <w:tab w:val="left" w:pos="0"/>
        </w:tabs>
        <w:spacing w:line="240" w:lineRule="auto"/>
        <w:rPr>
          <w:b/>
          <w:sz w:val="24"/>
          <w:szCs w:val="24"/>
        </w:rPr>
      </w:pPr>
    </w:p>
    <w:sectPr w:rsidR="00F76F0E" w:rsidRPr="00CC4751" w:rsidSect="00F346A6">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51" w:rsidRDefault="00CC4751">
      <w:r>
        <w:separator/>
      </w:r>
    </w:p>
  </w:endnote>
  <w:endnote w:type="continuationSeparator" w:id="0">
    <w:p w:rsidR="00CC4751" w:rsidRDefault="00CC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322512"/>
      <w:docPartObj>
        <w:docPartGallery w:val="Page Numbers (Bottom of Page)"/>
        <w:docPartUnique/>
      </w:docPartObj>
    </w:sdtPr>
    <w:sdtEndPr/>
    <w:sdtContent>
      <w:p w:rsidR="00CC4751" w:rsidRDefault="00CC4751">
        <w:pPr>
          <w:pStyle w:val="af0"/>
          <w:jc w:val="right"/>
        </w:pPr>
        <w:r>
          <w:fldChar w:fldCharType="begin"/>
        </w:r>
        <w:r>
          <w:instrText>PAGE   \* MERGEFORMAT</w:instrText>
        </w:r>
        <w:r>
          <w:fldChar w:fldCharType="separate"/>
        </w:r>
        <w:r w:rsidR="00196E9D">
          <w:rPr>
            <w:noProof/>
          </w:rPr>
          <w:t>3</w:t>
        </w:r>
        <w:r>
          <w:fldChar w:fldCharType="end"/>
        </w:r>
      </w:p>
    </w:sdtContent>
  </w:sdt>
  <w:p w:rsidR="00CC4751" w:rsidRDefault="00CC475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51" w:rsidRDefault="00CC4751">
      <w:r>
        <w:separator/>
      </w:r>
    </w:p>
  </w:footnote>
  <w:footnote w:type="continuationSeparator" w:id="0">
    <w:p w:rsidR="00CC4751" w:rsidRDefault="00CC4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FC131C"/>
    <w:multiLevelType w:val="multilevel"/>
    <w:tmpl w:val="77EC307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1C56528E"/>
    <w:multiLevelType w:val="hybridMultilevel"/>
    <w:tmpl w:val="63AC305E"/>
    <w:lvl w:ilvl="0" w:tplc="2474F32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2">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6FA05C7"/>
    <w:multiLevelType w:val="multilevel"/>
    <w:tmpl w:val="993E652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7A5218C"/>
    <w:multiLevelType w:val="multilevel"/>
    <w:tmpl w:val="3D92558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9">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9A657D5"/>
    <w:multiLevelType w:val="multilevel"/>
    <w:tmpl w:val="9B64C1A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6">
    <w:nsid w:val="681B167C"/>
    <w:multiLevelType w:val="multilevel"/>
    <w:tmpl w:val="6C4E790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D564018"/>
    <w:multiLevelType w:val="multilevel"/>
    <w:tmpl w:val="490A92D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1"/>
  </w:num>
  <w:num w:numId="2">
    <w:abstractNumId w:val="49"/>
  </w:num>
  <w:num w:numId="3">
    <w:abstractNumId w:val="35"/>
  </w:num>
  <w:num w:numId="4">
    <w:abstractNumId w:val="53"/>
  </w:num>
  <w:num w:numId="5">
    <w:abstractNumId w:val="33"/>
  </w:num>
  <w:num w:numId="6">
    <w:abstractNumId w:val="13"/>
  </w:num>
  <w:num w:numId="7">
    <w:abstractNumId w:val="34"/>
  </w:num>
  <w:num w:numId="8">
    <w:abstractNumId w:val="42"/>
  </w:num>
  <w:num w:numId="9">
    <w:abstractNumId w:val="31"/>
  </w:num>
  <w:num w:numId="10">
    <w:abstractNumId w:val="16"/>
  </w:num>
  <w:num w:numId="11">
    <w:abstractNumId w:val="20"/>
  </w:num>
  <w:num w:numId="12">
    <w:abstractNumId w:val="38"/>
  </w:num>
  <w:num w:numId="13">
    <w:abstractNumId w:val="3"/>
  </w:num>
  <w:num w:numId="14">
    <w:abstractNumId w:val="9"/>
  </w:num>
  <w:num w:numId="15">
    <w:abstractNumId w:val="36"/>
  </w:num>
  <w:num w:numId="16">
    <w:abstractNumId w:val="46"/>
  </w:num>
  <w:num w:numId="17">
    <w:abstractNumId w:val="64"/>
  </w:num>
  <w:num w:numId="18">
    <w:abstractNumId w:val="51"/>
  </w:num>
  <w:num w:numId="19">
    <w:abstractNumId w:val="57"/>
  </w:num>
  <w:num w:numId="20">
    <w:abstractNumId w:val="10"/>
  </w:num>
  <w:num w:numId="21">
    <w:abstractNumId w:val="62"/>
  </w:num>
  <w:num w:numId="22">
    <w:abstractNumId w:val="24"/>
  </w:num>
  <w:num w:numId="23">
    <w:abstractNumId w:val="1"/>
  </w:num>
  <w:num w:numId="24">
    <w:abstractNumId w:val="0"/>
  </w:num>
  <w:num w:numId="25">
    <w:abstractNumId w:val="43"/>
  </w:num>
  <w:num w:numId="26">
    <w:abstractNumId w:val="2"/>
  </w:num>
  <w:num w:numId="27">
    <w:abstractNumId w:val="12"/>
  </w:num>
  <w:num w:numId="28">
    <w:abstractNumId w:val="61"/>
  </w:num>
  <w:num w:numId="29">
    <w:abstractNumId w:val="11"/>
  </w:num>
  <w:num w:numId="30">
    <w:abstractNumId w:val="48"/>
  </w:num>
  <w:num w:numId="31">
    <w:abstractNumId w:val="54"/>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45"/>
  </w:num>
  <w:num w:numId="38">
    <w:abstractNumId w:val="15"/>
  </w:num>
  <w:num w:numId="39">
    <w:abstractNumId w:val="52"/>
  </w:num>
  <w:num w:numId="40">
    <w:abstractNumId w:val="47"/>
  </w:num>
  <w:num w:numId="41">
    <w:abstractNumId w:val="60"/>
  </w:num>
  <w:num w:numId="42">
    <w:abstractNumId w:val="63"/>
  </w:num>
  <w:num w:numId="43">
    <w:abstractNumId w:val="8"/>
  </w:num>
  <w:num w:numId="44">
    <w:abstractNumId w:val="18"/>
  </w:num>
  <w:num w:numId="45">
    <w:abstractNumId w:val="39"/>
  </w:num>
  <w:num w:numId="46">
    <w:abstractNumId w:val="22"/>
  </w:num>
  <w:num w:numId="47">
    <w:abstractNumId w:val="17"/>
  </w:num>
  <w:num w:numId="48">
    <w:abstractNumId w:val="37"/>
  </w:num>
  <w:num w:numId="49">
    <w:abstractNumId w:val="50"/>
  </w:num>
  <w:num w:numId="50">
    <w:abstractNumId w:val="59"/>
  </w:num>
  <w:num w:numId="51">
    <w:abstractNumId w:val="55"/>
  </w:num>
  <w:num w:numId="52">
    <w:abstractNumId w:val="23"/>
  </w:num>
  <w:num w:numId="53">
    <w:abstractNumId w:val="30"/>
  </w:num>
  <w:num w:numId="54">
    <w:abstractNumId w:val="19"/>
  </w:num>
  <w:num w:numId="55">
    <w:abstractNumId w:val="25"/>
  </w:num>
  <w:num w:numId="56">
    <w:abstractNumId w:val="21"/>
  </w:num>
  <w:num w:numId="57">
    <w:abstractNumId w:val="40"/>
  </w:num>
  <w:num w:numId="58">
    <w:abstractNumId w:val="56"/>
  </w:num>
  <w:num w:numId="59">
    <w:abstractNumId w:val="58"/>
  </w:num>
  <w:num w:numId="60">
    <w:abstractNumId w:val="14"/>
  </w:num>
  <w:num w:numId="6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E9D"/>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6B6B"/>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6A4"/>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E55"/>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0B"/>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37E6C"/>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751"/>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121"/>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0564"/>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BDA"/>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A6"/>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6F0E"/>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0pt2">
    <w:name w:val="Основной текст + Полужирный;Интервал 0 pt2"/>
    <w:basedOn w:val="afffff2"/>
    <w:rsid w:val="00CC4751"/>
    <w:rPr>
      <w:rFonts w:ascii="Verdana" w:eastAsia="Verdana" w:hAnsi="Verdana" w:cs="Verdana"/>
      <w:b/>
      <w:bCs/>
      <w:spacing w:val="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0pt2">
    <w:name w:val="Основной текст + Полужирный;Интервал 0 pt2"/>
    <w:basedOn w:val="afffff2"/>
    <w:rsid w:val="00CC4751"/>
    <w:rPr>
      <w:rFonts w:ascii="Verdana" w:eastAsia="Verdana" w:hAnsi="Verdana" w:cs="Verdana"/>
      <w:b/>
      <w:bCs/>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F0E24-A1BC-46E9-8556-A54E1EBE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18626</Words>
  <Characters>106171</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124548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2015-10-23T07:20:00Z</cp:lastPrinted>
  <dcterms:created xsi:type="dcterms:W3CDTF">2015-10-23T07:41:00Z</dcterms:created>
  <dcterms:modified xsi:type="dcterms:W3CDTF">2015-10-23T07:41:00Z</dcterms:modified>
</cp:coreProperties>
</file>