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D3093B">
          <w:rPr>
            <w:webHidden/>
          </w:rPr>
          <w:t>3</w:t>
        </w:r>
        <w:r w:rsidR="001F2C0F">
          <w:rPr>
            <w:webHidden/>
          </w:rPr>
          <w:fldChar w:fldCharType="end"/>
        </w:r>
      </w:hyperlink>
    </w:p>
    <w:p w:rsidR="001F2C0F" w:rsidRDefault="00D00A1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D3093B">
          <w:rPr>
            <w:webHidden/>
          </w:rPr>
          <w:t>7</w:t>
        </w:r>
        <w:r w:rsidR="001F2C0F">
          <w:rPr>
            <w:webHidden/>
          </w:rPr>
          <w:fldChar w:fldCharType="end"/>
        </w:r>
      </w:hyperlink>
    </w:p>
    <w:p w:rsidR="001F2C0F" w:rsidRDefault="00D00A1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D3093B">
          <w:rPr>
            <w:webHidden/>
          </w:rPr>
          <w:t>7</w:t>
        </w:r>
        <w:r w:rsidR="001F2C0F">
          <w:rPr>
            <w:webHidden/>
          </w:rPr>
          <w:fldChar w:fldCharType="end"/>
        </w:r>
      </w:hyperlink>
    </w:p>
    <w:p w:rsidR="001F2C0F" w:rsidRDefault="00D00A1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D3093B">
          <w:rPr>
            <w:webHidden/>
          </w:rPr>
          <w:t>10</w:t>
        </w:r>
        <w:r w:rsidR="001F2C0F">
          <w:rPr>
            <w:webHidden/>
          </w:rPr>
          <w:fldChar w:fldCharType="end"/>
        </w:r>
      </w:hyperlink>
    </w:p>
    <w:p w:rsidR="001F2C0F" w:rsidRDefault="00D00A1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D3093B">
          <w:rPr>
            <w:webHidden/>
          </w:rPr>
          <w:t>13</w:t>
        </w:r>
        <w:r w:rsidR="001F2C0F">
          <w:rPr>
            <w:webHidden/>
          </w:rPr>
          <w:fldChar w:fldCharType="end"/>
        </w:r>
      </w:hyperlink>
    </w:p>
    <w:p w:rsidR="001F2C0F" w:rsidRDefault="00D00A1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D3093B">
          <w:rPr>
            <w:webHidden/>
          </w:rPr>
          <w:t>15</w:t>
        </w:r>
        <w:r w:rsidR="001F2C0F">
          <w:rPr>
            <w:webHidden/>
          </w:rPr>
          <w:fldChar w:fldCharType="end"/>
        </w:r>
      </w:hyperlink>
    </w:p>
    <w:p w:rsidR="001F2C0F" w:rsidRDefault="00D00A1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D3093B">
          <w:rPr>
            <w:webHidden/>
          </w:rPr>
          <w:t>17</w:t>
        </w:r>
        <w:r w:rsidR="001F2C0F">
          <w:rPr>
            <w:webHidden/>
          </w:rPr>
          <w:fldChar w:fldCharType="end"/>
        </w:r>
      </w:hyperlink>
    </w:p>
    <w:p w:rsidR="001F2C0F" w:rsidRDefault="00D00A1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D3093B">
          <w:rPr>
            <w:webHidden/>
          </w:rPr>
          <w:t>21</w:t>
        </w:r>
        <w:r w:rsidR="001F2C0F">
          <w:rPr>
            <w:webHidden/>
          </w:rPr>
          <w:fldChar w:fldCharType="end"/>
        </w:r>
      </w:hyperlink>
    </w:p>
    <w:p w:rsidR="001F2C0F" w:rsidRDefault="00D00A1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D3093B">
          <w:rPr>
            <w:webHidden/>
          </w:rPr>
          <w:t>23</w:t>
        </w:r>
        <w:r w:rsidR="001F2C0F">
          <w:rPr>
            <w:webHidden/>
          </w:rPr>
          <w:fldChar w:fldCharType="end"/>
        </w:r>
      </w:hyperlink>
    </w:p>
    <w:p w:rsidR="001F2C0F" w:rsidRDefault="00D00A1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D3093B">
          <w:rPr>
            <w:webHidden/>
          </w:rPr>
          <w:t>25</w:t>
        </w:r>
        <w:r w:rsidR="001F2C0F">
          <w:rPr>
            <w:webHidden/>
          </w:rPr>
          <w:fldChar w:fldCharType="end"/>
        </w:r>
      </w:hyperlink>
    </w:p>
    <w:p w:rsidR="001F2C0F" w:rsidRDefault="00D00A1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D3093B">
          <w:rPr>
            <w:webHidden/>
          </w:rPr>
          <w:t>27</w:t>
        </w:r>
        <w:r w:rsidR="001F2C0F">
          <w:rPr>
            <w:webHidden/>
          </w:rPr>
          <w:fldChar w:fldCharType="end"/>
        </w:r>
      </w:hyperlink>
    </w:p>
    <w:p w:rsidR="001F2C0F" w:rsidRDefault="00D00A1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D3093B">
          <w:rPr>
            <w:webHidden/>
          </w:rPr>
          <w:t>29</w:t>
        </w:r>
        <w:r w:rsidR="001F2C0F">
          <w:rPr>
            <w:webHidden/>
          </w:rPr>
          <w:fldChar w:fldCharType="end"/>
        </w:r>
      </w:hyperlink>
    </w:p>
    <w:p w:rsidR="001F2C0F" w:rsidRDefault="00D00A1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D3093B">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891828">
        <w:rPr>
          <w:color w:val="000000"/>
          <w:sz w:val="24"/>
          <w:szCs w:val="24"/>
        </w:rPr>
        <w:t xml:space="preserve">№ </w:t>
      </w:r>
      <w:r w:rsidR="009D7F6A" w:rsidRPr="00891828">
        <w:rPr>
          <w:color w:val="000000"/>
          <w:sz w:val="24"/>
          <w:szCs w:val="24"/>
        </w:rPr>
        <w:t>1</w:t>
      </w:r>
      <w:r w:rsidR="00A4235B">
        <w:rPr>
          <w:color w:val="000000"/>
          <w:sz w:val="24"/>
          <w:szCs w:val="24"/>
        </w:rPr>
        <w:t>71</w:t>
      </w:r>
      <w:r w:rsidR="00F615D3" w:rsidRPr="00891828">
        <w:rPr>
          <w:sz w:val="24"/>
          <w:szCs w:val="24"/>
        </w:rPr>
        <w:t xml:space="preserve"> от </w:t>
      </w:r>
      <w:r w:rsidR="00A4235B">
        <w:rPr>
          <w:sz w:val="24"/>
          <w:szCs w:val="24"/>
        </w:rPr>
        <w:t>23</w:t>
      </w:r>
      <w:r w:rsidR="00907E3B" w:rsidRPr="00891828">
        <w:rPr>
          <w:sz w:val="24"/>
          <w:szCs w:val="24"/>
        </w:rPr>
        <w:t>.10</w:t>
      </w:r>
      <w:r w:rsidR="00F615D3" w:rsidRPr="00891828">
        <w:rPr>
          <w:sz w:val="24"/>
          <w:szCs w:val="24"/>
        </w:rPr>
        <w:t>.2015 г.</w:t>
      </w:r>
      <w:r w:rsidRPr="00891828">
        <w:rPr>
          <w:color w:val="000000"/>
          <w:sz w:val="24"/>
          <w:szCs w:val="24"/>
        </w:rPr>
        <w:t>,</w:t>
      </w:r>
      <w:r w:rsidRPr="009D7F6A">
        <w:rPr>
          <w:sz w:val="24"/>
          <w:szCs w:val="24"/>
        </w:rPr>
        <w:t xml:space="preserve"> в </w:t>
      </w:r>
      <w:proofErr w:type="gramStart"/>
      <w:r w:rsidRPr="009D7F6A">
        <w:rPr>
          <w:sz w:val="24"/>
          <w:szCs w:val="24"/>
        </w:rPr>
        <w:t>соответствии</w:t>
      </w:r>
      <w:proofErr w:type="gramEnd"/>
      <w:r w:rsidRPr="009D7F6A">
        <w:rPr>
          <w:sz w:val="24"/>
          <w:szCs w:val="24"/>
        </w:rPr>
        <w:t xml:space="preserve">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395981" w:rsidRDefault="00EA7394" w:rsidP="00A4235B">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A4235B">
              <w:rPr>
                <w:bCs/>
                <w:sz w:val="24"/>
                <w:szCs w:val="24"/>
              </w:rPr>
              <w:t>электродов сварочных</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Pr="009D7F6A">
              <w:rPr>
                <w:sz w:val="24"/>
                <w:szCs w:val="24"/>
                <w:lang w:eastAsia="en-US"/>
              </w:rPr>
              <w:t>Монахова</w:t>
            </w:r>
            <w:r>
              <w:rPr>
                <w:sz w:val="24"/>
                <w:szCs w:val="24"/>
                <w:lang w:eastAsia="en-US"/>
              </w:rPr>
              <w:t xml:space="preserve"> Наталья Анатольевна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71-6-38</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A4235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A4235B">
              <w:rPr>
                <w:sz w:val="24"/>
                <w:szCs w:val="24"/>
                <w:lang w:eastAsia="en-US"/>
              </w:rPr>
              <w:t>23</w:t>
            </w:r>
            <w:r w:rsidRPr="009D7F6A">
              <w:rPr>
                <w:sz w:val="24"/>
                <w:szCs w:val="24"/>
                <w:lang w:eastAsia="en-US"/>
              </w:rPr>
              <w:t>.</w:t>
            </w:r>
            <w:r w:rsidR="00907E3B">
              <w:rPr>
                <w:sz w:val="24"/>
                <w:szCs w:val="24"/>
                <w:lang w:val="en-US" w:eastAsia="en-US"/>
              </w:rPr>
              <w:t>10</w:t>
            </w:r>
            <w:r w:rsidRPr="009D7F6A">
              <w:rPr>
                <w:sz w:val="24"/>
                <w:szCs w:val="24"/>
                <w:lang w:eastAsia="en-US"/>
              </w:rPr>
              <w:t>.20</w:t>
            </w:r>
            <w:r w:rsidR="00D92B0A" w:rsidRPr="009D7F6A">
              <w:rPr>
                <w:sz w:val="24"/>
                <w:szCs w:val="24"/>
                <w:lang w:eastAsia="en-US"/>
              </w:rPr>
              <w:t xml:space="preserve">15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w:t>
            </w:r>
            <w:r w:rsidR="0078122F" w:rsidRPr="009D7F6A">
              <w:rPr>
                <w:sz w:val="24"/>
                <w:szCs w:val="24"/>
                <w:lang w:eastAsia="en-US"/>
              </w:rPr>
              <w:t xml:space="preserve"> </w:t>
            </w:r>
            <w:r w:rsidR="00A4235B">
              <w:rPr>
                <w:sz w:val="24"/>
                <w:szCs w:val="24"/>
                <w:lang w:eastAsia="en-US"/>
              </w:rPr>
              <w:t>09</w:t>
            </w:r>
            <w:r w:rsidRPr="009D7F6A">
              <w:rPr>
                <w:sz w:val="24"/>
                <w:szCs w:val="24"/>
                <w:lang w:eastAsia="en-US"/>
              </w:rPr>
              <w:t>.</w:t>
            </w:r>
            <w:r w:rsidR="009D7F6A" w:rsidRPr="009D7F6A">
              <w:rPr>
                <w:sz w:val="24"/>
                <w:szCs w:val="24"/>
                <w:lang w:eastAsia="en-US"/>
              </w:rPr>
              <w:t>1</w:t>
            </w:r>
            <w:r w:rsidR="00A4235B">
              <w:rPr>
                <w:sz w:val="24"/>
                <w:szCs w:val="24"/>
                <w:lang w:eastAsia="en-US"/>
              </w:rPr>
              <w:t>1</w:t>
            </w:r>
            <w:r w:rsidR="000D23C6" w:rsidRPr="009D7F6A">
              <w:rPr>
                <w:sz w:val="24"/>
                <w:szCs w:val="24"/>
                <w:lang w:eastAsia="en-US"/>
              </w:rPr>
              <w:t>.</w:t>
            </w:r>
            <w:r w:rsidRPr="009D7F6A">
              <w:rPr>
                <w:sz w:val="24"/>
                <w:szCs w:val="24"/>
                <w:lang w:eastAsia="en-US"/>
              </w:rPr>
              <w:t>20</w:t>
            </w:r>
            <w:r w:rsidR="000D23C6" w:rsidRPr="009D7F6A">
              <w:rPr>
                <w:sz w:val="24"/>
                <w:szCs w:val="24"/>
                <w:lang w:eastAsia="en-US"/>
              </w:rPr>
              <w:t>15</w:t>
            </w:r>
            <w:r w:rsidR="00071AD3">
              <w:rPr>
                <w:sz w:val="24"/>
                <w:szCs w:val="24"/>
                <w:lang w:eastAsia="en-US"/>
              </w:rPr>
              <w:t xml:space="preserve"> </w:t>
            </w:r>
            <w:r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lastRenderedPageBreak/>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A4235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9D7F6A">
              <w:rPr>
                <w:sz w:val="24"/>
                <w:szCs w:val="24"/>
              </w:rPr>
              <w:t xml:space="preserve"> (</w:t>
            </w:r>
            <w:r>
              <w:rPr>
                <w:sz w:val="24"/>
                <w:szCs w:val="24"/>
              </w:rPr>
              <w:t>три</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Поставляемая продукция должна быть новой, не бывшей в </w:t>
            </w:r>
            <w:proofErr w:type="gramStart"/>
            <w:r w:rsidRPr="004747FE">
              <w:rPr>
                <w:sz w:val="24"/>
                <w:szCs w:val="24"/>
              </w:rPr>
              <w:t>употреблении</w:t>
            </w:r>
            <w:proofErr w:type="gramEnd"/>
            <w:r w:rsidRPr="004747FE">
              <w:rPr>
                <w:sz w:val="24"/>
                <w:szCs w:val="24"/>
              </w:rPr>
              <w:t xml:space="preserve">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AC668B">
            <w:pPr>
              <w:pStyle w:val="afffa"/>
              <w:numPr>
                <w:ilvl w:val="0"/>
                <w:numId w:val="37"/>
              </w:numPr>
              <w:tabs>
                <w:tab w:val="left" w:pos="0"/>
                <w:tab w:val="left" w:pos="5657"/>
              </w:tabs>
              <w:spacing w:line="276" w:lineRule="auto"/>
              <w:ind w:right="153"/>
            </w:pPr>
            <w:r w:rsidRPr="004747FE">
              <w:t>паспортом на изделие;</w:t>
            </w:r>
          </w:p>
          <w:p w:rsidR="00AC3132" w:rsidRPr="004747FE" w:rsidRDefault="00AC3132" w:rsidP="00AC668B">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668B" w:rsidRDefault="00AC668B" w:rsidP="00AC668B">
            <w:pPr>
              <w:pStyle w:val="afffa"/>
              <w:numPr>
                <w:ilvl w:val="0"/>
                <w:numId w:val="37"/>
              </w:numPr>
              <w:spacing w:line="276" w:lineRule="auto"/>
              <w:ind w:right="153"/>
            </w:pPr>
            <w:r>
              <w:rPr>
                <w:color w:val="000000"/>
              </w:rPr>
              <w:t xml:space="preserve">наличием свидетельства НАКС об аттестации </w:t>
            </w:r>
            <w:r>
              <w:rPr>
                <w:color w:val="000000"/>
              </w:rPr>
              <w:lastRenderedPageBreak/>
              <w:t xml:space="preserve">сварочных материалов в соответствии с требованиями РД 03-613-03 с допуском на выполнение сварочных работ следующих групп технических устройств: </w:t>
            </w:r>
            <w:r>
              <w:t>Подъемно-транспортное оборудование (ПТО), Котельное оборудование (</w:t>
            </w:r>
            <w:proofErr w:type="gramStart"/>
            <w:r>
              <w:t>КО</w:t>
            </w:r>
            <w:proofErr w:type="gramEnd"/>
            <w:r>
              <w:t xml:space="preserve">), Оборудование химических, нефтехимических, нефтеперерабатывающих и взрывопожароопасных производств (ОХНВП), </w:t>
            </w:r>
            <w:r>
              <w:rPr>
                <w:color w:val="000000"/>
              </w:rPr>
              <w:t>Строительные конструкции (СК);</w:t>
            </w:r>
          </w:p>
          <w:p w:rsidR="00AC3132" w:rsidRPr="004747FE" w:rsidRDefault="00AC3132" w:rsidP="00AC668B">
            <w:pPr>
              <w:pStyle w:val="afffa"/>
              <w:numPr>
                <w:ilvl w:val="0"/>
                <w:numId w:val="37"/>
              </w:numPr>
              <w:tabs>
                <w:tab w:val="left" w:pos="0"/>
                <w:tab w:val="left" w:pos="5657"/>
              </w:tabs>
              <w:spacing w:line="276" w:lineRule="auto"/>
              <w:ind w:right="153"/>
            </w:pPr>
            <w:bookmarkStart w:id="4" w:name="_GoBack"/>
            <w:bookmarkEnd w:id="4"/>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hyperlink r:id="rId15" w:history="1">
                <w:r w:rsidR="00D7762D" w:rsidRPr="004A0378">
                  <w:rPr>
                    <w:rStyle w:val="af2"/>
                    <w:szCs w:val="24"/>
                    <w:lang w:val="en-US" w:eastAsia="en-US"/>
                  </w:rPr>
                  <w:t>Monahova</w:t>
                </w:r>
                <w:r w:rsidR="00D7762D" w:rsidRPr="004A0378">
                  <w:rPr>
                    <w:rStyle w:val="af2"/>
                    <w:szCs w:val="24"/>
                    <w:lang w:eastAsia="en-US"/>
                  </w:rPr>
                  <w:t>_</w:t>
                </w:r>
                <w:r w:rsidR="00D7762D" w:rsidRPr="004A0378">
                  <w:rPr>
                    <w:rStyle w:val="af2"/>
                    <w:szCs w:val="24"/>
                    <w:lang w:val="en-US" w:eastAsia="en-US"/>
                  </w:rPr>
                  <w:t>N</w:t>
                </w:r>
                <w:r w:rsidR="00D7762D" w:rsidRPr="004A0378">
                  <w:rPr>
                    <w:rStyle w:val="af2"/>
                    <w:szCs w:val="24"/>
                    <w:lang w:eastAsia="en-US"/>
                  </w:rPr>
                  <w:t>@</w:t>
                </w:r>
                <w:r w:rsidR="00D7762D" w:rsidRPr="004A0378">
                  <w:rPr>
                    <w:rStyle w:val="af2"/>
                    <w:szCs w:val="24"/>
                    <w:lang w:val="en-US" w:eastAsia="en-US"/>
                  </w:rPr>
                  <w:t>eon</w:t>
                </w:r>
                <w:r w:rsidR="00D7762D" w:rsidRPr="004A0378">
                  <w:rPr>
                    <w:rStyle w:val="af2"/>
                    <w:szCs w:val="24"/>
                    <w:lang w:eastAsia="en-US"/>
                  </w:rPr>
                  <w:t>-</w:t>
                </w:r>
                <w:r w:rsidR="00D7762D" w:rsidRPr="004A0378">
                  <w:rPr>
                    <w:rStyle w:val="af2"/>
                    <w:szCs w:val="24"/>
                    <w:lang w:val="en-US" w:eastAsia="en-US"/>
                  </w:rPr>
                  <w:t>russia</w:t>
                </w:r>
                <w:r w:rsidR="00D7762D" w:rsidRPr="004A0378">
                  <w:rPr>
                    <w:rStyle w:val="af2"/>
                    <w:szCs w:val="24"/>
                    <w:lang w:eastAsia="en-US"/>
                  </w:rPr>
                  <w:t>.</w:t>
                </w:r>
                <w:r w:rsidR="00D7762D" w:rsidRPr="004A0378">
                  <w:rPr>
                    <w:rStyle w:val="af2"/>
                    <w:szCs w:val="24"/>
                    <w:lang w:val="en-US" w:eastAsia="en-US"/>
                  </w:rPr>
                  <w:t>ru</w:t>
                </w:r>
              </w:hyperlink>
              <w:r w:rsidRPr="004747F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D3093B" w:rsidRPr="001F2C0F">
        <w:rPr>
          <w:color w:val="000000"/>
          <w:sz w:val="24"/>
          <w:szCs w:val="24"/>
        </w:rPr>
        <w:t>График поставки товара  (форма</w:t>
      </w:r>
      <w:r w:rsidR="00D3093B"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D3093B" w:rsidRPr="00D3093B">
        <w:rPr>
          <w:color w:val="000000"/>
          <w:sz w:val="24"/>
          <w:szCs w:val="24"/>
        </w:rPr>
        <w:t>Анкета Участника (форма 5</w:t>
      </w:r>
      <w:r w:rsidR="00D3093B" w:rsidRPr="00D3093B">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D3093B" w:rsidRPr="00D3093B">
        <w:rPr>
          <w:color w:val="000000"/>
          <w:sz w:val="24"/>
          <w:szCs w:val="24"/>
        </w:rPr>
        <w:t>Справка о перечне и годовых объемах выполнения аналогичных договоров (форма 6</w:t>
      </w:r>
      <w:r w:rsidR="00D3093B" w:rsidRPr="00D3093B">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D3093B">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A4235B">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lastRenderedPageBreak/>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lastRenderedPageBreak/>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D3093B">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A15" w:rsidRDefault="00D00A15">
      <w:r>
        <w:separator/>
      </w:r>
    </w:p>
  </w:endnote>
  <w:endnote w:type="continuationSeparator" w:id="0">
    <w:p w:rsidR="00D00A15" w:rsidRDefault="00D0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36F54" w:rsidRDefault="00336F54">
        <w:pPr>
          <w:pStyle w:val="af0"/>
          <w:jc w:val="right"/>
        </w:pPr>
        <w:r>
          <w:fldChar w:fldCharType="begin"/>
        </w:r>
        <w:r>
          <w:instrText xml:space="preserve"> PAGE   \* MERGEFORMAT </w:instrText>
        </w:r>
        <w:r>
          <w:fldChar w:fldCharType="separate"/>
        </w:r>
        <w:r w:rsidR="00AC668B">
          <w:rPr>
            <w:noProof/>
          </w:rPr>
          <w:t>6</w:t>
        </w:r>
        <w:r>
          <w:rPr>
            <w:noProof/>
          </w:rPr>
          <w:fldChar w:fldCharType="end"/>
        </w:r>
      </w:p>
    </w:sdtContent>
  </w:sdt>
  <w:p w:rsidR="00336F54" w:rsidRDefault="00336F5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A15" w:rsidRDefault="00D00A15">
      <w:r>
        <w:separator/>
      </w:r>
    </w:p>
  </w:footnote>
  <w:footnote w:type="continuationSeparator" w:id="0">
    <w:p w:rsidR="00D00A15" w:rsidRDefault="00D00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F54" w:rsidRPr="00F01080" w:rsidRDefault="00336F5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lvlOverride w:ilvl="0"/>
    <w:lvlOverride w:ilvl="1"/>
    <w:lvlOverride w:ilvl="2"/>
    <w:lvlOverride w:ilvl="3"/>
    <w:lvlOverride w:ilvl="4"/>
    <w:lvlOverride w:ilvl="5"/>
    <w:lvlOverride w:ilvl="6"/>
    <w:lvlOverride w:ilvl="7"/>
    <w:lvlOverride w:ilv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E3B"/>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99AE8-46B6-470B-85B7-D87F584B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4981</Words>
  <Characters>28393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33308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4</cp:revision>
  <cp:lastPrinted>2015-10-08T04:15:00Z</cp:lastPrinted>
  <dcterms:created xsi:type="dcterms:W3CDTF">2015-10-23T04:11:00Z</dcterms:created>
  <dcterms:modified xsi:type="dcterms:W3CDTF">2015-10-23T07:23:00Z</dcterms:modified>
</cp:coreProperties>
</file>