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D42" w:rsidRDefault="00191D42" w:rsidP="00191D42">
      <w:pPr>
        <w:spacing w:line="240" w:lineRule="auto"/>
        <w:ind w:firstLine="0"/>
        <w:jc w:val="center"/>
        <w:outlineLvl w:val="0"/>
        <w:rPr>
          <w:b/>
          <w:sz w:val="24"/>
          <w:szCs w:val="24"/>
        </w:rPr>
      </w:pPr>
      <w:bookmarkStart w:id="0" w:name="_Hlt447028322"/>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Pr="00CC1D59" w:rsidRDefault="00191D42" w:rsidP="00191D42">
      <w:pPr>
        <w:spacing w:line="240" w:lineRule="auto"/>
        <w:ind w:firstLine="0"/>
        <w:jc w:val="center"/>
        <w:outlineLvl w:val="0"/>
        <w:rPr>
          <w:b/>
          <w:sz w:val="24"/>
          <w:szCs w:val="24"/>
        </w:rPr>
      </w:pPr>
      <w:r w:rsidRPr="00CC1D59">
        <w:rPr>
          <w:b/>
          <w:sz w:val="24"/>
          <w:szCs w:val="24"/>
        </w:rPr>
        <w:t>Д</w:t>
      </w:r>
      <w:r>
        <w:rPr>
          <w:b/>
          <w:sz w:val="24"/>
          <w:szCs w:val="24"/>
        </w:rPr>
        <w:t xml:space="preserve">ОКУМЕНТАЦИЯ ПО ЗАПРОСУ </w:t>
      </w:r>
      <w:r w:rsidRPr="00CC1D59">
        <w:rPr>
          <w:b/>
          <w:sz w:val="24"/>
          <w:szCs w:val="24"/>
        </w:rPr>
        <w:t>ПРЕДЛОЖЕНИЙ</w:t>
      </w:r>
      <w:r>
        <w:rPr>
          <w:b/>
          <w:sz w:val="24"/>
          <w:szCs w:val="24"/>
        </w:rPr>
        <w:t xml:space="preserve"> № 8</w:t>
      </w:r>
      <w:r w:rsidR="00FE3EB4">
        <w:rPr>
          <w:b/>
          <w:sz w:val="24"/>
          <w:szCs w:val="24"/>
          <w:lang w:val="en-US"/>
        </w:rPr>
        <w:t>72</w:t>
      </w:r>
      <w:r>
        <w:rPr>
          <w:b/>
          <w:sz w:val="24"/>
          <w:szCs w:val="24"/>
        </w:rPr>
        <w:t>/ПМ</w:t>
      </w:r>
    </w:p>
    <w:p w:rsidR="00191D42" w:rsidRPr="00CC1D59" w:rsidRDefault="00191D42" w:rsidP="00191D42">
      <w:pPr>
        <w:suppressAutoHyphens/>
        <w:spacing w:line="240" w:lineRule="auto"/>
        <w:ind w:firstLine="0"/>
        <w:jc w:val="center"/>
        <w:rPr>
          <w:b/>
          <w:sz w:val="24"/>
          <w:szCs w:val="24"/>
          <w:highlight w:val="lightGray"/>
        </w:rPr>
      </w:pPr>
      <w:r w:rsidRPr="00CC1D59">
        <w:rPr>
          <w:b/>
          <w:sz w:val="24"/>
          <w:szCs w:val="24"/>
        </w:rPr>
        <w:t xml:space="preserve">ДЛЯ НУЖД </w:t>
      </w:r>
      <w:r>
        <w:rPr>
          <w:b/>
          <w:sz w:val="24"/>
          <w:szCs w:val="24"/>
        </w:rPr>
        <w:t xml:space="preserve">ФИЛИАЛА «Э.ОН ИНЖИНИРИНГ" </w:t>
      </w:r>
      <w:r w:rsidRPr="00CC1D59">
        <w:rPr>
          <w:b/>
          <w:sz w:val="24"/>
          <w:szCs w:val="24"/>
        </w:rPr>
        <w:t>ОАО «Э.ОН  РОССИЯ»</w:t>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C71562">
          <w:rPr>
            <w:webHidden/>
          </w:rPr>
          <w:fldChar w:fldCharType="begin"/>
        </w:r>
        <w:r w:rsidR="00C71562">
          <w:rPr>
            <w:webHidden/>
          </w:rPr>
          <w:instrText xml:space="preserve"> PAGEREF _Toc427744507 \h </w:instrText>
        </w:r>
        <w:r w:rsidR="00C71562">
          <w:rPr>
            <w:webHidden/>
          </w:rPr>
        </w:r>
        <w:r w:rsidR="00C71562">
          <w:rPr>
            <w:webHidden/>
          </w:rPr>
          <w:fldChar w:fldCharType="separate"/>
        </w:r>
        <w:r w:rsidR="00412988">
          <w:rPr>
            <w:webHidden/>
          </w:rPr>
          <w:t>3</w:t>
        </w:r>
        <w:r w:rsidR="00C71562">
          <w:rPr>
            <w:webHidden/>
          </w:rPr>
          <w:fldChar w:fldCharType="end"/>
        </w:r>
      </w:hyperlink>
    </w:p>
    <w:p w:rsidR="00C71562" w:rsidRDefault="00FE0A87">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C71562">
          <w:rPr>
            <w:webHidden/>
          </w:rPr>
          <w:fldChar w:fldCharType="begin"/>
        </w:r>
        <w:r w:rsidR="00C71562">
          <w:rPr>
            <w:webHidden/>
          </w:rPr>
          <w:instrText xml:space="preserve"> PAGEREF _Toc427744508 \h </w:instrText>
        </w:r>
        <w:r w:rsidR="00C71562">
          <w:rPr>
            <w:webHidden/>
          </w:rPr>
        </w:r>
        <w:r w:rsidR="00C71562">
          <w:rPr>
            <w:webHidden/>
          </w:rPr>
          <w:fldChar w:fldCharType="separate"/>
        </w:r>
        <w:r w:rsidR="00412988">
          <w:rPr>
            <w:webHidden/>
          </w:rPr>
          <w:t>6</w:t>
        </w:r>
        <w:r w:rsidR="00C71562">
          <w:rPr>
            <w:webHidden/>
          </w:rPr>
          <w:fldChar w:fldCharType="end"/>
        </w:r>
      </w:hyperlink>
    </w:p>
    <w:p w:rsidR="00C71562" w:rsidRDefault="00FE0A87">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C71562">
          <w:rPr>
            <w:webHidden/>
          </w:rPr>
          <w:fldChar w:fldCharType="begin"/>
        </w:r>
        <w:r w:rsidR="00C71562">
          <w:rPr>
            <w:webHidden/>
          </w:rPr>
          <w:instrText xml:space="preserve"> PAGEREF _Toc427744509 \h </w:instrText>
        </w:r>
        <w:r w:rsidR="00C71562">
          <w:rPr>
            <w:webHidden/>
          </w:rPr>
        </w:r>
        <w:r w:rsidR="00C71562">
          <w:rPr>
            <w:webHidden/>
          </w:rPr>
          <w:fldChar w:fldCharType="separate"/>
        </w:r>
        <w:r w:rsidR="00412988">
          <w:rPr>
            <w:webHidden/>
          </w:rPr>
          <w:t>6</w:t>
        </w:r>
        <w:r w:rsidR="00C71562">
          <w:rPr>
            <w:webHidden/>
          </w:rPr>
          <w:fldChar w:fldCharType="end"/>
        </w:r>
      </w:hyperlink>
    </w:p>
    <w:p w:rsidR="00C71562" w:rsidRDefault="00FE0A87">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C71562">
          <w:rPr>
            <w:webHidden/>
          </w:rPr>
          <w:fldChar w:fldCharType="begin"/>
        </w:r>
        <w:r w:rsidR="00C71562">
          <w:rPr>
            <w:webHidden/>
          </w:rPr>
          <w:instrText xml:space="preserve"> PAGEREF _Toc427744510 \h </w:instrText>
        </w:r>
        <w:r w:rsidR="00C71562">
          <w:rPr>
            <w:webHidden/>
          </w:rPr>
        </w:r>
        <w:r w:rsidR="00C71562">
          <w:rPr>
            <w:webHidden/>
          </w:rPr>
          <w:fldChar w:fldCharType="separate"/>
        </w:r>
        <w:r w:rsidR="00412988">
          <w:rPr>
            <w:webHidden/>
          </w:rPr>
          <w:t>9</w:t>
        </w:r>
        <w:r w:rsidR="00C71562">
          <w:rPr>
            <w:webHidden/>
          </w:rPr>
          <w:fldChar w:fldCharType="end"/>
        </w:r>
      </w:hyperlink>
    </w:p>
    <w:p w:rsidR="00C71562" w:rsidRDefault="00FE0A87">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C71562">
          <w:rPr>
            <w:webHidden/>
          </w:rPr>
          <w:fldChar w:fldCharType="begin"/>
        </w:r>
        <w:r w:rsidR="00C71562">
          <w:rPr>
            <w:webHidden/>
          </w:rPr>
          <w:instrText xml:space="preserve"> PAGEREF _Toc427744511 \h </w:instrText>
        </w:r>
        <w:r w:rsidR="00C71562">
          <w:rPr>
            <w:webHidden/>
          </w:rPr>
        </w:r>
        <w:r w:rsidR="00C71562">
          <w:rPr>
            <w:webHidden/>
          </w:rPr>
          <w:fldChar w:fldCharType="separate"/>
        </w:r>
        <w:r w:rsidR="00412988">
          <w:rPr>
            <w:webHidden/>
          </w:rPr>
          <w:t>12</w:t>
        </w:r>
        <w:r w:rsidR="00C71562">
          <w:rPr>
            <w:webHidden/>
          </w:rPr>
          <w:fldChar w:fldCharType="end"/>
        </w:r>
      </w:hyperlink>
    </w:p>
    <w:p w:rsidR="00C71562" w:rsidRDefault="00FE0A87">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C71562">
          <w:rPr>
            <w:webHidden/>
          </w:rPr>
          <w:fldChar w:fldCharType="begin"/>
        </w:r>
        <w:r w:rsidR="00C71562">
          <w:rPr>
            <w:webHidden/>
          </w:rPr>
          <w:instrText xml:space="preserve"> PAGEREF _Toc427744512 \h </w:instrText>
        </w:r>
        <w:r w:rsidR="00C71562">
          <w:rPr>
            <w:webHidden/>
          </w:rPr>
        </w:r>
        <w:r w:rsidR="00C71562">
          <w:rPr>
            <w:webHidden/>
          </w:rPr>
          <w:fldChar w:fldCharType="separate"/>
        </w:r>
        <w:r w:rsidR="00412988">
          <w:rPr>
            <w:webHidden/>
          </w:rPr>
          <w:t>14</w:t>
        </w:r>
        <w:r w:rsidR="00C71562">
          <w:rPr>
            <w:webHidden/>
          </w:rPr>
          <w:fldChar w:fldCharType="end"/>
        </w:r>
      </w:hyperlink>
    </w:p>
    <w:p w:rsidR="00C71562" w:rsidRDefault="00FE0A87">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C71562">
          <w:rPr>
            <w:webHidden/>
          </w:rPr>
          <w:fldChar w:fldCharType="begin"/>
        </w:r>
        <w:r w:rsidR="00C71562">
          <w:rPr>
            <w:webHidden/>
          </w:rPr>
          <w:instrText xml:space="preserve"> PAGEREF _Toc427744513 \h </w:instrText>
        </w:r>
        <w:r w:rsidR="00C71562">
          <w:rPr>
            <w:webHidden/>
          </w:rPr>
        </w:r>
        <w:r w:rsidR="00C71562">
          <w:rPr>
            <w:webHidden/>
          </w:rPr>
          <w:fldChar w:fldCharType="separate"/>
        </w:r>
        <w:r w:rsidR="00412988">
          <w:rPr>
            <w:webHidden/>
          </w:rPr>
          <w:t>16</w:t>
        </w:r>
        <w:r w:rsidR="00C71562">
          <w:rPr>
            <w:webHidden/>
          </w:rPr>
          <w:fldChar w:fldCharType="end"/>
        </w:r>
      </w:hyperlink>
    </w:p>
    <w:p w:rsidR="00C71562" w:rsidRDefault="00FE0A87">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C71562">
          <w:rPr>
            <w:webHidden/>
          </w:rPr>
          <w:fldChar w:fldCharType="begin"/>
        </w:r>
        <w:r w:rsidR="00C71562">
          <w:rPr>
            <w:webHidden/>
          </w:rPr>
          <w:instrText xml:space="preserve"> PAGEREF _Toc427744514 \h </w:instrText>
        </w:r>
        <w:r w:rsidR="00C71562">
          <w:rPr>
            <w:webHidden/>
          </w:rPr>
        </w:r>
        <w:r w:rsidR="00C71562">
          <w:rPr>
            <w:webHidden/>
          </w:rPr>
          <w:fldChar w:fldCharType="separate"/>
        </w:r>
        <w:r w:rsidR="00412988">
          <w:rPr>
            <w:webHidden/>
          </w:rPr>
          <w:t>20</w:t>
        </w:r>
        <w:r w:rsidR="00C71562">
          <w:rPr>
            <w:webHidden/>
          </w:rPr>
          <w:fldChar w:fldCharType="end"/>
        </w:r>
      </w:hyperlink>
    </w:p>
    <w:p w:rsidR="00C71562" w:rsidRDefault="00FE0A87">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C71562">
          <w:rPr>
            <w:webHidden/>
          </w:rPr>
          <w:fldChar w:fldCharType="begin"/>
        </w:r>
        <w:r w:rsidR="00C71562">
          <w:rPr>
            <w:webHidden/>
          </w:rPr>
          <w:instrText xml:space="preserve"> PAGEREF _Toc427744515 \h </w:instrText>
        </w:r>
        <w:r w:rsidR="00C71562">
          <w:rPr>
            <w:webHidden/>
          </w:rPr>
        </w:r>
        <w:r w:rsidR="00C71562">
          <w:rPr>
            <w:webHidden/>
          </w:rPr>
          <w:fldChar w:fldCharType="separate"/>
        </w:r>
        <w:r w:rsidR="00412988">
          <w:rPr>
            <w:webHidden/>
          </w:rPr>
          <w:t>22</w:t>
        </w:r>
        <w:r w:rsidR="00C71562">
          <w:rPr>
            <w:webHidden/>
          </w:rPr>
          <w:fldChar w:fldCharType="end"/>
        </w:r>
      </w:hyperlink>
    </w:p>
    <w:p w:rsidR="00C71562" w:rsidRDefault="00FE0A87">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C71562">
          <w:rPr>
            <w:webHidden/>
          </w:rPr>
          <w:fldChar w:fldCharType="begin"/>
        </w:r>
        <w:r w:rsidR="00C71562">
          <w:rPr>
            <w:webHidden/>
          </w:rPr>
          <w:instrText xml:space="preserve"> PAGEREF _Toc427744516 \h </w:instrText>
        </w:r>
        <w:r w:rsidR="00C71562">
          <w:rPr>
            <w:webHidden/>
          </w:rPr>
        </w:r>
        <w:r w:rsidR="00C71562">
          <w:rPr>
            <w:webHidden/>
          </w:rPr>
          <w:fldChar w:fldCharType="separate"/>
        </w:r>
        <w:r w:rsidR="00412988">
          <w:rPr>
            <w:webHidden/>
          </w:rPr>
          <w:t>24</w:t>
        </w:r>
        <w:r w:rsidR="00C71562">
          <w:rPr>
            <w:webHidden/>
          </w:rPr>
          <w:fldChar w:fldCharType="end"/>
        </w:r>
      </w:hyperlink>
    </w:p>
    <w:p w:rsidR="00C71562" w:rsidRDefault="00FE0A87">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C71562">
          <w:rPr>
            <w:webHidden/>
          </w:rPr>
          <w:fldChar w:fldCharType="begin"/>
        </w:r>
        <w:r w:rsidR="00C71562">
          <w:rPr>
            <w:webHidden/>
          </w:rPr>
          <w:instrText xml:space="preserve"> PAGEREF _Toc427744517 \h </w:instrText>
        </w:r>
        <w:r w:rsidR="00C71562">
          <w:rPr>
            <w:webHidden/>
          </w:rPr>
        </w:r>
        <w:r w:rsidR="00C71562">
          <w:rPr>
            <w:webHidden/>
          </w:rPr>
          <w:fldChar w:fldCharType="separate"/>
        </w:r>
        <w:r w:rsidR="00412988">
          <w:rPr>
            <w:webHidden/>
          </w:rPr>
          <w:t>26</w:t>
        </w:r>
        <w:r w:rsidR="00C71562">
          <w:rPr>
            <w:webHidden/>
          </w:rPr>
          <w:fldChar w:fldCharType="end"/>
        </w:r>
      </w:hyperlink>
    </w:p>
    <w:p w:rsidR="00C71562" w:rsidRDefault="00FE0A87">
      <w:pPr>
        <w:pStyle w:val="13"/>
        <w:rPr>
          <w:rFonts w:asciiTheme="minorHAnsi" w:eastAsiaTheme="minorEastAsia" w:hAnsiTheme="minorHAnsi" w:cstheme="minorBidi"/>
          <w:b w:val="0"/>
          <w:bCs w:val="0"/>
          <w:caps w:val="0"/>
          <w:snapToGrid/>
          <w:sz w:val="22"/>
          <w:szCs w:val="22"/>
        </w:rPr>
      </w:pPr>
      <w:hyperlink w:anchor="_Toc427744518" w:history="1">
        <w:r w:rsidR="00C71562" w:rsidRPr="009D350C">
          <w:rPr>
            <w:rStyle w:val="af2"/>
          </w:rPr>
          <w:t>5.</w:t>
        </w:r>
        <w:r w:rsidR="00C71562">
          <w:rPr>
            <w:rFonts w:asciiTheme="minorHAnsi" w:eastAsiaTheme="minorEastAsia" w:hAnsiTheme="minorHAnsi" w:cstheme="minorBidi"/>
            <w:b w:val="0"/>
            <w:bCs w:val="0"/>
            <w:caps w:val="0"/>
            <w:snapToGrid/>
            <w:sz w:val="22"/>
            <w:szCs w:val="22"/>
          </w:rPr>
          <w:tab/>
        </w:r>
        <w:r w:rsidR="00C71562" w:rsidRPr="009D350C">
          <w:rPr>
            <w:rStyle w:val="af2"/>
          </w:rPr>
          <w:t>ПРОЕКТ  ДОГОВОРА (с приложениями)</w:t>
        </w:r>
        <w:r w:rsidR="00C71562">
          <w:rPr>
            <w:webHidden/>
          </w:rPr>
          <w:tab/>
        </w:r>
        <w:r w:rsidR="00C71562">
          <w:rPr>
            <w:webHidden/>
          </w:rPr>
          <w:fldChar w:fldCharType="begin"/>
        </w:r>
        <w:r w:rsidR="00C71562">
          <w:rPr>
            <w:webHidden/>
          </w:rPr>
          <w:instrText xml:space="preserve"> PAGEREF _Toc427744518 \h </w:instrText>
        </w:r>
        <w:r w:rsidR="00C71562">
          <w:rPr>
            <w:webHidden/>
          </w:rPr>
        </w:r>
        <w:r w:rsidR="00C71562">
          <w:rPr>
            <w:webHidden/>
          </w:rPr>
          <w:fldChar w:fldCharType="separate"/>
        </w:r>
        <w:r w:rsidR="00412988">
          <w:rPr>
            <w:webHidden/>
          </w:rPr>
          <w:t>28</w:t>
        </w:r>
        <w:r w:rsidR="00C71562">
          <w:rPr>
            <w:webHidden/>
          </w:rPr>
          <w:fldChar w:fldCharType="end"/>
        </w:r>
      </w:hyperlink>
    </w:p>
    <w:p w:rsidR="003D44BE" w:rsidRDefault="00FE0A87" w:rsidP="003D44BE">
      <w:pPr>
        <w:pStyle w:val="13"/>
        <w:rPr>
          <w:rFonts w:asciiTheme="minorHAnsi" w:eastAsiaTheme="minorEastAsia" w:hAnsiTheme="minorHAnsi" w:cstheme="minorBidi"/>
          <w:b w:val="0"/>
          <w:bCs w:val="0"/>
          <w:caps w:val="0"/>
          <w:snapToGrid/>
          <w:sz w:val="22"/>
          <w:szCs w:val="22"/>
        </w:rPr>
      </w:pPr>
      <w:hyperlink w:anchor="_Toc427744519" w:history="1">
        <w:r w:rsidR="003D44BE" w:rsidRPr="009D350C">
          <w:rPr>
            <w:rStyle w:val="af2"/>
          </w:rPr>
          <w:t>6.</w:t>
        </w:r>
        <w:r w:rsidR="003D44BE">
          <w:rPr>
            <w:rFonts w:asciiTheme="minorHAnsi" w:eastAsiaTheme="minorEastAsia" w:hAnsiTheme="minorHAnsi" w:cstheme="minorBidi"/>
            <w:b w:val="0"/>
            <w:bCs w:val="0"/>
            <w:caps w:val="0"/>
            <w:snapToGrid/>
            <w:sz w:val="22"/>
            <w:szCs w:val="22"/>
          </w:rPr>
          <w:tab/>
        </w:r>
        <w:r w:rsidR="003D44BE" w:rsidRPr="009D350C">
          <w:rPr>
            <w:rStyle w:val="af2"/>
          </w:rPr>
          <w:t>ТЕХНИЧЕСКАЯ ЧАСТЬ</w:t>
        </w:r>
        <w:r w:rsidR="003D44BE">
          <w:rPr>
            <w:webHidden/>
          </w:rPr>
          <w:tab/>
        </w:r>
        <w:r w:rsidR="003D44BE">
          <w:rPr>
            <w:webHidden/>
          </w:rPr>
          <w:fldChar w:fldCharType="begin"/>
        </w:r>
        <w:r w:rsidR="003D44BE">
          <w:rPr>
            <w:webHidden/>
          </w:rPr>
          <w:instrText xml:space="preserve"> PAGEREF _Toc427744519 \h </w:instrText>
        </w:r>
        <w:r w:rsidR="003D44BE">
          <w:rPr>
            <w:webHidden/>
          </w:rPr>
        </w:r>
        <w:r w:rsidR="003D44BE">
          <w:rPr>
            <w:webHidden/>
          </w:rPr>
          <w:fldChar w:fldCharType="separate"/>
        </w:r>
        <w:r w:rsidR="00412988">
          <w:rPr>
            <w:webHidden/>
          </w:rPr>
          <w:t>43</w:t>
        </w:r>
        <w:r w:rsidR="003D44BE">
          <w:rPr>
            <w:webHidden/>
          </w:rPr>
          <w:fldChar w:fldCharType="end"/>
        </w:r>
      </w:hyperlink>
    </w:p>
    <w:p w:rsidR="00C71562" w:rsidRPr="00BC3030" w:rsidRDefault="00C71562">
      <w:pPr>
        <w:pStyle w:val="13"/>
        <w:rPr>
          <w:rFonts w:asciiTheme="minorHAnsi" w:eastAsiaTheme="minorEastAsia" w:hAnsiTheme="minorHAnsi" w:cstheme="minorBidi"/>
          <w:b w:val="0"/>
          <w:bCs w:val="0"/>
          <w:caps w:val="0"/>
          <w:snapToGrid/>
          <w:sz w:val="22"/>
          <w:szCs w:val="22"/>
          <w:lang w:val="en-US"/>
        </w:rPr>
      </w:pPr>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BC5425" w:rsidRP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948E5">
        <w:rPr>
          <w:sz w:val="24"/>
          <w:szCs w:val="24"/>
        </w:rPr>
        <w:t xml:space="preserve">предложений </w:t>
      </w:r>
      <w:r w:rsidRPr="004948E5">
        <w:rPr>
          <w:color w:val="000000"/>
          <w:sz w:val="24"/>
          <w:szCs w:val="24"/>
        </w:rPr>
        <w:t xml:space="preserve">№ </w:t>
      </w:r>
      <w:r w:rsidR="00BC3030" w:rsidRPr="004948E5">
        <w:rPr>
          <w:i/>
          <w:sz w:val="24"/>
          <w:szCs w:val="24"/>
        </w:rPr>
        <w:t>8</w:t>
      </w:r>
      <w:r w:rsidR="004948E5" w:rsidRPr="004948E5">
        <w:rPr>
          <w:i/>
          <w:sz w:val="24"/>
          <w:szCs w:val="24"/>
        </w:rPr>
        <w:t>72</w:t>
      </w:r>
      <w:r w:rsidR="00BC3030" w:rsidRPr="004948E5">
        <w:rPr>
          <w:i/>
          <w:sz w:val="24"/>
          <w:szCs w:val="24"/>
        </w:rPr>
        <w:t>/ПМ от 21.10</w:t>
      </w:r>
      <w:r w:rsidR="00F615D3" w:rsidRPr="004948E5">
        <w:rPr>
          <w:i/>
          <w:sz w:val="24"/>
          <w:szCs w:val="24"/>
        </w:rPr>
        <w:t>.2015 г.</w:t>
      </w:r>
      <w:r w:rsidRPr="004948E5">
        <w:rPr>
          <w:color w:val="000000"/>
          <w:sz w:val="24"/>
          <w:szCs w:val="24"/>
        </w:rPr>
        <w:t>,</w:t>
      </w:r>
      <w:r w:rsidRPr="004948E5">
        <w:rPr>
          <w:sz w:val="24"/>
          <w:szCs w:val="24"/>
        </w:rPr>
        <w:t xml:space="preserve"> в соответствии</w:t>
      </w:r>
      <w:r w:rsidRPr="00F3026D">
        <w:rPr>
          <w:sz w:val="24"/>
          <w:szCs w:val="24"/>
        </w:rPr>
        <w:t xml:space="preserve">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w:t>
      </w:r>
      <w:r w:rsidRPr="004948E5">
        <w:rPr>
          <w:color w:val="000000"/>
          <w:sz w:val="24"/>
          <w:szCs w:val="24"/>
        </w:rPr>
        <w:t>компании и доступна по ссылке</w:t>
      </w:r>
      <w:r w:rsidRPr="00F3026D">
        <w:rPr>
          <w:color w:val="000000"/>
          <w:sz w:val="24"/>
          <w:szCs w:val="24"/>
        </w:rPr>
        <w:t xml:space="preserve">: </w:t>
      </w:r>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EA7394" w:rsidP="00F3026D">
            <w:pPr>
              <w:autoSpaceDE w:val="0"/>
              <w:autoSpaceDN w:val="0"/>
              <w:adjustRightInd w:val="0"/>
              <w:spacing w:line="276" w:lineRule="auto"/>
              <w:ind w:right="-72" w:firstLine="0"/>
              <w:jc w:val="left"/>
              <w:rPr>
                <w:bCs/>
                <w:sz w:val="24"/>
                <w:szCs w:val="24"/>
              </w:rPr>
            </w:pPr>
            <w:r>
              <w:rPr>
                <w:bCs/>
                <w:sz w:val="24"/>
                <w:szCs w:val="24"/>
              </w:rPr>
              <w:t xml:space="preserve">Поставка </w:t>
            </w:r>
            <w:r w:rsidR="00FE3EB4" w:rsidRPr="00C40451">
              <w:rPr>
                <w:color w:val="000000"/>
                <w:sz w:val="24"/>
                <w:szCs w:val="24"/>
              </w:rPr>
              <w:t>портландцемента</w:t>
            </w:r>
            <w:r w:rsidR="00FE3EB4">
              <w:rPr>
                <w:color w:val="000000"/>
                <w:sz w:val="24"/>
                <w:szCs w:val="24"/>
              </w:rPr>
              <w:t xml:space="preserve"> М400</w:t>
            </w:r>
          </w:p>
        </w:tc>
      </w:tr>
      <w:tr w:rsidR="00BC5425" w:rsidRPr="00F3026D" w:rsidTr="00C832FC">
        <w:trPr>
          <w:trHeight w:val="152"/>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3030" w:rsidRPr="00033237" w:rsidRDefault="00BC5425" w:rsidP="00BC3030">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 </w:t>
            </w:r>
            <w:r w:rsidR="00BC3030" w:rsidRPr="00033237">
              <w:rPr>
                <w:sz w:val="24"/>
                <w:szCs w:val="24"/>
                <w:lang w:eastAsia="en-US"/>
              </w:rPr>
              <w:t>Филиал «Э.ОН Инжиниринг» ОАО «Э.ОН Россия»</w:t>
            </w:r>
          </w:p>
          <w:p w:rsidR="00BC5425" w:rsidRPr="00F3026D" w:rsidRDefault="00BC3030" w:rsidP="00BC3030">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Местонахождение  заказчика:  </w:t>
            </w:r>
            <w:r w:rsidRPr="00033237">
              <w:rPr>
                <w:sz w:val="24"/>
                <w:szCs w:val="24"/>
              </w:rPr>
              <w:t xml:space="preserve">  662313, Россия, Красноярский край, г. Шарыпово, а/я 33</w:t>
            </w:r>
          </w:p>
        </w:tc>
      </w:tr>
      <w:tr w:rsidR="00BC5425" w:rsidRPr="00F3026D" w:rsidTr="00C832FC">
        <w:trPr>
          <w:trHeight w:val="152"/>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BC3030" w:rsidRPr="00033237" w:rsidRDefault="00BC3030" w:rsidP="00BC3030">
            <w:pPr>
              <w:autoSpaceDE w:val="0"/>
              <w:autoSpaceDN w:val="0"/>
              <w:adjustRightInd w:val="0"/>
              <w:spacing w:line="276" w:lineRule="auto"/>
              <w:ind w:firstLine="0"/>
              <w:jc w:val="left"/>
              <w:rPr>
                <w:i/>
                <w:sz w:val="24"/>
                <w:szCs w:val="24"/>
                <w:lang w:eastAsia="en-US"/>
              </w:rPr>
            </w:pPr>
            <w:r w:rsidRPr="00033237">
              <w:rPr>
                <w:sz w:val="24"/>
                <w:szCs w:val="24"/>
                <w:lang w:eastAsia="en-US"/>
              </w:rPr>
              <w:t>Филиал «Э.ОН Инжиниринг» ОАО «Э.ОН Россия»</w:t>
            </w:r>
            <w:r w:rsidRPr="00033237">
              <w:rPr>
                <w:i/>
                <w:sz w:val="24"/>
                <w:szCs w:val="24"/>
              </w:rPr>
              <w:t xml:space="preserve">   </w:t>
            </w:r>
          </w:p>
          <w:p w:rsidR="00BC3030" w:rsidRPr="00033237" w:rsidRDefault="00BC3030" w:rsidP="00BC3030">
            <w:pPr>
              <w:autoSpaceDE w:val="0"/>
              <w:autoSpaceDN w:val="0"/>
              <w:adjustRightInd w:val="0"/>
              <w:spacing w:line="276" w:lineRule="auto"/>
              <w:ind w:firstLine="0"/>
              <w:jc w:val="left"/>
              <w:rPr>
                <w:sz w:val="24"/>
                <w:szCs w:val="24"/>
                <w:lang w:eastAsia="en-US"/>
              </w:rPr>
            </w:pPr>
            <w:r w:rsidRPr="00033237">
              <w:rPr>
                <w:sz w:val="24"/>
                <w:szCs w:val="24"/>
                <w:lang w:eastAsia="en-US"/>
              </w:rPr>
              <w:t>Почтовый адрес: 662313, Россия, Красноярский край, г. Шарыпово, а/я 33</w:t>
            </w:r>
          </w:p>
          <w:p w:rsidR="00FE3EB4" w:rsidRPr="00FE3EB4" w:rsidRDefault="00BC3030" w:rsidP="00BC3030">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Сотрудник подразделения закупок: </w:t>
            </w:r>
            <w:r w:rsidR="00FE3EB4" w:rsidRPr="00C40451">
              <w:rPr>
                <w:color w:val="000000"/>
                <w:sz w:val="24"/>
                <w:szCs w:val="24"/>
              </w:rPr>
              <w:t>Мясников Андрей Владимирович</w:t>
            </w:r>
            <w:r w:rsidR="00FE3EB4" w:rsidRPr="00033237">
              <w:rPr>
                <w:sz w:val="24"/>
                <w:szCs w:val="24"/>
                <w:lang w:eastAsia="en-US"/>
              </w:rPr>
              <w:t xml:space="preserve"> </w:t>
            </w:r>
          </w:p>
          <w:p w:rsidR="00BC3030" w:rsidRPr="00033237" w:rsidRDefault="00BC3030" w:rsidP="00BC3030">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адрес электронной почты: </w:t>
            </w:r>
            <w:hyperlink r:id="rId10" w:history="1">
              <w:r w:rsidR="00FE3EB4" w:rsidRPr="00FE3EB4">
                <w:rPr>
                  <w:rStyle w:val="af2"/>
                  <w:sz w:val="24"/>
                  <w:szCs w:val="24"/>
                  <w:lang w:val="en-US"/>
                </w:rPr>
                <w:t>Myasnikov</w:t>
              </w:r>
              <w:r w:rsidR="00FE3EB4" w:rsidRPr="00FE3EB4">
                <w:rPr>
                  <w:rStyle w:val="af2"/>
                  <w:sz w:val="24"/>
                  <w:szCs w:val="24"/>
                </w:rPr>
                <w:t>_</w:t>
              </w:r>
              <w:r w:rsidR="00FE3EB4" w:rsidRPr="00FE3EB4">
                <w:rPr>
                  <w:rStyle w:val="af2"/>
                  <w:sz w:val="24"/>
                  <w:szCs w:val="24"/>
                  <w:lang w:val="en-US"/>
                </w:rPr>
                <w:t>A</w:t>
              </w:r>
              <w:r w:rsidR="00FE3EB4" w:rsidRPr="00FE3EB4">
                <w:rPr>
                  <w:rStyle w:val="af2"/>
                  <w:sz w:val="24"/>
                  <w:szCs w:val="24"/>
                </w:rPr>
                <w:t>@eon-russia.ru</w:t>
              </w:r>
            </w:hyperlink>
          </w:p>
          <w:p w:rsidR="00BC5425" w:rsidRPr="00FE3EB4" w:rsidRDefault="00BC3030" w:rsidP="00FE3EB4">
            <w:pPr>
              <w:spacing w:line="276" w:lineRule="auto"/>
              <w:ind w:right="153" w:firstLine="0"/>
              <w:jc w:val="left"/>
              <w:rPr>
                <w:sz w:val="24"/>
                <w:szCs w:val="24"/>
                <w:lang w:val="en-US" w:eastAsia="en-US"/>
              </w:rPr>
            </w:pPr>
            <w:r>
              <w:rPr>
                <w:sz w:val="24"/>
                <w:szCs w:val="24"/>
                <w:lang w:eastAsia="en-US"/>
              </w:rPr>
              <w:t xml:space="preserve">номер контактного телефона: </w:t>
            </w:r>
            <w:r w:rsidRPr="00216BC1">
              <w:rPr>
                <w:sz w:val="24"/>
                <w:szCs w:val="24"/>
                <w:lang w:eastAsia="en-US"/>
              </w:rPr>
              <w:t>8</w:t>
            </w:r>
            <w:r>
              <w:rPr>
                <w:sz w:val="24"/>
                <w:szCs w:val="24"/>
                <w:lang w:eastAsia="en-US"/>
              </w:rPr>
              <w:t xml:space="preserve"> (</w:t>
            </w:r>
            <w:r w:rsidRPr="00216BC1">
              <w:rPr>
                <w:sz w:val="24"/>
                <w:szCs w:val="24"/>
                <w:lang w:eastAsia="en-US"/>
              </w:rPr>
              <w:t>39153</w:t>
            </w:r>
            <w:r w:rsidRPr="00033237">
              <w:rPr>
                <w:sz w:val="24"/>
                <w:szCs w:val="24"/>
                <w:lang w:eastAsia="en-US"/>
              </w:rPr>
              <w:t xml:space="preserve">) </w:t>
            </w:r>
            <w:r w:rsidRPr="00216BC1">
              <w:rPr>
                <w:sz w:val="24"/>
                <w:szCs w:val="24"/>
                <w:lang w:eastAsia="en-US"/>
              </w:rPr>
              <w:t>71-6-21</w:t>
            </w:r>
            <w:r>
              <w:rPr>
                <w:sz w:val="24"/>
                <w:szCs w:val="24"/>
                <w:lang w:eastAsia="en-US"/>
              </w:rPr>
              <w:t xml:space="preserve">         доб. </w:t>
            </w:r>
            <w:r w:rsidRPr="00216BC1">
              <w:rPr>
                <w:sz w:val="24"/>
                <w:szCs w:val="24"/>
                <w:lang w:eastAsia="en-US"/>
              </w:rPr>
              <w:t>60-</w:t>
            </w:r>
            <w:r w:rsidR="00FE3EB4">
              <w:rPr>
                <w:sz w:val="24"/>
                <w:szCs w:val="24"/>
                <w:lang w:val="en-US" w:eastAsia="en-US"/>
              </w:rPr>
              <w:t>01</w:t>
            </w:r>
          </w:p>
        </w:tc>
      </w:tr>
      <w:tr w:rsidR="00BC5425" w:rsidRPr="00F3026D" w:rsidTr="00C832FC">
        <w:trPr>
          <w:trHeight w:val="1773"/>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1"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F3026D">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Pr="004948E5">
              <w:rPr>
                <w:sz w:val="24"/>
                <w:szCs w:val="24"/>
                <w:lang w:eastAsia="en-US"/>
              </w:rPr>
              <w:t>:</w:t>
            </w:r>
            <w:r w:rsidR="00D92B0A" w:rsidRPr="004948E5">
              <w:rPr>
                <w:sz w:val="24"/>
                <w:szCs w:val="24"/>
                <w:lang w:eastAsia="en-US"/>
              </w:rPr>
              <w:t xml:space="preserve"> </w:t>
            </w:r>
            <w:r w:rsidR="00BC3030" w:rsidRPr="004948E5">
              <w:rPr>
                <w:sz w:val="24"/>
                <w:szCs w:val="24"/>
                <w:lang w:eastAsia="en-US"/>
              </w:rPr>
              <w:t>21</w:t>
            </w:r>
            <w:r w:rsidRPr="004948E5">
              <w:rPr>
                <w:sz w:val="24"/>
                <w:szCs w:val="24"/>
                <w:lang w:eastAsia="en-US"/>
              </w:rPr>
              <w:t>.</w:t>
            </w:r>
            <w:r w:rsidR="00BC3030" w:rsidRPr="004948E5">
              <w:rPr>
                <w:sz w:val="24"/>
                <w:szCs w:val="24"/>
                <w:lang w:eastAsia="en-US"/>
              </w:rPr>
              <w:t>10</w:t>
            </w:r>
            <w:r w:rsidRPr="004948E5">
              <w:rPr>
                <w:sz w:val="24"/>
                <w:szCs w:val="24"/>
                <w:lang w:eastAsia="en-US"/>
              </w:rPr>
              <w:t>.20</w:t>
            </w:r>
            <w:r w:rsidR="00D92B0A" w:rsidRPr="004948E5">
              <w:rPr>
                <w:sz w:val="24"/>
                <w:szCs w:val="24"/>
                <w:lang w:eastAsia="en-US"/>
              </w:rPr>
              <w:t xml:space="preserve">15 </w:t>
            </w:r>
            <w:r w:rsidRPr="004948E5">
              <w:rPr>
                <w:sz w:val="24"/>
                <w:szCs w:val="24"/>
                <w:lang w:eastAsia="en-US"/>
              </w:rPr>
              <w:t>г.</w:t>
            </w:r>
          </w:p>
        </w:tc>
      </w:tr>
      <w:tr w:rsidR="00BC5425" w:rsidRPr="00F3026D" w:rsidTr="00C832FC">
        <w:trPr>
          <w:trHeight w:val="152"/>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0D23C6" w:rsidRPr="004948E5">
              <w:rPr>
                <w:sz w:val="24"/>
                <w:szCs w:val="24"/>
                <w:lang w:eastAsia="en-US"/>
              </w:rPr>
              <w:t>12</w:t>
            </w:r>
            <w:r w:rsidRPr="004948E5">
              <w:rPr>
                <w:sz w:val="24"/>
                <w:szCs w:val="24"/>
                <w:lang w:eastAsia="en-US"/>
              </w:rPr>
              <w:t>:00 (</w:t>
            </w:r>
            <w:proofErr w:type="gramStart"/>
            <w:r w:rsidR="000D23C6" w:rsidRPr="004948E5">
              <w:rPr>
                <w:sz w:val="24"/>
                <w:szCs w:val="24"/>
                <w:lang w:eastAsia="en-US"/>
              </w:rPr>
              <w:t>МСК</w:t>
            </w:r>
            <w:proofErr w:type="gramEnd"/>
            <w:r w:rsidRPr="004948E5">
              <w:rPr>
                <w:sz w:val="24"/>
                <w:szCs w:val="24"/>
                <w:lang w:eastAsia="en-US"/>
              </w:rPr>
              <w:t xml:space="preserve">) </w:t>
            </w:r>
            <w:r w:rsidR="00BC3030" w:rsidRPr="004948E5">
              <w:rPr>
                <w:sz w:val="24"/>
                <w:szCs w:val="24"/>
                <w:lang w:eastAsia="en-US"/>
              </w:rPr>
              <w:t>2</w:t>
            </w:r>
            <w:r w:rsidR="004948E5" w:rsidRPr="004948E5">
              <w:rPr>
                <w:sz w:val="24"/>
                <w:szCs w:val="24"/>
                <w:lang w:eastAsia="en-US"/>
              </w:rPr>
              <w:t>3</w:t>
            </w:r>
            <w:r w:rsidRPr="004948E5">
              <w:rPr>
                <w:sz w:val="24"/>
                <w:szCs w:val="24"/>
                <w:lang w:eastAsia="en-US"/>
              </w:rPr>
              <w:t>.</w:t>
            </w:r>
            <w:r w:rsidR="00BC3030" w:rsidRPr="004948E5">
              <w:rPr>
                <w:sz w:val="24"/>
                <w:szCs w:val="24"/>
                <w:lang w:eastAsia="en-US"/>
              </w:rPr>
              <w:t>10</w:t>
            </w:r>
            <w:r w:rsidR="000D23C6" w:rsidRPr="004948E5">
              <w:rPr>
                <w:sz w:val="24"/>
                <w:szCs w:val="24"/>
                <w:lang w:eastAsia="en-US"/>
              </w:rPr>
              <w:t>.</w:t>
            </w:r>
            <w:r w:rsidRPr="004948E5">
              <w:rPr>
                <w:sz w:val="24"/>
                <w:szCs w:val="24"/>
                <w:lang w:eastAsia="en-US"/>
              </w:rPr>
              <w:t>20</w:t>
            </w:r>
            <w:r w:rsidR="000D23C6" w:rsidRPr="004948E5">
              <w:rPr>
                <w:sz w:val="24"/>
                <w:szCs w:val="24"/>
                <w:lang w:eastAsia="en-US"/>
              </w:rPr>
              <w:t xml:space="preserve">15 </w:t>
            </w:r>
            <w:r w:rsidRPr="004948E5">
              <w:rPr>
                <w:sz w:val="24"/>
                <w:szCs w:val="24"/>
                <w:lang w:eastAsia="en-US"/>
              </w:rPr>
              <w:t xml:space="preserve"> г.</w:t>
            </w:r>
          </w:p>
          <w:p w:rsidR="00BC5425" w:rsidRPr="004948E5"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 xml:space="preserve">Организатор имеет право продлить срок окончания </w:t>
            </w:r>
            <w:r w:rsidRPr="004948E5">
              <w:rPr>
                <w:i/>
                <w:sz w:val="24"/>
                <w:szCs w:val="24"/>
              </w:rPr>
              <w:t>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948E5">
              <w:rPr>
                <w:b/>
                <w:sz w:val="24"/>
                <w:szCs w:val="24"/>
                <w:lang w:eastAsia="en-US"/>
              </w:rPr>
              <w:t>Форма подачи Предложения:</w:t>
            </w:r>
            <w:r w:rsidRPr="004948E5">
              <w:rPr>
                <w:sz w:val="24"/>
                <w:szCs w:val="24"/>
                <w:lang w:eastAsia="en-US"/>
              </w:rPr>
              <w:t xml:space="preserve"> </w:t>
            </w:r>
            <w:r w:rsidR="000D23C6" w:rsidRPr="004948E5">
              <w:rPr>
                <w:sz w:val="24"/>
                <w:szCs w:val="24"/>
                <w:lang w:eastAsia="en-US"/>
              </w:rPr>
              <w:t>электронная</w:t>
            </w:r>
          </w:p>
          <w:p w:rsidR="00BC5425" w:rsidRPr="00F3026D" w:rsidRDefault="00BC5425" w:rsidP="00FE3EB4">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Место</w:t>
            </w:r>
            <w:r w:rsidR="000D23C6">
              <w:rPr>
                <w:b/>
                <w:sz w:val="24"/>
                <w:szCs w:val="24"/>
                <w:lang w:eastAsia="en-US"/>
              </w:rPr>
              <w:t>/адрес</w:t>
            </w:r>
            <w:r w:rsidRPr="00F3026D">
              <w:rPr>
                <w:b/>
                <w:sz w:val="24"/>
                <w:szCs w:val="24"/>
                <w:lang w:eastAsia="en-US"/>
              </w:rPr>
              <w:t xml:space="preserve"> приема предложений:</w:t>
            </w:r>
            <w:r w:rsidR="00FE3EB4">
              <w:rPr>
                <w:b/>
                <w:sz w:val="24"/>
                <w:szCs w:val="24"/>
                <w:lang w:val="en-US" w:eastAsia="en-US"/>
              </w:rPr>
              <w:t xml:space="preserve"> </w:t>
            </w:r>
            <w:bookmarkStart w:id="2" w:name="_GoBack"/>
            <w:bookmarkEnd w:id="2"/>
            <w:r w:rsidR="004948E5" w:rsidRPr="004948E5">
              <w:t>Myasnikov_A@eon-russia.ru</w:t>
            </w:r>
          </w:p>
        </w:tc>
      </w:tr>
      <w:tr w:rsidR="00BC5425" w:rsidRPr="00F3026D" w:rsidTr="00C832FC">
        <w:trPr>
          <w:trHeight w:val="152"/>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4948E5" w:rsidRDefault="00BC5425" w:rsidP="000D23C6">
            <w:pPr>
              <w:spacing w:line="276" w:lineRule="auto"/>
              <w:ind w:right="153" w:firstLine="0"/>
              <w:jc w:val="left"/>
              <w:rPr>
                <w:i/>
                <w:sz w:val="24"/>
                <w:szCs w:val="24"/>
                <w:lang w:eastAsia="en-US"/>
              </w:rPr>
            </w:pPr>
            <w:r w:rsidRPr="004948E5">
              <w:rPr>
                <w:b/>
                <w:sz w:val="24"/>
                <w:szCs w:val="24"/>
                <w:lang w:eastAsia="en-US"/>
              </w:rPr>
              <w:t xml:space="preserve">Срок </w:t>
            </w:r>
            <w:r w:rsidRPr="004948E5">
              <w:rPr>
                <w:b/>
                <w:i/>
                <w:sz w:val="24"/>
                <w:szCs w:val="24"/>
                <w:lang w:eastAsia="en-US"/>
              </w:rPr>
              <w:t xml:space="preserve"> </w:t>
            </w:r>
            <w:r w:rsidRPr="004948E5">
              <w:rPr>
                <w:b/>
                <w:sz w:val="24"/>
                <w:szCs w:val="24"/>
                <w:lang w:eastAsia="en-US"/>
              </w:rPr>
              <w:t xml:space="preserve">поставки </w:t>
            </w:r>
            <w:r w:rsidR="000D23C6" w:rsidRPr="004948E5">
              <w:rPr>
                <w:b/>
                <w:sz w:val="24"/>
                <w:szCs w:val="24"/>
                <w:lang w:eastAsia="en-US"/>
              </w:rPr>
              <w:t>продукции</w:t>
            </w:r>
            <w:r w:rsidRPr="004948E5">
              <w:rPr>
                <w:b/>
                <w:sz w:val="24"/>
                <w:szCs w:val="24"/>
                <w:lang w:eastAsia="en-US"/>
              </w:rPr>
              <w:t xml:space="preserve"> </w:t>
            </w:r>
          </w:p>
        </w:tc>
        <w:tc>
          <w:tcPr>
            <w:tcW w:w="5811" w:type="dxa"/>
          </w:tcPr>
          <w:p w:rsidR="00BC5425" w:rsidRPr="004948E5" w:rsidRDefault="000D23C6" w:rsidP="00F3026D">
            <w:pPr>
              <w:tabs>
                <w:tab w:val="left" w:pos="0"/>
                <w:tab w:val="left" w:pos="5657"/>
              </w:tabs>
              <w:spacing w:line="276" w:lineRule="auto"/>
              <w:ind w:left="540" w:right="153" w:hanging="540"/>
              <w:jc w:val="left"/>
              <w:rPr>
                <w:i/>
                <w:sz w:val="24"/>
                <w:szCs w:val="24"/>
              </w:rPr>
            </w:pPr>
            <w:r w:rsidRPr="004948E5">
              <w:rPr>
                <w:sz w:val="24"/>
                <w:szCs w:val="24"/>
                <w:lang w:eastAsia="en-US"/>
              </w:rPr>
              <w:t xml:space="preserve"> </w:t>
            </w:r>
            <w:r w:rsidR="00BC3030" w:rsidRPr="004948E5">
              <w:rPr>
                <w:sz w:val="24"/>
                <w:szCs w:val="24"/>
                <w:lang w:eastAsia="en-US"/>
              </w:rPr>
              <w:t>Ноябрь 201</w:t>
            </w:r>
            <w:r w:rsidR="004948E5">
              <w:rPr>
                <w:sz w:val="24"/>
                <w:szCs w:val="24"/>
                <w:lang w:val="en-US" w:eastAsia="en-US"/>
              </w:rPr>
              <w:t>5</w:t>
            </w:r>
            <w:r w:rsidR="00BC3030" w:rsidRPr="004948E5">
              <w:rPr>
                <w:sz w:val="24"/>
                <w:szCs w:val="24"/>
                <w:lang w:eastAsia="en-US"/>
              </w:rPr>
              <w:t>г.</w:t>
            </w:r>
          </w:p>
          <w:p w:rsidR="00BC5425" w:rsidRPr="004948E5" w:rsidRDefault="00BC5425" w:rsidP="00F3026D">
            <w:pPr>
              <w:tabs>
                <w:tab w:val="left" w:pos="0"/>
              </w:tabs>
              <w:spacing w:line="276" w:lineRule="auto"/>
              <w:ind w:left="540" w:right="153" w:hanging="540"/>
              <w:jc w:val="left"/>
              <w:rPr>
                <w:i/>
                <w:sz w:val="24"/>
                <w:szCs w:val="24"/>
                <w:lang w:eastAsia="en-US"/>
              </w:rPr>
            </w:pPr>
            <w:r w:rsidRPr="004948E5">
              <w:rPr>
                <w:sz w:val="24"/>
                <w:szCs w:val="24"/>
              </w:rPr>
              <w:t xml:space="preserve"> </w:t>
            </w:r>
          </w:p>
        </w:tc>
      </w:tr>
      <w:tr w:rsidR="00BC5425" w:rsidRPr="00F3026D" w:rsidTr="00C832FC">
        <w:trPr>
          <w:trHeight w:val="249"/>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tcPr>
          <w:p w:rsidR="00BC5425" w:rsidRPr="00BC3030" w:rsidRDefault="00BC3030" w:rsidP="00EA7394">
            <w:pPr>
              <w:tabs>
                <w:tab w:val="left" w:pos="0"/>
              </w:tabs>
              <w:autoSpaceDE w:val="0"/>
              <w:autoSpaceDN w:val="0"/>
              <w:adjustRightInd w:val="0"/>
              <w:spacing w:line="276" w:lineRule="auto"/>
              <w:ind w:left="69" w:hanging="69"/>
              <w:jc w:val="left"/>
              <w:rPr>
                <w:sz w:val="24"/>
                <w:szCs w:val="24"/>
                <w:lang w:eastAsia="en-US"/>
              </w:rPr>
            </w:pPr>
            <w:r w:rsidRPr="00BC3030">
              <w:rPr>
                <w:bCs/>
                <w:sz w:val="24"/>
                <w:szCs w:val="24"/>
              </w:rPr>
              <w:t>Красноярс</w:t>
            </w:r>
            <w:r>
              <w:rPr>
                <w:bCs/>
                <w:sz w:val="24"/>
                <w:szCs w:val="24"/>
              </w:rPr>
              <w:t xml:space="preserve">кий край, г. Шарыпово, Промбаза </w:t>
            </w:r>
            <w:r w:rsidRPr="00BC3030">
              <w:rPr>
                <w:bCs/>
                <w:sz w:val="24"/>
                <w:szCs w:val="24"/>
              </w:rPr>
              <w:t>Энергетиков</w:t>
            </w:r>
          </w:p>
        </w:tc>
      </w:tr>
      <w:tr w:rsidR="00BC5425" w:rsidRPr="00F3026D" w:rsidTr="00C832FC">
        <w:trPr>
          <w:trHeight w:val="152"/>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 xml:space="preserve">дней с  даты подписания товарной накладной (или иного двустороннего документа, подтверждающего передачу </w:t>
            </w:r>
            <w:r w:rsidRPr="00113BB5">
              <w:rPr>
                <w:spacing w:val="-1"/>
              </w:rPr>
              <w:lastRenderedPageBreak/>
              <w:t>товара</w:t>
            </w:r>
            <w:r w:rsidR="00A56F5E">
              <w:rPr>
                <w:spacing w:val="-1"/>
              </w:rPr>
              <w:t>)</w:t>
            </w:r>
          </w:p>
        </w:tc>
      </w:tr>
      <w:tr w:rsidR="00BC5425" w:rsidRPr="00F3026D" w:rsidTr="00C832FC">
        <w:trPr>
          <w:trHeight w:val="286"/>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4948E5" w:rsidRDefault="00BC5425" w:rsidP="00F3026D">
            <w:pPr>
              <w:spacing w:line="276" w:lineRule="auto"/>
              <w:ind w:right="153" w:firstLine="0"/>
              <w:jc w:val="left"/>
              <w:rPr>
                <w:b/>
                <w:sz w:val="24"/>
                <w:szCs w:val="24"/>
              </w:rPr>
            </w:pPr>
            <w:r w:rsidRPr="004948E5">
              <w:rPr>
                <w:b/>
                <w:sz w:val="24"/>
                <w:szCs w:val="24"/>
                <w:lang w:eastAsia="en-US"/>
              </w:rPr>
              <w:t>Количество лотов</w:t>
            </w:r>
          </w:p>
        </w:tc>
        <w:tc>
          <w:tcPr>
            <w:tcW w:w="5811" w:type="dxa"/>
          </w:tcPr>
          <w:p w:rsidR="00BC5425" w:rsidRPr="004948E5" w:rsidRDefault="00A56F5E" w:rsidP="00F3026D">
            <w:pPr>
              <w:tabs>
                <w:tab w:val="left" w:pos="0"/>
              </w:tabs>
              <w:autoSpaceDE w:val="0"/>
              <w:autoSpaceDN w:val="0"/>
              <w:adjustRightInd w:val="0"/>
              <w:spacing w:line="276" w:lineRule="auto"/>
              <w:ind w:left="540" w:right="-72" w:hanging="540"/>
              <w:jc w:val="left"/>
              <w:rPr>
                <w:sz w:val="24"/>
                <w:szCs w:val="24"/>
                <w:lang w:eastAsia="en-US"/>
              </w:rPr>
            </w:pPr>
            <w:r w:rsidRPr="004948E5">
              <w:rPr>
                <w:sz w:val="24"/>
                <w:szCs w:val="24"/>
              </w:rPr>
              <w:t>1 (один)</w:t>
            </w:r>
          </w:p>
          <w:p w:rsidR="00BC5425" w:rsidRPr="004948E5"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832FC">
        <w:trPr>
          <w:trHeight w:val="709"/>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D7772F" w:rsidRPr="004747FE" w:rsidRDefault="00D7772F" w:rsidP="00D7772F">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D7772F" w:rsidRPr="004747FE" w:rsidRDefault="00D7772F" w:rsidP="00D7772F">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7772F" w:rsidRPr="004747FE" w:rsidRDefault="00D7772F" w:rsidP="00D7772F">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D7772F" w:rsidRPr="004747FE" w:rsidRDefault="00D7772F" w:rsidP="00D7772F">
            <w:pPr>
              <w:pStyle w:val="afffa"/>
              <w:tabs>
                <w:tab w:val="left" w:pos="0"/>
                <w:tab w:val="left" w:pos="5657"/>
              </w:tabs>
              <w:spacing w:line="276" w:lineRule="auto"/>
              <w:ind w:left="0" w:right="153"/>
            </w:pPr>
            <w:r w:rsidRPr="004747FE">
              <w:t>паспортом на изделие;</w:t>
            </w:r>
          </w:p>
          <w:p w:rsidR="00BC5425" w:rsidRPr="00D7772F" w:rsidRDefault="00D7772F" w:rsidP="00D7772F">
            <w:pPr>
              <w:pStyle w:val="afffa"/>
              <w:tabs>
                <w:tab w:val="left" w:pos="0"/>
                <w:tab w:val="left" w:pos="5657"/>
              </w:tabs>
              <w:spacing w:line="276" w:lineRule="auto"/>
              <w:ind w:left="0" w:right="153"/>
            </w:pPr>
            <w:r w:rsidRPr="004747FE">
              <w:t>сертификатом соответствия, лицензий и другой сопроводительной документацией предприятия-изготовителя</w:t>
            </w:r>
            <w:r>
              <w:t>.</w:t>
            </w:r>
          </w:p>
        </w:tc>
      </w:tr>
      <w:tr w:rsidR="00BC5425" w:rsidRPr="00F3026D" w:rsidTr="00C832FC">
        <w:trPr>
          <w:trHeight w:val="709"/>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0D23C6">
              <w:rPr>
                <w:i/>
                <w:sz w:val="24"/>
                <w:szCs w:val="24"/>
              </w:rPr>
              <w:t>60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1E7707" w:rsidRPr="004948E5" w:rsidRDefault="005A4A1C" w:rsidP="0081484A">
            <w:pPr>
              <w:pStyle w:val="Times12"/>
              <w:numPr>
                <w:ilvl w:val="0"/>
                <w:numId w:val="34"/>
              </w:numPr>
              <w:tabs>
                <w:tab w:val="left" w:pos="0"/>
                <w:tab w:val="left" w:pos="1140"/>
              </w:tabs>
              <w:spacing w:line="276" w:lineRule="auto"/>
              <w:ind w:left="353" w:right="153" w:hanging="353"/>
              <w:rPr>
                <w:szCs w:val="24"/>
              </w:rPr>
            </w:pPr>
            <w:r w:rsidRPr="004948E5">
              <w:rPr>
                <w:b/>
                <w:szCs w:val="24"/>
              </w:rPr>
              <w:t>Оригинал Предложения</w:t>
            </w:r>
            <w:r w:rsidRPr="004948E5">
              <w:rPr>
                <w:szCs w:val="24"/>
              </w:rPr>
              <w:t xml:space="preserve"> на бумажном носителе</w:t>
            </w:r>
          </w:p>
          <w:p w:rsidR="003E7391" w:rsidRPr="004948E5" w:rsidRDefault="001E7707" w:rsidP="001E7707">
            <w:pPr>
              <w:pStyle w:val="Times12"/>
              <w:tabs>
                <w:tab w:val="left" w:pos="0"/>
                <w:tab w:val="left" w:pos="1140"/>
              </w:tabs>
              <w:spacing w:line="276" w:lineRule="auto"/>
              <w:ind w:left="353" w:right="153" w:firstLine="0"/>
              <w:rPr>
                <w:szCs w:val="24"/>
              </w:rPr>
            </w:pPr>
            <w:r w:rsidRPr="004948E5">
              <w:rPr>
                <w:b/>
                <w:szCs w:val="24"/>
              </w:rPr>
              <w:t>ИЛИ в электронном виде!!!!</w:t>
            </w:r>
          </w:p>
          <w:p w:rsidR="003E7391" w:rsidRPr="004948E5" w:rsidRDefault="005A4A1C" w:rsidP="0081484A">
            <w:pPr>
              <w:pStyle w:val="Times12"/>
              <w:numPr>
                <w:ilvl w:val="0"/>
                <w:numId w:val="34"/>
              </w:numPr>
              <w:tabs>
                <w:tab w:val="left" w:pos="0"/>
                <w:tab w:val="left" w:pos="1140"/>
              </w:tabs>
              <w:spacing w:line="276" w:lineRule="auto"/>
              <w:ind w:left="353" w:right="153" w:hanging="353"/>
              <w:rPr>
                <w:szCs w:val="24"/>
              </w:rPr>
            </w:pPr>
            <w:r w:rsidRPr="004948E5">
              <w:rPr>
                <w:b/>
                <w:szCs w:val="24"/>
              </w:rPr>
              <w:t>Копия №1</w:t>
            </w:r>
            <w:r w:rsidRPr="004948E5">
              <w:rPr>
                <w:szCs w:val="24"/>
              </w:rPr>
              <w:t xml:space="preserve"> </w:t>
            </w:r>
            <w:r w:rsidR="001448AE" w:rsidRPr="004948E5">
              <w:rPr>
                <w:szCs w:val="24"/>
              </w:rPr>
              <w:t xml:space="preserve">на электронном носителе </w:t>
            </w:r>
            <w:r w:rsidRPr="004948E5">
              <w:rPr>
                <w:szCs w:val="24"/>
              </w:rPr>
              <w:t>-</w:t>
            </w:r>
            <w:r w:rsidRPr="004948E5">
              <w:t xml:space="preserve"> </w:t>
            </w:r>
            <w:r w:rsidR="003B1A02" w:rsidRPr="004948E5">
              <w:t>Скан-копия с Оригинала Предложения в полном объеме;</w:t>
            </w:r>
          </w:p>
          <w:p w:rsidR="003E7391" w:rsidRPr="004948E5" w:rsidRDefault="005A4A1C" w:rsidP="0081484A">
            <w:pPr>
              <w:pStyle w:val="Times12"/>
              <w:numPr>
                <w:ilvl w:val="0"/>
                <w:numId w:val="34"/>
              </w:numPr>
              <w:tabs>
                <w:tab w:val="left" w:pos="0"/>
                <w:tab w:val="left" w:pos="1140"/>
              </w:tabs>
              <w:spacing w:line="276" w:lineRule="auto"/>
              <w:ind w:left="353" w:right="153" w:hanging="353"/>
              <w:rPr>
                <w:szCs w:val="24"/>
              </w:rPr>
            </w:pPr>
            <w:r w:rsidRPr="004948E5">
              <w:rPr>
                <w:b/>
                <w:szCs w:val="24"/>
              </w:rPr>
              <w:t>Копия № 2</w:t>
            </w:r>
            <w:r w:rsidRPr="004948E5">
              <w:rPr>
                <w:szCs w:val="24"/>
              </w:rPr>
              <w:t xml:space="preserve"> </w:t>
            </w:r>
            <w:r w:rsidR="00B3018D" w:rsidRPr="004948E5">
              <w:rPr>
                <w:szCs w:val="24"/>
              </w:rPr>
              <w:t>на электронном носителе</w:t>
            </w:r>
            <w:r w:rsidR="00AC18D9" w:rsidRPr="004948E5">
              <w:rPr>
                <w:szCs w:val="24"/>
              </w:rPr>
              <w:t xml:space="preserve"> </w:t>
            </w:r>
            <w:r w:rsidRPr="004948E5">
              <w:rPr>
                <w:szCs w:val="24"/>
              </w:rPr>
              <w:t>-</w:t>
            </w:r>
            <w:r w:rsidRPr="004948E5">
              <w:t xml:space="preserve"> Скан-</w:t>
            </w:r>
            <w:r w:rsidRPr="004948E5">
              <w:lastRenderedPageBreak/>
              <w:t xml:space="preserve">копия с Оригинала Предложения в полном объеме (без указания </w:t>
            </w:r>
            <w:r w:rsidR="00FA500C" w:rsidRPr="004948E5">
              <w:t>коммерческой информации (</w:t>
            </w:r>
            <w:r w:rsidRPr="004948E5">
              <w:t>стоимости предложения</w:t>
            </w:r>
            <w:r w:rsidR="00AC18D9" w:rsidRPr="004948E5">
              <w:t>/</w:t>
            </w:r>
            <w:r w:rsidRPr="004948E5">
              <w:t>цен)</w:t>
            </w:r>
            <w:r w:rsidR="00FA500C" w:rsidRPr="004948E5">
              <w:t>)</w:t>
            </w:r>
            <w:r w:rsidRPr="004948E5">
              <w:t>;</w:t>
            </w:r>
          </w:p>
          <w:p w:rsidR="00E044C1" w:rsidRPr="004948E5" w:rsidRDefault="00F5764B" w:rsidP="00BA2BA0">
            <w:pPr>
              <w:pStyle w:val="Times12"/>
              <w:tabs>
                <w:tab w:val="left" w:pos="0"/>
                <w:tab w:val="left" w:pos="1140"/>
              </w:tabs>
              <w:ind w:right="153" w:firstLine="0"/>
              <w:rPr>
                <w:szCs w:val="24"/>
              </w:rPr>
            </w:pPr>
            <w:r w:rsidRPr="004948E5">
              <w:rPr>
                <w:b/>
              </w:rPr>
              <w:t>Требования к оформлению</w:t>
            </w:r>
            <w:r w:rsidR="00FA500C" w:rsidRPr="004948E5">
              <w:rPr>
                <w:b/>
              </w:rPr>
              <w:t xml:space="preserve"> </w:t>
            </w:r>
            <w:proofErr w:type="gramStart"/>
            <w:r w:rsidR="00FA500C" w:rsidRPr="004948E5">
              <w:rPr>
                <w:b/>
              </w:rPr>
              <w:t>скан-копий</w:t>
            </w:r>
            <w:proofErr w:type="gramEnd"/>
            <w:r w:rsidRPr="004948E5">
              <w:rPr>
                <w:szCs w:val="24"/>
              </w:rPr>
              <w:t>:</w:t>
            </w:r>
          </w:p>
          <w:p w:rsidR="00E044C1" w:rsidRPr="004948E5" w:rsidRDefault="00F5764B" w:rsidP="0081484A">
            <w:pPr>
              <w:pStyle w:val="afffa"/>
              <w:numPr>
                <w:ilvl w:val="0"/>
                <w:numId w:val="35"/>
              </w:numPr>
              <w:ind w:left="353" w:hanging="353"/>
              <w:contextualSpacing/>
              <w:rPr>
                <w:i/>
              </w:rPr>
            </w:pPr>
            <w:r w:rsidRPr="004948E5">
              <w:rPr>
                <w:i/>
              </w:rPr>
              <w:t xml:space="preserve">формат файлов </w:t>
            </w:r>
            <w:r w:rsidRPr="004948E5">
              <w:rPr>
                <w:i/>
                <w:lang w:val="en-US"/>
              </w:rPr>
              <w:t>PDF</w:t>
            </w:r>
            <w:r w:rsidRPr="004948E5">
              <w:rPr>
                <w:i/>
              </w:rPr>
              <w:t xml:space="preserve"> (архивирование не допускается);</w:t>
            </w:r>
          </w:p>
          <w:p w:rsidR="00E044C1" w:rsidRPr="004948E5" w:rsidRDefault="00F5764B" w:rsidP="0081484A">
            <w:pPr>
              <w:pStyle w:val="afffa"/>
              <w:numPr>
                <w:ilvl w:val="0"/>
                <w:numId w:val="35"/>
              </w:numPr>
              <w:ind w:left="353" w:hanging="353"/>
              <w:contextualSpacing/>
              <w:jc w:val="both"/>
              <w:rPr>
                <w:i/>
              </w:rPr>
            </w:pPr>
            <w:r w:rsidRPr="004948E5">
              <w:rPr>
                <w:i/>
              </w:rPr>
              <w:t>каждый вид документа должен быть поименован в соответствии с содержимым (например, Выписка из ЕГРЮЛ от 01.07.15.</w:t>
            </w:r>
            <w:r w:rsidRPr="004948E5">
              <w:rPr>
                <w:i/>
                <w:lang w:val="en-US"/>
              </w:rPr>
              <w:t>pdf</w:t>
            </w:r>
            <w:r w:rsidRPr="004948E5">
              <w:rPr>
                <w:i/>
              </w:rPr>
              <w:t xml:space="preserve">); </w:t>
            </w:r>
          </w:p>
          <w:p w:rsidR="00E044C1" w:rsidRPr="004948E5" w:rsidRDefault="00F5764B" w:rsidP="0081484A">
            <w:pPr>
              <w:pStyle w:val="afffa"/>
              <w:numPr>
                <w:ilvl w:val="0"/>
                <w:numId w:val="35"/>
              </w:numPr>
              <w:ind w:left="353" w:hanging="353"/>
              <w:contextualSpacing/>
              <w:jc w:val="both"/>
              <w:rPr>
                <w:i/>
              </w:rPr>
            </w:pPr>
            <w:r w:rsidRPr="004948E5">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948E5">
              <w:rPr>
                <w:i/>
                <w:lang w:val="en-US"/>
              </w:rPr>
              <w:t>pdf</w:t>
            </w:r>
            <w:r w:rsidRPr="004948E5">
              <w:rPr>
                <w:i/>
              </w:rPr>
              <w:t xml:space="preserve"> (10 Мб), Устав часть 2.</w:t>
            </w:r>
            <w:r w:rsidRPr="004948E5">
              <w:rPr>
                <w:i/>
                <w:lang w:val="en-US"/>
              </w:rPr>
              <w:t>pdf</w:t>
            </w:r>
            <w:r w:rsidRPr="004948E5">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lastRenderedPageBreak/>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3"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4"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w:t>
      </w:r>
      <w:proofErr w:type="gramStart"/>
      <w:r w:rsidRPr="001E7707">
        <w:rPr>
          <w:color w:val="000000"/>
          <w:sz w:val="24"/>
          <w:szCs w:val="24"/>
        </w:rPr>
        <w:t>о-</w:t>
      </w:r>
      <w:proofErr w:type="gramEnd"/>
      <w:r w:rsidR="000C0F02" w:rsidRPr="001E7707">
        <w:fldChar w:fldCharType="begin"/>
      </w:r>
      <w:r w:rsidR="000C0F02" w:rsidRPr="001E7707">
        <w:instrText xml:space="preserve"> REF _Ref55335821 \h  \* MERGEFORMAT </w:instrText>
      </w:r>
      <w:r w:rsidR="000C0F02" w:rsidRPr="001E7707">
        <w:fldChar w:fldCharType="separate"/>
      </w:r>
      <w:r w:rsidR="00412988">
        <w:rPr>
          <w:b/>
          <w:bCs/>
        </w:rPr>
        <w:t>Ошибка! Источник ссылки не найден</w:t>
      </w:r>
      <w:proofErr w:type="gramStart"/>
      <w:r w:rsidR="00412988">
        <w:rPr>
          <w:b/>
          <w:bCs/>
        </w:rPr>
        <w:t>.</w:t>
      </w:r>
      <w:proofErr w:type="gramEnd"/>
      <w:r w:rsidR="000C0F02" w:rsidRPr="001E7707">
        <w:fldChar w:fldCharType="end"/>
      </w:r>
      <w:r w:rsidR="00CB1227" w:rsidRPr="001E7707">
        <w:rPr>
          <w:color w:val="000000"/>
          <w:sz w:val="24"/>
          <w:szCs w:val="24"/>
        </w:rPr>
        <w:t xml:space="preserve"> </w:t>
      </w:r>
      <w:r w:rsidR="00055407" w:rsidRPr="001E7707">
        <w:rPr>
          <w:color w:val="000000"/>
          <w:sz w:val="24"/>
          <w:szCs w:val="24"/>
        </w:rPr>
        <w:t xml:space="preserve"> </w:t>
      </w:r>
      <w:proofErr w:type="gramStart"/>
      <w:r w:rsidR="00055407" w:rsidRPr="001E7707">
        <w:rPr>
          <w:color w:val="000000"/>
          <w:sz w:val="24"/>
          <w:szCs w:val="24"/>
        </w:rPr>
        <w:t>н</w:t>
      </w:r>
      <w:proofErr w:type="gramEnd"/>
      <w:r w:rsidR="00055407" w:rsidRPr="001E7707">
        <w:rPr>
          <w:color w:val="000000"/>
          <w:sz w:val="24"/>
          <w:szCs w:val="24"/>
        </w:rPr>
        <w:t>а ____ листах;</w:t>
      </w:r>
    </w:p>
    <w:p w:rsidR="00055407" w:rsidRPr="004948E5" w:rsidRDefault="000C0F02" w:rsidP="00AC18D9">
      <w:pPr>
        <w:numPr>
          <w:ilvl w:val="0"/>
          <w:numId w:val="5"/>
        </w:numPr>
        <w:tabs>
          <w:tab w:val="clear" w:pos="927"/>
          <w:tab w:val="left" w:pos="567"/>
        </w:tabs>
        <w:spacing w:line="276" w:lineRule="auto"/>
        <w:ind w:left="567" w:hanging="567"/>
        <w:rPr>
          <w:color w:val="000000"/>
          <w:sz w:val="24"/>
          <w:szCs w:val="24"/>
        </w:rPr>
      </w:pPr>
      <w:r w:rsidRPr="004948E5">
        <w:fldChar w:fldCharType="begin"/>
      </w:r>
      <w:r w:rsidRPr="004948E5">
        <w:instrText xml:space="preserve"> REF _Ref86826666 \h  \* MERGEFORMAT </w:instrText>
      </w:r>
      <w:r w:rsidRPr="004948E5">
        <w:fldChar w:fldCharType="separate"/>
      </w:r>
      <w:r w:rsidR="00412988" w:rsidRPr="004948E5">
        <w:rPr>
          <w:color w:val="000000"/>
          <w:sz w:val="24"/>
          <w:szCs w:val="24"/>
        </w:rPr>
        <w:t>График поставки товара  (форма</w:t>
      </w:r>
      <w:r w:rsidR="00412988" w:rsidRPr="004948E5">
        <w:rPr>
          <w:noProof/>
          <w:color w:val="000000"/>
          <w:sz w:val="24"/>
          <w:szCs w:val="24"/>
        </w:rPr>
        <w:t xml:space="preserve"> 3)</w:t>
      </w:r>
      <w:r w:rsidRPr="004948E5">
        <w:fldChar w:fldCharType="end"/>
      </w:r>
      <w:r w:rsidR="00CB1227" w:rsidRPr="004948E5">
        <w:rPr>
          <w:color w:val="000000"/>
          <w:sz w:val="24"/>
          <w:szCs w:val="24"/>
        </w:rPr>
        <w:t xml:space="preserve"> </w:t>
      </w:r>
      <w:r w:rsidR="00055407" w:rsidRPr="004948E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412988" w:rsidRPr="00412988">
        <w:rPr>
          <w:color w:val="000000"/>
          <w:sz w:val="24"/>
          <w:szCs w:val="24"/>
        </w:rPr>
        <w:t>Анкета Участника (форма 5</w:t>
      </w:r>
      <w:r w:rsidR="00412988" w:rsidRPr="00412988">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412988" w:rsidRPr="00412988">
        <w:rPr>
          <w:color w:val="000000"/>
          <w:sz w:val="24"/>
          <w:szCs w:val="24"/>
        </w:rPr>
        <w:t>Справка о перечне и годовых объемах выполнения аналогичных договоров (форма 6</w:t>
      </w:r>
      <w:r w:rsidR="00412988" w:rsidRPr="00412988">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w:t>
      </w:r>
      <w:proofErr w:type="gramStart"/>
      <w:r w:rsidRPr="00CC6391">
        <w:rPr>
          <w:sz w:val="24"/>
          <w:szCs w:val="24"/>
        </w:rPr>
        <w:t>подписано и скреплено</w:t>
      </w:r>
      <w:proofErr w:type="gramEnd"/>
      <w:r w:rsidRPr="00CC6391">
        <w:rPr>
          <w:sz w:val="24"/>
          <w:szCs w:val="24"/>
        </w:rPr>
        <w:t xml:space="preserve">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412988">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BD13C9">
              <w:rPr>
                <w:i/>
                <w:color w:val="000000"/>
                <w:sz w:val="24"/>
                <w:szCs w:val="24"/>
                <w:highlight w:val="yellow"/>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BD13C9" w:rsidRDefault="00537601" w:rsidP="00537601">
      <w:pPr>
        <w:tabs>
          <w:tab w:val="left" w:pos="567"/>
        </w:tabs>
        <w:spacing w:line="240" w:lineRule="auto"/>
        <w:ind w:firstLine="0"/>
        <w:rPr>
          <w:sz w:val="24"/>
          <w:szCs w:val="24"/>
          <w:highlight w:val="yellow"/>
          <w:u w:val="single"/>
        </w:rPr>
      </w:pPr>
      <w:r w:rsidRPr="00BD13C9">
        <w:rPr>
          <w:sz w:val="24"/>
          <w:szCs w:val="24"/>
          <w:highlight w:val="yellow"/>
          <w:u w:val="single"/>
        </w:rPr>
        <w:t>Примечания:</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1. Подтверждаем, что все налоги (за исключением НДС России), сборы, отчисления и другие платежи, которые в соответствии с Документацией должны оплачиваться </w:t>
      </w:r>
      <w:r>
        <w:rPr>
          <w:sz w:val="24"/>
          <w:szCs w:val="24"/>
          <w:highlight w:val="yellow"/>
        </w:rPr>
        <w:t>поставщиком</w:t>
      </w:r>
      <w:r w:rsidRPr="00BD13C9">
        <w:rPr>
          <w:sz w:val="24"/>
          <w:szCs w:val="24"/>
          <w:highlight w:val="yellow"/>
        </w:rPr>
        <w:t xml:space="preserve"> (исполнителем) при выполнении договора, включены в цену Заявки.</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2. Участник информирован о том, что те позиции, по которым в данном перечне Участником не </w:t>
      </w:r>
      <w:proofErr w:type="gramStart"/>
      <w:r w:rsidRPr="00BD13C9">
        <w:rPr>
          <w:sz w:val="24"/>
          <w:szCs w:val="24"/>
          <w:highlight w:val="yellow"/>
        </w:rPr>
        <w:t>указаны цены должны</w:t>
      </w:r>
      <w:proofErr w:type="gramEnd"/>
      <w:r w:rsidRPr="00BD13C9">
        <w:rPr>
          <w:sz w:val="24"/>
          <w:szCs w:val="24"/>
          <w:highlight w:val="yellow"/>
        </w:rPr>
        <w:t xml:space="preserve"> выполняться (</w:t>
      </w:r>
      <w:r>
        <w:rPr>
          <w:sz w:val="24"/>
          <w:szCs w:val="24"/>
          <w:highlight w:val="yellow"/>
        </w:rPr>
        <w:t>поставляться</w:t>
      </w:r>
      <w:r w:rsidRPr="00BD13C9">
        <w:rPr>
          <w:sz w:val="24"/>
          <w:szCs w:val="24"/>
          <w:highlight w:val="yellow"/>
        </w:rPr>
        <w:t>).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BD13C9">
        <w:rPr>
          <w:sz w:val="24"/>
          <w:szCs w:val="24"/>
          <w:highlight w:val="yellow"/>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412988">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81484A">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proofErr w:type="gramStart"/>
            <w:r w:rsidRPr="00CC6391">
              <w:rPr>
                <w:b/>
                <w:szCs w:val="24"/>
              </w:rPr>
              <w:t>Ваша</w:t>
            </w:r>
            <w:proofErr w:type="gramEnd"/>
            <w:r w:rsidRPr="00CC6391">
              <w:rPr>
                <w:b/>
                <w:szCs w:val="24"/>
              </w:rPr>
              <w:t xml:space="preserve">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0E2B07" w:rsidRDefault="00F3026D" w:rsidP="000E2B07">
      <w:pPr>
        <w:pStyle w:val="1"/>
        <w:rPr>
          <w:rFonts w:ascii="Times New Roman" w:hAnsi="Times New Roman"/>
          <w:sz w:val="28"/>
          <w:szCs w:val="28"/>
        </w:rPr>
      </w:pPr>
      <w:bookmarkStart w:id="78" w:name="_Toc427744518"/>
      <w:r w:rsidRPr="000E2B07">
        <w:rPr>
          <w:rFonts w:ascii="Times New Roman" w:hAnsi="Times New Roman"/>
          <w:sz w:val="28"/>
          <w:szCs w:val="28"/>
        </w:rPr>
        <w:lastRenderedPageBreak/>
        <w:t>ПРОЕКТ  ДОГОВОРА (с приложениями)</w:t>
      </w:r>
      <w:bookmarkEnd w:id="78"/>
    </w:p>
    <w:p w:rsidR="00D35A17" w:rsidRPr="00D35A17" w:rsidRDefault="00D35A17" w:rsidP="00D35A17"/>
    <w:p w:rsidR="00852448" w:rsidRDefault="00852448" w:rsidP="00D35A17">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D35A17" w:rsidRPr="00D35A17" w:rsidRDefault="00D35A17" w:rsidP="00D35A17">
      <w:pPr>
        <w:pStyle w:val="afffa"/>
        <w:tabs>
          <w:tab w:val="left" w:pos="9214"/>
          <w:tab w:val="left" w:pos="9356"/>
        </w:tabs>
        <w:spacing w:before="120" w:after="120"/>
        <w:ind w:left="600" w:right="45"/>
        <w:jc w:val="center"/>
        <w:rPr>
          <w:b/>
          <w:snapToGrid w:val="0"/>
          <w:sz w:val="22"/>
          <w:szCs w:val="22"/>
        </w:rPr>
      </w:pPr>
    </w:p>
    <w:p w:rsidR="00852448" w:rsidRPr="00D35A17" w:rsidRDefault="00852448" w:rsidP="00D35A17">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sidR="00D35A17">
        <w:rPr>
          <w:sz w:val="22"/>
          <w:szCs w:val="22"/>
        </w:rPr>
        <w:t xml:space="preserve">                                </w:t>
      </w:r>
      <w:r w:rsidRPr="00D35A17">
        <w:rPr>
          <w:sz w:val="22"/>
          <w:szCs w:val="22"/>
        </w:rPr>
        <w:t>«____» ___________20__ года</w:t>
      </w:r>
    </w:p>
    <w:p w:rsidR="00852448" w:rsidRPr="00130EEB" w:rsidRDefault="00852448" w:rsidP="00852448">
      <w:pPr>
        <w:pStyle w:val="affe"/>
        <w:ind w:left="600" w:firstLine="0"/>
        <w:rPr>
          <w:rFonts w:ascii="Verdana" w:hAnsi="Verdana"/>
          <w:sz w:val="22"/>
          <w:szCs w:val="22"/>
        </w:rPr>
      </w:pPr>
    </w:p>
    <w:p w:rsidR="00852448" w:rsidRDefault="00852448" w:rsidP="00D35A17">
      <w:pPr>
        <w:pStyle w:val="affe"/>
        <w:ind w:firstLine="567"/>
        <w:rPr>
          <w:color w:val="auto"/>
          <w:sz w:val="24"/>
          <w:szCs w:val="24"/>
        </w:rPr>
      </w:pPr>
      <w:proofErr w:type="gramStart"/>
      <w:r w:rsidRPr="00D35A17">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D35A17" w:rsidRDefault="00D35A17" w:rsidP="00D35A17">
      <w:pPr>
        <w:pStyle w:val="affe"/>
        <w:ind w:firstLine="567"/>
        <w:rPr>
          <w:color w:val="auto"/>
          <w:sz w:val="24"/>
          <w:szCs w:val="24"/>
        </w:rPr>
      </w:pPr>
    </w:p>
    <w:p w:rsidR="00852448" w:rsidRPr="00D35A17" w:rsidRDefault="00852448" w:rsidP="00D35A17">
      <w:pPr>
        <w:pStyle w:val="afffa"/>
        <w:tabs>
          <w:tab w:val="left" w:pos="9214"/>
          <w:tab w:val="left" w:pos="9356"/>
        </w:tabs>
        <w:spacing w:before="120" w:after="120"/>
        <w:ind w:left="0" w:right="45"/>
        <w:jc w:val="center"/>
        <w:rPr>
          <w:b/>
        </w:rPr>
      </w:pPr>
      <w:r w:rsidRPr="00D35A17">
        <w:rPr>
          <w:b/>
        </w:rPr>
        <w:t>1. Предмет Договора</w:t>
      </w:r>
    </w:p>
    <w:p w:rsidR="00852448" w:rsidRPr="00D35A17" w:rsidRDefault="00852448" w:rsidP="00D35A17">
      <w:pPr>
        <w:pStyle w:val="affe"/>
        <w:ind w:firstLine="567"/>
        <w:rPr>
          <w:color w:val="auto"/>
          <w:sz w:val="24"/>
          <w:szCs w:val="24"/>
        </w:rPr>
      </w:pPr>
      <w:r w:rsidRPr="00D35A17">
        <w:rPr>
          <w:color w:val="auto"/>
          <w:sz w:val="24"/>
          <w:szCs w:val="24"/>
        </w:rPr>
        <w:t xml:space="preserve">1.1 Поставщик обязуется поставить, а Покупатель </w:t>
      </w:r>
      <w:proofErr w:type="gramStart"/>
      <w:r w:rsidRPr="00D35A17">
        <w:rPr>
          <w:color w:val="auto"/>
          <w:sz w:val="24"/>
          <w:szCs w:val="24"/>
        </w:rPr>
        <w:t>принять и оплатить</w:t>
      </w:r>
      <w:proofErr w:type="gramEnd"/>
      <w:r w:rsidRPr="00D35A17">
        <w:rPr>
          <w:color w:val="auto"/>
          <w:sz w:val="24"/>
          <w:szCs w:val="24"/>
        </w:rPr>
        <w:t xml:space="preserve"> продукцию в порядке и на условиях, предусмотренных Договором. </w:t>
      </w:r>
    </w:p>
    <w:p w:rsidR="00852448" w:rsidRPr="00D35A17" w:rsidRDefault="00852448" w:rsidP="00D35A17">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Default="00852448" w:rsidP="00D35A17">
      <w:pPr>
        <w:pStyle w:val="affe"/>
        <w:ind w:firstLine="567"/>
        <w:rPr>
          <w:color w:val="auto"/>
          <w:sz w:val="24"/>
          <w:szCs w:val="24"/>
        </w:rPr>
      </w:pPr>
      <w:r w:rsidRPr="00D35A17">
        <w:rPr>
          <w:color w:val="auto"/>
          <w:sz w:val="24"/>
          <w:szCs w:val="24"/>
        </w:rPr>
        <w:t>1.3. Исполнение Договора осуществляет Покупатель в лице свои</w:t>
      </w:r>
      <w:proofErr w:type="gramStart"/>
      <w:r w:rsidRPr="00D35A17">
        <w:rPr>
          <w:color w:val="auto"/>
          <w:sz w:val="24"/>
          <w:szCs w:val="24"/>
        </w:rPr>
        <w:t>х(</w:t>
      </w:r>
      <w:proofErr w:type="gramEnd"/>
      <w:r w:rsidRPr="00D35A17">
        <w:rPr>
          <w:color w:val="auto"/>
          <w:sz w:val="24"/>
          <w:szCs w:val="24"/>
        </w:rPr>
        <w:t>его) филиалов(а) (своего представительства), указанных(ого) в качестве грузополучателей(я) в спецификациях к Договору.</w:t>
      </w:r>
    </w:p>
    <w:p w:rsidR="00D35A17" w:rsidRPr="00D35A17" w:rsidRDefault="00D35A17" w:rsidP="00D35A17">
      <w:pPr>
        <w:pStyle w:val="affe"/>
        <w:ind w:firstLine="567"/>
        <w:rPr>
          <w:color w:val="auto"/>
          <w:sz w:val="24"/>
          <w:szCs w:val="24"/>
        </w:rPr>
      </w:pPr>
    </w:p>
    <w:p w:rsidR="00852448" w:rsidRPr="00D35A17" w:rsidRDefault="00852448" w:rsidP="00D35A17">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852448" w:rsidRPr="00D35A17" w:rsidRDefault="00852448" w:rsidP="00D35A17">
      <w:pPr>
        <w:pStyle w:val="affe"/>
        <w:ind w:firstLine="0"/>
        <w:rPr>
          <w:color w:val="auto"/>
          <w:sz w:val="24"/>
          <w:szCs w:val="24"/>
        </w:rPr>
      </w:pPr>
      <w:r w:rsidRPr="00D35A17">
        <w:rPr>
          <w:color w:val="auto"/>
          <w:sz w:val="24"/>
          <w:szCs w:val="24"/>
        </w:rPr>
        <w:t xml:space="preserve"> </w:t>
      </w:r>
      <w:r w:rsidR="00D35A17">
        <w:rPr>
          <w:color w:val="auto"/>
          <w:sz w:val="24"/>
          <w:szCs w:val="24"/>
        </w:rPr>
        <w:tab/>
      </w:r>
      <w:r w:rsidRPr="00D35A17">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35A17" w:rsidRDefault="00852448" w:rsidP="00D35A17">
      <w:pPr>
        <w:pStyle w:val="affe"/>
        <w:ind w:firstLine="0"/>
        <w:rPr>
          <w:color w:val="auto"/>
          <w:sz w:val="24"/>
          <w:szCs w:val="24"/>
        </w:rPr>
      </w:pPr>
      <w:r w:rsidRPr="00D35A17">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D35A17">
        <w:rPr>
          <w:color w:val="auto"/>
          <w:sz w:val="24"/>
          <w:szCs w:val="24"/>
        </w:rPr>
        <w:t>кроме</w:t>
      </w:r>
      <w:proofErr w:type="gramEnd"/>
      <w:r w:rsidRPr="00D35A17">
        <w:rPr>
          <w:color w:val="auto"/>
          <w:sz w:val="24"/>
          <w:szCs w:val="24"/>
        </w:rPr>
        <w:t xml:space="preserve"> </w:t>
      </w:r>
      <w:proofErr w:type="gramStart"/>
      <w:r w:rsidRPr="00D35A17">
        <w:rPr>
          <w:color w:val="auto"/>
          <w:sz w:val="24"/>
          <w:szCs w:val="24"/>
        </w:rPr>
        <w:t>ГОСТ</w:t>
      </w:r>
      <w:proofErr w:type="gramEnd"/>
      <w:r w:rsidRPr="00D35A17">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35A17" w:rsidRDefault="00852448" w:rsidP="00D35A17">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852448" w:rsidRPr="00D35A17" w:rsidRDefault="00852448" w:rsidP="00D35A17">
      <w:pPr>
        <w:pStyle w:val="affe"/>
        <w:ind w:firstLine="0"/>
        <w:rPr>
          <w:color w:val="auto"/>
          <w:sz w:val="24"/>
          <w:szCs w:val="24"/>
        </w:rPr>
      </w:pPr>
      <w:r w:rsidRPr="00D35A17">
        <w:rPr>
          <w:color w:val="auto"/>
          <w:sz w:val="24"/>
          <w:szCs w:val="24"/>
        </w:rPr>
        <w:lastRenderedPageBreak/>
        <w:t xml:space="preserve">Момент получения продукции определяется в зависимости от условий поставки: </w:t>
      </w:r>
    </w:p>
    <w:p w:rsidR="00852448" w:rsidRPr="00D35A17" w:rsidRDefault="00852448" w:rsidP="00D35A17">
      <w:pPr>
        <w:pStyle w:val="affe"/>
        <w:ind w:firstLine="0"/>
        <w:rPr>
          <w:color w:val="auto"/>
          <w:sz w:val="24"/>
          <w:szCs w:val="24"/>
        </w:rPr>
      </w:pPr>
      <w:r w:rsidRPr="00D35A17">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35A17" w:rsidRDefault="00852448" w:rsidP="00D35A17">
      <w:pPr>
        <w:pStyle w:val="affe"/>
        <w:ind w:firstLine="0"/>
        <w:rPr>
          <w:color w:val="auto"/>
          <w:sz w:val="24"/>
          <w:szCs w:val="24"/>
        </w:rPr>
      </w:pPr>
      <w:r w:rsidRPr="00D35A17">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35A17" w:rsidRDefault="00852448" w:rsidP="00D35A17">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35A17" w:rsidRDefault="00852448" w:rsidP="00D35A17">
      <w:pPr>
        <w:pStyle w:val="affe"/>
        <w:ind w:firstLine="567"/>
        <w:rPr>
          <w:color w:val="auto"/>
          <w:sz w:val="24"/>
          <w:szCs w:val="24"/>
        </w:rPr>
      </w:pPr>
      <w:r w:rsidRPr="00D35A17">
        <w:rPr>
          <w:color w:val="auto"/>
          <w:sz w:val="24"/>
          <w:szCs w:val="24"/>
        </w:rPr>
        <w:t xml:space="preserve">2.4. </w:t>
      </w:r>
      <w:proofErr w:type="gramStart"/>
      <w:r w:rsidRPr="00D35A17">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D35A17" w:rsidRDefault="00852448" w:rsidP="00D35A17">
      <w:pPr>
        <w:pStyle w:val="affe"/>
        <w:ind w:firstLine="0"/>
        <w:rPr>
          <w:color w:val="auto"/>
          <w:sz w:val="24"/>
          <w:szCs w:val="24"/>
        </w:rPr>
      </w:pPr>
      <w:r w:rsidRPr="00D35A17">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35A17" w:rsidRDefault="00852448" w:rsidP="00D35A17">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35A17" w:rsidRDefault="00852448" w:rsidP="00D35A17">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D35A17">
        <w:rPr>
          <w:color w:val="auto"/>
          <w:sz w:val="24"/>
          <w:szCs w:val="24"/>
        </w:rPr>
        <w:t>помимо</w:t>
      </w:r>
      <w:proofErr w:type="gramEnd"/>
      <w:r w:rsidRPr="00D35A17">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D35A17" w:rsidRDefault="00852448" w:rsidP="00D35A17">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35A17" w:rsidRDefault="00852448" w:rsidP="00D35A17">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35A17" w:rsidRDefault="00852448" w:rsidP="00D35A17">
      <w:pPr>
        <w:pStyle w:val="affe"/>
        <w:ind w:firstLine="0"/>
        <w:rPr>
          <w:color w:val="auto"/>
          <w:sz w:val="24"/>
          <w:szCs w:val="24"/>
        </w:rPr>
      </w:pPr>
      <w:r w:rsidRPr="00D35A17">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35A17" w:rsidRDefault="00852448" w:rsidP="00D35A17">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35A17" w:rsidRDefault="00852448" w:rsidP="00D35A17">
      <w:pPr>
        <w:pStyle w:val="affe"/>
        <w:ind w:firstLine="567"/>
        <w:rPr>
          <w:color w:val="auto"/>
          <w:sz w:val="24"/>
          <w:szCs w:val="24"/>
        </w:rPr>
      </w:pPr>
      <w:r w:rsidRPr="00D35A17">
        <w:rPr>
          <w:color w:val="auto"/>
          <w:sz w:val="24"/>
          <w:szCs w:val="24"/>
        </w:rPr>
        <w:lastRenderedPageBreak/>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D35A17" w:rsidRDefault="00852448" w:rsidP="00D35A17">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35A17" w:rsidRDefault="00852448" w:rsidP="00D35A17">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35A17" w:rsidRDefault="00852448" w:rsidP="00D35A17">
      <w:pPr>
        <w:pStyle w:val="affe"/>
        <w:ind w:firstLine="0"/>
        <w:rPr>
          <w:color w:val="auto"/>
          <w:sz w:val="24"/>
          <w:szCs w:val="24"/>
        </w:rPr>
      </w:pPr>
      <w:r w:rsidRPr="00D35A17">
        <w:rPr>
          <w:color w:val="auto"/>
          <w:sz w:val="24"/>
          <w:szCs w:val="24"/>
        </w:rPr>
        <w:t>- реквизиты Договора;</w:t>
      </w:r>
    </w:p>
    <w:p w:rsidR="00852448" w:rsidRPr="00D35A17" w:rsidRDefault="00852448" w:rsidP="00D35A17">
      <w:pPr>
        <w:pStyle w:val="affe"/>
        <w:ind w:firstLine="0"/>
        <w:rPr>
          <w:color w:val="auto"/>
          <w:sz w:val="24"/>
          <w:szCs w:val="24"/>
        </w:rPr>
      </w:pPr>
      <w:r w:rsidRPr="00D35A17">
        <w:rPr>
          <w:color w:val="auto"/>
          <w:sz w:val="24"/>
          <w:szCs w:val="24"/>
        </w:rPr>
        <w:t>- наименование (согласно спецификации) и количество продукции, вложенной в данное тарное место (упаковку).</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35A17" w:rsidRDefault="00852448" w:rsidP="00D35A17">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852448" w:rsidRPr="00D35A17" w:rsidRDefault="00852448" w:rsidP="00D35A17">
      <w:pPr>
        <w:pStyle w:val="affe"/>
        <w:ind w:firstLine="0"/>
        <w:rPr>
          <w:color w:val="auto"/>
          <w:sz w:val="24"/>
          <w:szCs w:val="24"/>
        </w:rPr>
      </w:pPr>
      <w:r w:rsidRPr="00D35A17">
        <w:rPr>
          <w:color w:val="auto"/>
          <w:sz w:val="24"/>
          <w:szCs w:val="24"/>
        </w:rPr>
        <w:t>- если ее поставка просрочена более чем на</w:t>
      </w:r>
      <w:proofErr w:type="gramStart"/>
      <w:r w:rsidRPr="00D35A17">
        <w:rPr>
          <w:color w:val="auto"/>
          <w:sz w:val="24"/>
          <w:szCs w:val="24"/>
        </w:rPr>
        <w:t xml:space="preserve"> __ (__________) (</w:t>
      </w:r>
      <w:proofErr w:type="gramEnd"/>
      <w:r w:rsidRPr="00D35A17">
        <w:rPr>
          <w:color w:val="auto"/>
          <w:sz w:val="24"/>
          <w:szCs w:val="24"/>
        </w:rPr>
        <w:t>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35A17" w:rsidRDefault="00852448" w:rsidP="00D35A17">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35A17" w:rsidRDefault="00852448" w:rsidP="00D35A17">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852448" w:rsidRDefault="00852448" w:rsidP="00D35A17">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D35A17">
        <w:rPr>
          <w:color w:val="auto"/>
          <w:sz w:val="24"/>
          <w:szCs w:val="24"/>
        </w:rPr>
        <w:t>кт вкл</w:t>
      </w:r>
      <w:proofErr w:type="gramEnd"/>
      <w:r w:rsidRPr="00D35A17">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852448" w:rsidRPr="00D35A17" w:rsidRDefault="00852448" w:rsidP="00D35A17">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852448" w:rsidRPr="00D35A17" w:rsidRDefault="00852448" w:rsidP="00D35A17">
      <w:pPr>
        <w:pStyle w:val="affe"/>
        <w:ind w:firstLine="0"/>
        <w:rPr>
          <w:color w:val="auto"/>
          <w:sz w:val="24"/>
          <w:szCs w:val="24"/>
        </w:rPr>
      </w:pPr>
      <w:r w:rsidRPr="00D35A17">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D35A17" w:rsidRDefault="00852448" w:rsidP="00D35A17">
      <w:pPr>
        <w:pStyle w:val="affe"/>
        <w:ind w:firstLine="0"/>
        <w:rPr>
          <w:color w:val="auto"/>
          <w:sz w:val="24"/>
          <w:szCs w:val="24"/>
        </w:rPr>
      </w:pPr>
      <w:r w:rsidRPr="00D35A17">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35A17" w:rsidRDefault="00852448" w:rsidP="00D35A17">
      <w:pPr>
        <w:pStyle w:val="affe"/>
        <w:ind w:firstLine="567"/>
        <w:rPr>
          <w:color w:val="auto"/>
          <w:sz w:val="24"/>
          <w:szCs w:val="24"/>
        </w:rPr>
      </w:pPr>
      <w:r w:rsidRPr="00D35A17">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35A17" w:rsidRDefault="00852448" w:rsidP="00D35A17">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852448" w:rsidRPr="00D35A17" w:rsidRDefault="00852448" w:rsidP="00D35A17">
      <w:pPr>
        <w:pStyle w:val="affe"/>
        <w:ind w:firstLine="567"/>
        <w:rPr>
          <w:color w:val="auto"/>
          <w:sz w:val="24"/>
          <w:szCs w:val="24"/>
        </w:rPr>
      </w:pPr>
      <w:r w:rsidRPr="00D35A17">
        <w:rPr>
          <w:color w:val="auto"/>
          <w:sz w:val="24"/>
          <w:szCs w:val="24"/>
        </w:rPr>
        <w:t>3.3.1. по количеству:</w:t>
      </w:r>
    </w:p>
    <w:p w:rsidR="00852448" w:rsidRPr="00D35A17" w:rsidRDefault="00852448" w:rsidP="00D35A17">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б) продукции, поступившей в исправной таре (упаковке):</w:t>
      </w:r>
    </w:p>
    <w:p w:rsidR="00852448" w:rsidRPr="00D35A17" w:rsidRDefault="00852448" w:rsidP="00D35A17">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lastRenderedPageBreak/>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35A17" w:rsidRDefault="00852448" w:rsidP="00D35A17">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35A17" w:rsidRDefault="00852448" w:rsidP="00D35A17">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35A17" w:rsidRDefault="00852448" w:rsidP="00D35A17">
      <w:pPr>
        <w:pStyle w:val="affe"/>
        <w:ind w:firstLine="567"/>
        <w:rPr>
          <w:color w:val="auto"/>
          <w:sz w:val="24"/>
          <w:szCs w:val="24"/>
        </w:rPr>
      </w:pPr>
      <w:r w:rsidRPr="00D35A17">
        <w:rPr>
          <w:color w:val="auto"/>
          <w:sz w:val="24"/>
          <w:szCs w:val="24"/>
        </w:rPr>
        <w:t xml:space="preserve">3.6. </w:t>
      </w:r>
      <w:proofErr w:type="gramStart"/>
      <w:r w:rsidRPr="00D35A17">
        <w:rPr>
          <w:color w:val="auto"/>
          <w:sz w:val="24"/>
          <w:szCs w:val="24"/>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D35A17">
        <w:rPr>
          <w:color w:val="auto"/>
          <w:sz w:val="24"/>
          <w:szCs w:val="24"/>
        </w:rPr>
        <w:t xml:space="preserve"> выявленных при приемке недостатков.</w:t>
      </w:r>
    </w:p>
    <w:p w:rsidR="00852448" w:rsidRPr="00D35A17" w:rsidRDefault="00852448" w:rsidP="00D35A17">
      <w:pPr>
        <w:pStyle w:val="affe"/>
        <w:ind w:firstLine="567"/>
        <w:rPr>
          <w:color w:val="auto"/>
          <w:sz w:val="24"/>
          <w:szCs w:val="24"/>
        </w:rPr>
      </w:pPr>
      <w:r w:rsidRPr="00D35A17">
        <w:rPr>
          <w:color w:val="auto"/>
          <w:sz w:val="24"/>
          <w:szCs w:val="24"/>
        </w:rPr>
        <w:t>3.7. Одновременно с приостановлением приемки Покупатель обязан вызвать для участия в продолжени</w:t>
      </w:r>
      <w:proofErr w:type="gramStart"/>
      <w:r w:rsidRPr="00D35A17">
        <w:rPr>
          <w:color w:val="auto"/>
          <w:sz w:val="24"/>
          <w:szCs w:val="24"/>
        </w:rPr>
        <w:t>и</w:t>
      </w:r>
      <w:proofErr w:type="gramEnd"/>
      <w:r w:rsidRPr="00D35A17">
        <w:rPr>
          <w:color w:val="auto"/>
          <w:sz w:val="24"/>
          <w:szCs w:val="24"/>
        </w:rPr>
        <w:t xml:space="preserve"> приемки продукции и подписания акта приемки представителя Поставщика.</w:t>
      </w:r>
    </w:p>
    <w:p w:rsidR="00852448" w:rsidRPr="00D35A17" w:rsidRDefault="00852448" w:rsidP="00D35A17">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852448" w:rsidRPr="00D35A17" w:rsidRDefault="00852448" w:rsidP="00D35A17">
      <w:pPr>
        <w:pStyle w:val="affe"/>
        <w:ind w:firstLine="0"/>
        <w:rPr>
          <w:color w:val="auto"/>
          <w:sz w:val="24"/>
          <w:szCs w:val="24"/>
        </w:rPr>
      </w:pPr>
      <w:r w:rsidRPr="00D35A17">
        <w:rPr>
          <w:color w:val="auto"/>
          <w:sz w:val="24"/>
          <w:szCs w:val="24"/>
        </w:rPr>
        <w:t>- телеграммой;</w:t>
      </w:r>
    </w:p>
    <w:p w:rsidR="00852448" w:rsidRPr="00D35A17" w:rsidRDefault="00852448" w:rsidP="00D35A17">
      <w:pPr>
        <w:pStyle w:val="affe"/>
        <w:ind w:firstLine="0"/>
        <w:rPr>
          <w:color w:val="auto"/>
          <w:sz w:val="24"/>
          <w:szCs w:val="24"/>
        </w:rPr>
      </w:pPr>
      <w:r w:rsidRPr="00D35A17">
        <w:rPr>
          <w:color w:val="auto"/>
          <w:sz w:val="24"/>
          <w:szCs w:val="24"/>
        </w:rPr>
        <w:t>- телефонограммой;</w:t>
      </w:r>
    </w:p>
    <w:p w:rsidR="00852448" w:rsidRPr="00D35A17" w:rsidRDefault="00852448" w:rsidP="00D35A17">
      <w:pPr>
        <w:pStyle w:val="affe"/>
        <w:ind w:firstLine="0"/>
        <w:rPr>
          <w:color w:val="auto"/>
          <w:sz w:val="24"/>
          <w:szCs w:val="24"/>
        </w:rPr>
      </w:pPr>
      <w:r w:rsidRPr="00D35A17">
        <w:rPr>
          <w:color w:val="auto"/>
          <w:sz w:val="24"/>
          <w:szCs w:val="24"/>
        </w:rPr>
        <w:t>- письменным извещением, переданным по факсу;</w:t>
      </w:r>
    </w:p>
    <w:p w:rsidR="00852448" w:rsidRPr="00D35A17" w:rsidRDefault="00852448" w:rsidP="00D35A17">
      <w:pPr>
        <w:pStyle w:val="affe"/>
        <w:ind w:firstLine="0"/>
        <w:rPr>
          <w:color w:val="auto"/>
          <w:sz w:val="24"/>
          <w:szCs w:val="24"/>
        </w:rPr>
      </w:pPr>
      <w:r w:rsidRPr="00D35A17">
        <w:rPr>
          <w:color w:val="auto"/>
          <w:sz w:val="24"/>
          <w:szCs w:val="24"/>
        </w:rPr>
        <w:t xml:space="preserve">- письмом, направляемым </w:t>
      </w:r>
      <w:proofErr w:type="gramStart"/>
      <w:r w:rsidRPr="00D35A17">
        <w:rPr>
          <w:color w:val="auto"/>
          <w:sz w:val="24"/>
          <w:szCs w:val="24"/>
        </w:rPr>
        <w:t>экспресс-почтой</w:t>
      </w:r>
      <w:proofErr w:type="gramEnd"/>
      <w:r w:rsidRPr="00D35A17">
        <w:rPr>
          <w:color w:val="auto"/>
          <w:sz w:val="24"/>
          <w:szCs w:val="24"/>
        </w:rPr>
        <w:t>.</w:t>
      </w:r>
    </w:p>
    <w:p w:rsidR="00852448" w:rsidRPr="00D35A17" w:rsidRDefault="00852448" w:rsidP="00D35A17">
      <w:pPr>
        <w:pStyle w:val="affe"/>
        <w:ind w:firstLine="0"/>
        <w:rPr>
          <w:color w:val="auto"/>
          <w:sz w:val="24"/>
          <w:szCs w:val="24"/>
        </w:rPr>
      </w:pPr>
      <w:r w:rsidRPr="00D35A17">
        <w:rPr>
          <w:color w:val="auto"/>
          <w:sz w:val="24"/>
          <w:szCs w:val="24"/>
        </w:rPr>
        <w:t>В извещении о вызове представителя Поставщика должна быть указана следующая информация:</w:t>
      </w:r>
    </w:p>
    <w:p w:rsidR="00852448" w:rsidRPr="00D35A17" w:rsidRDefault="00852448" w:rsidP="00D35A17">
      <w:pPr>
        <w:pStyle w:val="affe"/>
        <w:ind w:firstLine="0"/>
        <w:rPr>
          <w:color w:val="auto"/>
          <w:sz w:val="24"/>
          <w:szCs w:val="24"/>
        </w:rPr>
      </w:pPr>
      <w:r w:rsidRPr="00D35A17">
        <w:rPr>
          <w:color w:val="auto"/>
          <w:sz w:val="24"/>
          <w:szCs w:val="24"/>
        </w:rPr>
        <w:t xml:space="preserve">а) реквизиты (номер и дата) Договора; </w:t>
      </w:r>
    </w:p>
    <w:p w:rsidR="00852448" w:rsidRPr="00D35A17" w:rsidRDefault="00852448" w:rsidP="00D35A17">
      <w:pPr>
        <w:pStyle w:val="affe"/>
        <w:ind w:firstLine="0"/>
        <w:rPr>
          <w:color w:val="auto"/>
          <w:sz w:val="24"/>
          <w:szCs w:val="24"/>
        </w:rPr>
      </w:pPr>
      <w:r w:rsidRPr="00D35A17">
        <w:rPr>
          <w:color w:val="auto"/>
          <w:sz w:val="24"/>
          <w:szCs w:val="24"/>
        </w:rPr>
        <w:t xml:space="preserve">б) наименование продукции; </w:t>
      </w:r>
    </w:p>
    <w:p w:rsidR="00852448" w:rsidRPr="00D35A17" w:rsidRDefault="00852448" w:rsidP="00D35A17">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35A17" w:rsidRDefault="00852448" w:rsidP="00D35A17">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852448" w:rsidRPr="00D35A17" w:rsidRDefault="00852448" w:rsidP="00D35A17">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852448" w:rsidRPr="00D35A17" w:rsidRDefault="00852448" w:rsidP="00D35A17">
      <w:pPr>
        <w:pStyle w:val="affe"/>
        <w:ind w:firstLine="0"/>
        <w:rPr>
          <w:color w:val="auto"/>
          <w:sz w:val="24"/>
          <w:szCs w:val="24"/>
        </w:rPr>
      </w:pPr>
      <w:r w:rsidRPr="00D35A17">
        <w:rPr>
          <w:color w:val="auto"/>
          <w:sz w:val="24"/>
          <w:szCs w:val="24"/>
        </w:rPr>
        <w:t>е) место, где она будет проводиться.</w:t>
      </w:r>
    </w:p>
    <w:p w:rsidR="00852448" w:rsidRPr="00D35A17" w:rsidRDefault="00852448" w:rsidP="00D35A17">
      <w:pPr>
        <w:pStyle w:val="affe"/>
        <w:ind w:firstLine="0"/>
        <w:rPr>
          <w:color w:val="auto"/>
          <w:sz w:val="24"/>
          <w:szCs w:val="24"/>
        </w:rPr>
      </w:pPr>
      <w:r w:rsidRPr="00D35A17">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w:t>
      </w:r>
      <w:proofErr w:type="gramStart"/>
      <w:r w:rsidRPr="00D35A17">
        <w:rPr>
          <w:color w:val="auto"/>
          <w:sz w:val="24"/>
          <w:szCs w:val="24"/>
        </w:rPr>
        <w:t>признаются Сторонами как имеющие юридическую силу и признаются</w:t>
      </w:r>
      <w:proofErr w:type="gramEnd"/>
      <w:r w:rsidRPr="00D35A17">
        <w:rPr>
          <w:color w:val="auto"/>
          <w:sz w:val="24"/>
          <w:szCs w:val="24"/>
        </w:rPr>
        <w:t xml:space="preserve"> обязательными.  </w:t>
      </w:r>
    </w:p>
    <w:p w:rsidR="00852448" w:rsidRPr="00D35A17" w:rsidRDefault="00852448" w:rsidP="00D35A17">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35A17" w:rsidRDefault="00852448" w:rsidP="00D35A17">
      <w:pPr>
        <w:pStyle w:val="affe"/>
        <w:ind w:firstLine="567"/>
        <w:rPr>
          <w:color w:val="auto"/>
          <w:sz w:val="24"/>
          <w:szCs w:val="24"/>
        </w:rPr>
      </w:pPr>
      <w:r w:rsidRPr="00D35A17">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D35A17" w:rsidRDefault="00852448" w:rsidP="00D35A17">
      <w:pPr>
        <w:pStyle w:val="affe"/>
        <w:ind w:firstLine="0"/>
        <w:rPr>
          <w:color w:val="auto"/>
          <w:sz w:val="24"/>
          <w:szCs w:val="24"/>
        </w:rPr>
      </w:pPr>
      <w:r w:rsidRPr="00D35A17">
        <w:rPr>
          <w:color w:val="auto"/>
          <w:sz w:val="24"/>
          <w:szCs w:val="24"/>
        </w:rPr>
        <w:lastRenderedPageBreak/>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35A17" w:rsidRDefault="00852448" w:rsidP="00D35A17">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852448" w:rsidRPr="00D35A17" w:rsidRDefault="00852448" w:rsidP="00D35A17">
      <w:pPr>
        <w:pStyle w:val="affe"/>
        <w:ind w:firstLine="0"/>
        <w:rPr>
          <w:color w:val="auto"/>
          <w:sz w:val="24"/>
          <w:szCs w:val="24"/>
        </w:rPr>
      </w:pPr>
      <w:r w:rsidRPr="00D35A17">
        <w:rPr>
          <w:color w:val="auto"/>
          <w:sz w:val="24"/>
          <w:szCs w:val="24"/>
        </w:rPr>
        <w:t>а) наименование Покупателя продукции и его адрес;</w:t>
      </w:r>
    </w:p>
    <w:p w:rsidR="00852448" w:rsidRPr="00D35A17" w:rsidRDefault="00852448" w:rsidP="00D35A17">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852448" w:rsidRPr="00D35A17" w:rsidRDefault="00852448" w:rsidP="00D35A17">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852448" w:rsidRPr="00D35A17" w:rsidRDefault="00852448" w:rsidP="00D35A17">
      <w:pPr>
        <w:pStyle w:val="affe"/>
        <w:ind w:firstLine="0"/>
        <w:rPr>
          <w:color w:val="auto"/>
          <w:sz w:val="24"/>
          <w:szCs w:val="24"/>
        </w:rPr>
      </w:pPr>
      <w:r w:rsidRPr="00D35A17">
        <w:rPr>
          <w:color w:val="auto"/>
          <w:sz w:val="24"/>
          <w:szCs w:val="24"/>
        </w:rPr>
        <w:t>г) наименование и адрес Поставщика;</w:t>
      </w:r>
    </w:p>
    <w:p w:rsidR="00852448" w:rsidRPr="00D35A17" w:rsidRDefault="00852448" w:rsidP="00D35A17">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35A17" w:rsidRDefault="00852448" w:rsidP="00D35A17">
      <w:pPr>
        <w:pStyle w:val="affe"/>
        <w:ind w:firstLine="0"/>
        <w:rPr>
          <w:color w:val="auto"/>
          <w:sz w:val="24"/>
          <w:szCs w:val="24"/>
        </w:rPr>
      </w:pPr>
      <w:r w:rsidRPr="00D35A17">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35A17" w:rsidRDefault="00852448" w:rsidP="00D35A17">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35A17" w:rsidRDefault="00852448" w:rsidP="00D35A17">
      <w:pPr>
        <w:pStyle w:val="affe"/>
        <w:ind w:firstLine="0"/>
        <w:rPr>
          <w:color w:val="auto"/>
          <w:sz w:val="24"/>
          <w:szCs w:val="24"/>
        </w:rPr>
      </w:pPr>
      <w:r w:rsidRPr="00D35A17">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D35A17" w:rsidRDefault="00852448" w:rsidP="00D35A17">
      <w:pPr>
        <w:pStyle w:val="affe"/>
        <w:ind w:firstLine="0"/>
        <w:rPr>
          <w:color w:val="auto"/>
          <w:sz w:val="24"/>
          <w:szCs w:val="24"/>
        </w:rPr>
      </w:pPr>
      <w:r w:rsidRPr="00D35A17">
        <w:rPr>
          <w:color w:val="auto"/>
          <w:sz w:val="24"/>
          <w:szCs w:val="24"/>
        </w:rPr>
        <w:t>и) описание повреждений и иных недостатков поставленной продукции;</w:t>
      </w:r>
    </w:p>
    <w:p w:rsidR="00852448" w:rsidRPr="00D35A17" w:rsidRDefault="00852448" w:rsidP="00D35A17">
      <w:pPr>
        <w:pStyle w:val="affe"/>
        <w:ind w:firstLine="0"/>
        <w:rPr>
          <w:color w:val="auto"/>
          <w:sz w:val="24"/>
          <w:szCs w:val="24"/>
        </w:rPr>
      </w:pPr>
      <w:r w:rsidRPr="00D35A17">
        <w:rPr>
          <w:color w:val="auto"/>
          <w:sz w:val="24"/>
          <w:szCs w:val="24"/>
        </w:rPr>
        <w:t>к) подписи членов комиссии;</w:t>
      </w:r>
    </w:p>
    <w:p w:rsidR="00852448" w:rsidRPr="00D35A17" w:rsidRDefault="00852448" w:rsidP="00D35A17">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35A17" w:rsidRDefault="00852448" w:rsidP="00D35A17">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Default="00852448" w:rsidP="00D35A17">
      <w:pPr>
        <w:pStyle w:val="affe"/>
        <w:ind w:firstLine="567"/>
        <w:rPr>
          <w:color w:val="auto"/>
          <w:sz w:val="24"/>
          <w:szCs w:val="24"/>
        </w:rPr>
      </w:pPr>
      <w:r w:rsidRPr="00D35A17">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852448" w:rsidRPr="00D35A17" w:rsidRDefault="00852448" w:rsidP="00D35A17">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35A17" w:rsidRDefault="00852448" w:rsidP="00D35A17">
      <w:pPr>
        <w:pStyle w:val="affe"/>
        <w:ind w:firstLine="0"/>
        <w:rPr>
          <w:color w:val="auto"/>
          <w:sz w:val="24"/>
          <w:szCs w:val="24"/>
        </w:rPr>
      </w:pPr>
      <w:r w:rsidRPr="00D35A17">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D35A17" w:rsidRDefault="00852448" w:rsidP="00D35A17">
      <w:pPr>
        <w:pStyle w:val="afff0"/>
        <w:ind w:firstLine="567"/>
      </w:pPr>
      <w:r w:rsidRPr="00D35A17">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D35A17" w:rsidRDefault="00852448" w:rsidP="00D35A17">
      <w:pPr>
        <w:pStyle w:val="affc"/>
        <w:ind w:firstLine="567"/>
        <w:jc w:val="both"/>
        <w:rPr>
          <w:b w:val="0"/>
          <w:sz w:val="24"/>
          <w:szCs w:val="24"/>
        </w:rPr>
      </w:pPr>
      <w:r w:rsidRPr="00D35A17">
        <w:rPr>
          <w:b w:val="0"/>
          <w:sz w:val="24"/>
          <w:szCs w:val="24"/>
        </w:rPr>
        <w:lastRenderedPageBreak/>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35A17" w:rsidRDefault="00852448" w:rsidP="00D35A17">
      <w:pPr>
        <w:pStyle w:val="afff0"/>
        <w:ind w:firstLine="567"/>
      </w:pPr>
      <w:r w:rsidRPr="00D35A17">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D35A17" w:rsidRDefault="00852448" w:rsidP="00D35A17">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852448" w:rsidRPr="00D35A17" w:rsidRDefault="00852448" w:rsidP="00D35A17">
      <w:pPr>
        <w:pStyle w:val="afffa"/>
        <w:ind w:left="0" w:firstLine="567"/>
      </w:pPr>
      <w:r w:rsidRPr="00D35A17">
        <w:t>4.6. Обязанность Покупателя по оплате считается исполненной с момента списания денежных средств с расчетного счета Покупателя.</w:t>
      </w:r>
    </w:p>
    <w:p w:rsidR="00852448" w:rsidRPr="00D35A17" w:rsidRDefault="00852448" w:rsidP="00D35A17">
      <w:pPr>
        <w:pStyle w:val="affe"/>
        <w:ind w:firstLine="0"/>
        <w:rPr>
          <w:color w:val="auto"/>
          <w:sz w:val="24"/>
          <w:szCs w:val="24"/>
        </w:rPr>
      </w:pPr>
    </w:p>
    <w:p w:rsidR="00852448" w:rsidRPr="00D35A17" w:rsidRDefault="00852448" w:rsidP="00D35A17">
      <w:pPr>
        <w:pStyle w:val="affc"/>
        <w:jc w:val="both"/>
        <w:rPr>
          <w:i/>
          <w:sz w:val="24"/>
          <w:szCs w:val="24"/>
        </w:rPr>
      </w:pPr>
      <w:r w:rsidRPr="00D35A17">
        <w:rPr>
          <w:i/>
          <w:sz w:val="24"/>
          <w:szCs w:val="24"/>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35A17" w:rsidRDefault="00852448" w:rsidP="00D35A17">
      <w:pPr>
        <w:pStyle w:val="affe"/>
        <w:ind w:firstLine="0"/>
        <w:rPr>
          <w:b/>
          <w:i/>
          <w:color w:val="auto"/>
          <w:sz w:val="24"/>
          <w:szCs w:val="24"/>
        </w:rPr>
      </w:pPr>
    </w:p>
    <w:p w:rsidR="00852448" w:rsidRPr="00D35A17" w:rsidRDefault="00852448" w:rsidP="00D35A17">
      <w:pPr>
        <w:pStyle w:val="afffa"/>
        <w:ind w:left="0"/>
        <w:jc w:val="both"/>
        <w:rPr>
          <w:b/>
          <w:i/>
        </w:rPr>
      </w:pPr>
      <w:r w:rsidRPr="00D35A17">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35A17" w:rsidRDefault="00852448" w:rsidP="00D35A17">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35A17" w:rsidRDefault="00852448" w:rsidP="00D35A17">
      <w:pPr>
        <w:pStyle w:val="afffa"/>
        <w:ind w:left="0"/>
        <w:jc w:val="both"/>
        <w:rPr>
          <w:b/>
          <w:i/>
        </w:rPr>
      </w:pPr>
      <w:r w:rsidRPr="00D35A17">
        <w:rPr>
          <w:b/>
          <w:i/>
        </w:rPr>
        <w:t>Дополнительная Гарантия исполнения Договора передается Покупателю в течение</w:t>
      </w:r>
      <w:proofErr w:type="gramStart"/>
      <w:r w:rsidRPr="00D35A17">
        <w:rPr>
          <w:b/>
          <w:i/>
        </w:rPr>
        <w:t xml:space="preserve"> ____ (________) </w:t>
      </w:r>
      <w:proofErr w:type="gramEnd"/>
      <w:r w:rsidRPr="00D35A17">
        <w:rPr>
          <w:b/>
          <w:i/>
        </w:rPr>
        <w:t>календарных дней с даты подписания Договора, но не позднее даты (первого) авансового платежа (пункт __ Договора).</w:t>
      </w:r>
    </w:p>
    <w:p w:rsidR="00852448" w:rsidRPr="00D35A17" w:rsidRDefault="00852448" w:rsidP="00D35A17">
      <w:pPr>
        <w:pStyle w:val="afffa"/>
        <w:ind w:left="0"/>
        <w:jc w:val="both"/>
        <w:rPr>
          <w:b/>
          <w:i/>
        </w:rPr>
      </w:pPr>
      <w:r w:rsidRPr="00D35A17">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D35A17">
        <w:rPr>
          <w:b/>
          <w:i/>
        </w:rPr>
        <w:t>срока действия Дополнительной Гарантии исполнения Договора</w:t>
      </w:r>
      <w:proofErr w:type="gramEnd"/>
      <w:r w:rsidRPr="00D35A17">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35A17" w:rsidRDefault="00852448" w:rsidP="00D35A17">
      <w:pPr>
        <w:pStyle w:val="afffa"/>
        <w:ind w:left="0"/>
        <w:jc w:val="both"/>
        <w:rPr>
          <w:b/>
          <w:i/>
        </w:rPr>
      </w:pPr>
      <w:r w:rsidRPr="00D35A17">
        <w:rPr>
          <w:b/>
          <w:i/>
        </w:rPr>
        <w:lastRenderedPageBreak/>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35A17" w:rsidRDefault="00852448" w:rsidP="00D35A17">
      <w:pPr>
        <w:pStyle w:val="afffa"/>
        <w:ind w:left="0"/>
        <w:jc w:val="both"/>
        <w:rPr>
          <w:b/>
          <w:i/>
        </w:rPr>
      </w:pPr>
      <w:proofErr w:type="gramStart"/>
      <w:r w:rsidRPr="00D35A17">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D35A17">
        <w:rPr>
          <w:b/>
          <w:i/>
        </w:rPr>
        <w:t xml:space="preserve">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35A17" w:rsidRDefault="00852448" w:rsidP="00D35A17">
      <w:pPr>
        <w:pStyle w:val="afffa"/>
        <w:ind w:left="0"/>
        <w:jc w:val="both"/>
        <w:rPr>
          <w:b/>
          <w:i/>
        </w:rPr>
      </w:pPr>
      <w:r w:rsidRPr="00D35A17">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proofErr w:type="gramStart"/>
      <w:r w:rsidRPr="00D35A17">
        <w:rPr>
          <w:b/>
          <w:i/>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w:t>
      </w:r>
      <w:r w:rsidRPr="00D35A17">
        <w:rPr>
          <w:b/>
          <w:i/>
        </w:rPr>
        <w:lastRenderedPageBreak/>
        <w:t>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D35A17">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D35A17"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852448" w:rsidRPr="00D35A17" w:rsidRDefault="00852448" w:rsidP="00D35A17">
      <w:pPr>
        <w:pStyle w:val="afffa"/>
        <w:ind w:left="0"/>
        <w:jc w:val="both"/>
        <w:rPr>
          <w:b/>
          <w:i/>
        </w:rPr>
      </w:pPr>
    </w:p>
    <w:p w:rsidR="00852448" w:rsidRPr="00D35A17" w:rsidRDefault="00852448" w:rsidP="00D35A17">
      <w:pPr>
        <w:pStyle w:val="afffa"/>
        <w:ind w:left="0"/>
        <w:jc w:val="both"/>
        <w:rPr>
          <w:b/>
          <w:i/>
        </w:rPr>
      </w:pPr>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D35A17" w:rsidRDefault="00852448" w:rsidP="00D35A17">
      <w:pPr>
        <w:pStyle w:val="afffa"/>
        <w:ind w:left="0"/>
        <w:jc w:val="both"/>
        <w:rPr>
          <w:b/>
          <w:i/>
        </w:rPr>
      </w:pPr>
    </w:p>
    <w:p w:rsidR="00852448" w:rsidRPr="00D35A17" w:rsidRDefault="00852448" w:rsidP="00D35A17">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35A17" w:rsidRDefault="00852448" w:rsidP="00D35A17">
      <w:pPr>
        <w:pStyle w:val="affc"/>
        <w:jc w:val="both"/>
        <w:rPr>
          <w:i/>
          <w:sz w:val="24"/>
          <w:szCs w:val="24"/>
        </w:rPr>
      </w:pPr>
    </w:p>
    <w:p w:rsidR="00852448" w:rsidRPr="00D35A17" w:rsidRDefault="00852448" w:rsidP="00D35A17">
      <w:pPr>
        <w:pStyle w:val="afffa"/>
        <w:ind w:left="0"/>
        <w:jc w:val="both"/>
        <w:rPr>
          <w:b/>
          <w:i/>
        </w:rPr>
      </w:pPr>
      <w:r w:rsidRPr="00D35A17">
        <w:rPr>
          <w:b/>
          <w:i/>
        </w:rPr>
        <w:t xml:space="preserve">1. </w:t>
      </w:r>
      <w:proofErr w:type="gramStart"/>
      <w:r w:rsidRPr="00D35A17">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D35A17">
        <w:rPr>
          <w:b/>
          <w:i/>
        </w:rPr>
        <w:t xml:space="preserve"> %), что составляет</w:t>
      </w:r>
      <w:proofErr w:type="gramStart"/>
      <w:r w:rsidRPr="00D35A17">
        <w:rPr>
          <w:b/>
          <w:i/>
        </w:rPr>
        <w:t xml:space="preserve"> ______________ (_______________________).</w:t>
      </w:r>
      <w:proofErr w:type="gramEnd"/>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35A17" w:rsidRDefault="00852448" w:rsidP="00D35A17">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35A17" w:rsidRDefault="00852448" w:rsidP="00D35A17">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35A17" w:rsidRDefault="00852448" w:rsidP="00D35A17">
      <w:pPr>
        <w:pStyle w:val="afffa"/>
        <w:ind w:left="0"/>
        <w:jc w:val="both"/>
        <w:rPr>
          <w:b/>
          <w:i/>
        </w:rPr>
      </w:pPr>
      <w:r w:rsidRPr="00D35A17">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D35A17">
        <w:rPr>
          <w:b/>
          <w:i/>
        </w:rPr>
        <w:t>срокаа</w:t>
      </w:r>
      <w:proofErr w:type="spellEnd"/>
      <w:r w:rsidRPr="00D35A17">
        <w:rPr>
          <w:b/>
          <w:i/>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w:t>
      </w:r>
      <w:r w:rsidRPr="00D35A17">
        <w:rPr>
          <w:b/>
          <w:i/>
        </w:rPr>
        <w:lastRenderedPageBreak/>
        <w:t>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35A17" w:rsidRDefault="00852448" w:rsidP="00D35A17">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852448" w:rsidRPr="00D35A17" w:rsidRDefault="00852448" w:rsidP="00D35A17">
      <w:pPr>
        <w:pStyle w:val="afffa"/>
        <w:ind w:left="0"/>
        <w:jc w:val="both"/>
        <w:rPr>
          <w:b/>
          <w:i/>
        </w:rPr>
      </w:pPr>
      <w:proofErr w:type="gramStart"/>
      <w:r w:rsidRPr="00D35A17">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D35A17" w:rsidRDefault="00852448" w:rsidP="00D35A17">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35A17" w:rsidRDefault="00852448" w:rsidP="00D35A17">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35A17" w:rsidRDefault="00852448" w:rsidP="00D35A17">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35A17" w:rsidRDefault="00852448" w:rsidP="00D35A17">
      <w:pPr>
        <w:pStyle w:val="afffa"/>
        <w:ind w:left="0"/>
        <w:jc w:val="both"/>
        <w:rPr>
          <w:b/>
          <w:i/>
        </w:rPr>
      </w:pPr>
      <w:r w:rsidRPr="00D35A17">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D35A17" w:rsidRPr="00D35A17" w:rsidRDefault="00D35A17" w:rsidP="00D35A17">
      <w:pPr>
        <w:pStyle w:val="afffa"/>
        <w:ind w:left="0"/>
        <w:jc w:val="both"/>
        <w:rPr>
          <w:b/>
          <w:i/>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852448" w:rsidRPr="00D35A17" w:rsidRDefault="00852448" w:rsidP="00D35A17">
      <w:pPr>
        <w:pStyle w:val="affe"/>
        <w:ind w:firstLine="567"/>
        <w:rPr>
          <w:color w:val="auto"/>
          <w:sz w:val="24"/>
          <w:szCs w:val="24"/>
        </w:rPr>
      </w:pPr>
      <w:r w:rsidRPr="00D35A17">
        <w:rPr>
          <w:color w:val="auto"/>
          <w:sz w:val="24"/>
          <w:szCs w:val="24"/>
        </w:rPr>
        <w:lastRenderedPageBreak/>
        <w:t xml:space="preserve">5.1. </w:t>
      </w:r>
      <w:proofErr w:type="gramStart"/>
      <w:r w:rsidRPr="00D35A17">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D35A17">
        <w:rPr>
          <w:color w:val="auto"/>
          <w:sz w:val="24"/>
          <w:szCs w:val="24"/>
        </w:rPr>
        <w:t xml:space="preserve"> ввода в эксплуатацию – со дня ввода соответствующего оборудования в эксплуатацию).</w:t>
      </w:r>
    </w:p>
    <w:p w:rsidR="00852448" w:rsidRPr="00D35A17" w:rsidRDefault="00852448" w:rsidP="00D35A17">
      <w:pPr>
        <w:pStyle w:val="affe"/>
        <w:ind w:firstLine="567"/>
        <w:rPr>
          <w:color w:val="auto"/>
          <w:sz w:val="24"/>
          <w:szCs w:val="24"/>
        </w:rPr>
      </w:pPr>
      <w:r w:rsidRPr="00D35A17">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35A17" w:rsidRDefault="00852448" w:rsidP="00D35A17">
      <w:pPr>
        <w:pStyle w:val="affe"/>
        <w:ind w:firstLine="567"/>
        <w:rPr>
          <w:color w:val="auto"/>
          <w:sz w:val="24"/>
          <w:szCs w:val="24"/>
        </w:rPr>
      </w:pPr>
      <w:r w:rsidRPr="00D35A17">
        <w:rPr>
          <w:color w:val="auto"/>
          <w:sz w:val="24"/>
          <w:szCs w:val="24"/>
        </w:rPr>
        <w:t>5.4. Гарантийный срок в этом случае продлевается соответственно на период устранения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5.5. </w:t>
      </w:r>
      <w:proofErr w:type="gramStart"/>
      <w:r w:rsidRPr="00D35A17">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Default="00852448" w:rsidP="00D35A17">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35A17" w:rsidRDefault="00D35A17" w:rsidP="00D35A17">
      <w:pPr>
        <w:pStyle w:val="affe"/>
        <w:ind w:firstLine="0"/>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852448" w:rsidRPr="00D35A17" w:rsidRDefault="00852448" w:rsidP="00D35A17">
      <w:pPr>
        <w:pStyle w:val="affe"/>
        <w:ind w:firstLine="567"/>
        <w:rPr>
          <w:color w:val="auto"/>
          <w:sz w:val="24"/>
          <w:szCs w:val="24"/>
        </w:rPr>
      </w:pPr>
      <w:r w:rsidRPr="00D35A17">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35A17" w:rsidRDefault="00852448" w:rsidP="00D35A17">
      <w:pPr>
        <w:pStyle w:val="affe"/>
        <w:ind w:firstLine="0"/>
        <w:rPr>
          <w:color w:val="auto"/>
          <w:sz w:val="24"/>
          <w:szCs w:val="24"/>
        </w:rPr>
      </w:pPr>
      <w:r w:rsidRPr="00D35A17">
        <w:rPr>
          <w:color w:val="auto"/>
          <w:sz w:val="24"/>
          <w:szCs w:val="24"/>
        </w:rPr>
        <w:t xml:space="preserve">- соразмерного уменьшения покупной цены; </w:t>
      </w:r>
    </w:p>
    <w:p w:rsidR="00852448" w:rsidRPr="00D35A17" w:rsidRDefault="00852448" w:rsidP="00D35A17">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35A17" w:rsidRDefault="00852448" w:rsidP="00D35A17">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lastRenderedPageBreak/>
        <w:t xml:space="preserve">6.2. </w:t>
      </w:r>
      <w:proofErr w:type="gramStart"/>
      <w:r w:rsidRPr="00D35A17">
        <w:rPr>
          <w:color w:val="auto"/>
          <w:sz w:val="24"/>
          <w:szCs w:val="24"/>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D35A17">
        <w:rPr>
          <w:color w:val="auto"/>
          <w:sz w:val="24"/>
          <w:szCs w:val="24"/>
        </w:rPr>
        <w:t xml:space="preserve"> некачественной продукции, от суммы спецификации, по которой ранее была поставлена эта продукция. </w:t>
      </w:r>
    </w:p>
    <w:p w:rsidR="00852448" w:rsidRPr="00D35A17" w:rsidRDefault="00852448" w:rsidP="00D35A17">
      <w:pPr>
        <w:pStyle w:val="affe"/>
        <w:ind w:firstLine="567"/>
        <w:rPr>
          <w:color w:val="auto"/>
          <w:sz w:val="24"/>
          <w:szCs w:val="24"/>
        </w:rPr>
      </w:pPr>
      <w:r w:rsidRPr="00D35A17">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D35A17" w:rsidRDefault="00852448" w:rsidP="00D35A17">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35A17" w:rsidRDefault="00852448" w:rsidP="00D35A17">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35A17" w:rsidRDefault="00852448" w:rsidP="00D35A17">
      <w:pPr>
        <w:pStyle w:val="affe"/>
        <w:ind w:firstLine="0"/>
        <w:rPr>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D35A17" w:rsidRDefault="00852448" w:rsidP="00D35A17">
      <w:pPr>
        <w:pStyle w:val="affe"/>
        <w:ind w:firstLine="0"/>
        <w:rPr>
          <w:b/>
          <w:i/>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852448" w:rsidRDefault="00852448" w:rsidP="00D35A17">
      <w:pPr>
        <w:pStyle w:val="affe"/>
        <w:ind w:firstLine="567"/>
        <w:rPr>
          <w:color w:val="auto"/>
          <w:sz w:val="24"/>
          <w:szCs w:val="24"/>
        </w:rPr>
      </w:pPr>
      <w:r w:rsidRPr="00D35A17">
        <w:rPr>
          <w:color w:val="auto"/>
          <w:sz w:val="24"/>
          <w:szCs w:val="24"/>
        </w:rPr>
        <w:t xml:space="preserve">7.1. Договор </w:t>
      </w:r>
      <w:proofErr w:type="gramStart"/>
      <w:r w:rsidRPr="00D35A17">
        <w:rPr>
          <w:color w:val="auto"/>
          <w:sz w:val="24"/>
          <w:szCs w:val="24"/>
        </w:rPr>
        <w:t>вступает в силу с момента его подписания Сторонами и действует</w:t>
      </w:r>
      <w:proofErr w:type="gramEnd"/>
      <w:r w:rsidRPr="00D35A17">
        <w:rPr>
          <w:color w:val="auto"/>
          <w:sz w:val="24"/>
          <w:szCs w:val="24"/>
        </w:rPr>
        <w:t xml:space="preserve">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852448" w:rsidRPr="00D35A17" w:rsidRDefault="00852448" w:rsidP="00D35A17">
      <w:pPr>
        <w:pStyle w:val="affe"/>
        <w:ind w:firstLine="567"/>
        <w:rPr>
          <w:color w:val="auto"/>
          <w:sz w:val="24"/>
          <w:szCs w:val="24"/>
        </w:rPr>
      </w:pPr>
      <w:r w:rsidRPr="00D35A17">
        <w:rPr>
          <w:color w:val="auto"/>
          <w:sz w:val="24"/>
          <w:szCs w:val="24"/>
        </w:rPr>
        <w:t xml:space="preserve">8.1. </w:t>
      </w:r>
      <w:proofErr w:type="gramStart"/>
      <w:r w:rsidRPr="00D35A17">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D35A17" w:rsidRDefault="00852448" w:rsidP="00D35A17">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35A17" w:rsidRDefault="00852448" w:rsidP="00D35A17">
      <w:pPr>
        <w:pStyle w:val="affe"/>
        <w:ind w:firstLine="567"/>
        <w:rPr>
          <w:color w:val="auto"/>
          <w:sz w:val="24"/>
          <w:szCs w:val="24"/>
        </w:rPr>
      </w:pPr>
      <w:r w:rsidRPr="00D35A17">
        <w:rPr>
          <w:color w:val="auto"/>
          <w:sz w:val="24"/>
          <w:szCs w:val="24"/>
        </w:rPr>
        <w:t>8.3.</w:t>
      </w:r>
      <w:r w:rsidRPr="00D35A17">
        <w:rPr>
          <w:color w:val="auto"/>
          <w:sz w:val="24"/>
          <w:szCs w:val="24"/>
        </w:rPr>
        <w:tab/>
        <w:t xml:space="preserve">Стороны обязуются не </w:t>
      </w:r>
      <w:proofErr w:type="gramStart"/>
      <w:r w:rsidRPr="00D35A17">
        <w:rPr>
          <w:color w:val="auto"/>
          <w:sz w:val="24"/>
          <w:szCs w:val="24"/>
        </w:rPr>
        <w:t>разглашать и не раскрывать</w:t>
      </w:r>
      <w:proofErr w:type="gramEnd"/>
      <w:r w:rsidRPr="00D35A17">
        <w:rPr>
          <w:color w:val="auto"/>
          <w:sz w:val="24"/>
          <w:szCs w:val="24"/>
        </w:rPr>
        <w:t xml:space="preserve"> информацию, указанную в пунктах 8.1. и 8.2. Договора, третьим лицам и не использовать ее в каких-либо целях, кроме как в целях, </w:t>
      </w:r>
      <w:r w:rsidRPr="00D35A17">
        <w:rPr>
          <w:color w:val="auto"/>
          <w:sz w:val="24"/>
          <w:szCs w:val="24"/>
        </w:rPr>
        <w:lastRenderedPageBreak/>
        <w:t xml:space="preserve">связанных с исполнением обязательств по Договору, как в течение срока его действия, так и после окончания срока его действия. </w:t>
      </w:r>
    </w:p>
    <w:p w:rsidR="00852448" w:rsidRPr="00D35A17" w:rsidRDefault="00852448" w:rsidP="00D35A17">
      <w:pPr>
        <w:pStyle w:val="affe"/>
        <w:ind w:firstLine="567"/>
        <w:rPr>
          <w:color w:val="auto"/>
          <w:sz w:val="24"/>
          <w:szCs w:val="24"/>
        </w:rPr>
      </w:pPr>
      <w:r w:rsidRPr="00D35A17">
        <w:rPr>
          <w:color w:val="auto"/>
          <w:sz w:val="24"/>
          <w:szCs w:val="24"/>
        </w:rPr>
        <w:t>8.4.</w:t>
      </w:r>
      <w:r w:rsidRPr="00D35A17">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35A17" w:rsidRDefault="00852448" w:rsidP="00D35A17">
      <w:pPr>
        <w:pStyle w:val="affe"/>
        <w:ind w:firstLine="567"/>
        <w:rPr>
          <w:color w:val="auto"/>
          <w:sz w:val="24"/>
          <w:szCs w:val="24"/>
        </w:rPr>
      </w:pPr>
      <w:r w:rsidRPr="00D35A17">
        <w:rPr>
          <w:color w:val="auto"/>
          <w:sz w:val="24"/>
          <w:szCs w:val="24"/>
        </w:rPr>
        <w:t>8.5.</w:t>
      </w:r>
      <w:r w:rsidRPr="00D35A17">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Default="00852448" w:rsidP="00D35A17">
      <w:pPr>
        <w:pStyle w:val="affe"/>
        <w:ind w:firstLine="567"/>
        <w:rPr>
          <w:color w:val="auto"/>
          <w:sz w:val="24"/>
          <w:szCs w:val="24"/>
        </w:rPr>
      </w:pPr>
      <w:r w:rsidRPr="00D35A17">
        <w:rPr>
          <w:color w:val="auto"/>
          <w:sz w:val="24"/>
          <w:szCs w:val="24"/>
        </w:rPr>
        <w:t>8.6.</w:t>
      </w:r>
      <w:r w:rsidRPr="00D35A17">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c"/>
        <w:spacing w:before="120" w:after="120"/>
        <w:rPr>
          <w:sz w:val="24"/>
          <w:szCs w:val="24"/>
        </w:rPr>
      </w:pPr>
      <w:r w:rsidRPr="00D35A17">
        <w:rPr>
          <w:sz w:val="24"/>
          <w:szCs w:val="24"/>
        </w:rPr>
        <w:t>9. Обстоятельства непреодолимой силы (форс-мажор)</w:t>
      </w:r>
    </w:p>
    <w:p w:rsidR="00852448" w:rsidRPr="00D35A17" w:rsidRDefault="00852448" w:rsidP="00D35A17">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D35A17">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D35A17" w:rsidRDefault="00852448" w:rsidP="00D35A17">
      <w:pPr>
        <w:pStyle w:val="affe"/>
        <w:ind w:firstLine="567"/>
        <w:rPr>
          <w:color w:val="auto"/>
          <w:sz w:val="24"/>
          <w:szCs w:val="24"/>
        </w:rPr>
      </w:pPr>
      <w:r w:rsidRPr="00D35A17">
        <w:rPr>
          <w:color w:val="auto"/>
          <w:sz w:val="24"/>
          <w:szCs w:val="24"/>
        </w:rPr>
        <w:t>9.2.</w:t>
      </w:r>
      <w:r w:rsidRPr="00D35A17">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D35A17" w:rsidRDefault="00852448" w:rsidP="00D35A17">
      <w:pPr>
        <w:pStyle w:val="affe"/>
        <w:ind w:firstLine="567"/>
        <w:rPr>
          <w:color w:val="auto"/>
          <w:sz w:val="24"/>
          <w:szCs w:val="24"/>
        </w:rPr>
      </w:pPr>
      <w:r w:rsidRPr="00D35A17">
        <w:rPr>
          <w:color w:val="auto"/>
          <w:sz w:val="24"/>
          <w:szCs w:val="24"/>
        </w:rPr>
        <w:t>9.3.</w:t>
      </w:r>
      <w:r w:rsidRPr="00D35A17">
        <w:rPr>
          <w:color w:val="auto"/>
          <w:sz w:val="24"/>
          <w:szCs w:val="24"/>
        </w:rPr>
        <w:tab/>
      </w:r>
      <w:proofErr w:type="gramStart"/>
      <w:r w:rsidRPr="00D35A17">
        <w:rPr>
          <w:color w:val="auto"/>
          <w:sz w:val="24"/>
          <w:szCs w:val="24"/>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852448" w:rsidRPr="00D35A17" w:rsidRDefault="00852448" w:rsidP="00D35A17">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9" w:name="OCRUncertain200"/>
      <w:r w:rsidRPr="00D35A17">
        <w:rPr>
          <w:color w:val="auto"/>
          <w:sz w:val="24"/>
          <w:szCs w:val="24"/>
        </w:rPr>
        <w:t>доказывания</w:t>
      </w:r>
      <w:bookmarkEnd w:id="79"/>
      <w:r w:rsidRPr="00D35A17">
        <w:rPr>
          <w:color w:val="auto"/>
          <w:sz w:val="24"/>
          <w:szCs w:val="24"/>
        </w:rPr>
        <w:t xml:space="preserve"> обстоятельства непреодолимой силы лежит на Стороне, не исполнившей свои обязательства.</w:t>
      </w:r>
    </w:p>
    <w:p w:rsidR="00852448" w:rsidRPr="00D35A17" w:rsidRDefault="00852448" w:rsidP="00D35A17">
      <w:pPr>
        <w:pStyle w:val="affc"/>
        <w:spacing w:before="120" w:after="120"/>
        <w:rPr>
          <w:sz w:val="24"/>
          <w:szCs w:val="24"/>
        </w:rPr>
      </w:pPr>
      <w:r w:rsidRPr="00D35A17">
        <w:rPr>
          <w:sz w:val="24"/>
          <w:szCs w:val="24"/>
        </w:rPr>
        <w:t>10. Прочие условия</w:t>
      </w:r>
    </w:p>
    <w:p w:rsidR="00852448" w:rsidRPr="00D35A17" w:rsidRDefault="00852448" w:rsidP="00D35A17">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35A17" w:rsidRDefault="00852448" w:rsidP="00D35A17">
      <w:pPr>
        <w:pStyle w:val="affe"/>
        <w:ind w:firstLine="567"/>
        <w:rPr>
          <w:color w:val="auto"/>
          <w:sz w:val="24"/>
          <w:szCs w:val="24"/>
        </w:rPr>
      </w:pPr>
      <w:r w:rsidRPr="00D35A17">
        <w:rPr>
          <w:color w:val="auto"/>
          <w:sz w:val="24"/>
          <w:szCs w:val="24"/>
        </w:rPr>
        <w:t xml:space="preserve">10.2. </w:t>
      </w:r>
      <w:proofErr w:type="gramStart"/>
      <w:r w:rsidRPr="00D35A17">
        <w:rPr>
          <w:color w:val="auto"/>
          <w:sz w:val="24"/>
          <w:szCs w:val="24"/>
        </w:rP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roofErr w:type="gramEnd"/>
    </w:p>
    <w:p w:rsidR="00852448" w:rsidRPr="00D35A17" w:rsidRDefault="00852448" w:rsidP="00D35A17">
      <w:pPr>
        <w:pStyle w:val="affe"/>
        <w:ind w:firstLine="0"/>
        <w:rPr>
          <w:color w:val="auto"/>
          <w:sz w:val="24"/>
          <w:szCs w:val="24"/>
        </w:rPr>
      </w:pPr>
      <w:r w:rsidRPr="00D35A17">
        <w:rPr>
          <w:color w:val="auto"/>
          <w:sz w:val="24"/>
          <w:szCs w:val="24"/>
        </w:rPr>
        <w:t>- копию устава;</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852448" w:rsidRPr="00D35A17" w:rsidRDefault="00852448" w:rsidP="00D35A17">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35A17" w:rsidRDefault="00852448" w:rsidP="00D35A17">
      <w:pPr>
        <w:pStyle w:val="affe"/>
        <w:ind w:firstLine="0"/>
        <w:rPr>
          <w:color w:val="auto"/>
          <w:sz w:val="24"/>
          <w:szCs w:val="24"/>
        </w:rPr>
      </w:pPr>
      <w:r w:rsidRPr="00D35A17">
        <w:rPr>
          <w:color w:val="auto"/>
          <w:sz w:val="24"/>
          <w:szCs w:val="24"/>
        </w:rPr>
        <w:lastRenderedPageBreak/>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35A17" w:rsidRDefault="00852448" w:rsidP="00D35A17">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852448" w:rsidRPr="00D35A17" w:rsidRDefault="00852448" w:rsidP="00D35A17">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852448" w:rsidRPr="00D35A17" w:rsidRDefault="00852448" w:rsidP="00D35A17">
      <w:pPr>
        <w:pStyle w:val="affe"/>
        <w:ind w:firstLine="0"/>
        <w:rPr>
          <w:color w:val="auto"/>
          <w:sz w:val="24"/>
          <w:szCs w:val="24"/>
        </w:rPr>
      </w:pPr>
      <w:r w:rsidRPr="00D35A17">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35A17" w:rsidRDefault="00852448" w:rsidP="00D35A17">
      <w:pPr>
        <w:pStyle w:val="affe"/>
        <w:ind w:firstLine="567"/>
        <w:rPr>
          <w:color w:val="auto"/>
          <w:sz w:val="24"/>
          <w:szCs w:val="24"/>
        </w:rPr>
      </w:pPr>
      <w:r w:rsidRPr="00D35A17">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35A17" w:rsidRDefault="00852448" w:rsidP="00D35A17">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35A17" w:rsidRDefault="00852448" w:rsidP="00D35A17">
      <w:pPr>
        <w:pStyle w:val="affe"/>
        <w:ind w:firstLine="0"/>
        <w:rPr>
          <w:color w:val="auto"/>
          <w:sz w:val="24"/>
          <w:szCs w:val="24"/>
        </w:rPr>
      </w:pPr>
      <w:r w:rsidRPr="00D35A17">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w:t>
      </w:r>
      <w:proofErr w:type="gramStart"/>
      <w:r w:rsidRPr="00D35A17">
        <w:rPr>
          <w:color w:val="auto"/>
          <w:sz w:val="24"/>
          <w:szCs w:val="24"/>
        </w:rPr>
        <w:t>и(</w:t>
      </w:r>
      <w:proofErr w:type="spellStart"/>
      <w:proofErr w:type="gramEnd"/>
      <w:r w:rsidRPr="00D35A17">
        <w:rPr>
          <w:color w:val="auto"/>
          <w:sz w:val="24"/>
          <w:szCs w:val="24"/>
        </w:rPr>
        <w:t>ий</w:t>
      </w:r>
      <w:proofErr w:type="spellEnd"/>
      <w:r w:rsidRPr="00D35A17">
        <w:rPr>
          <w:color w:val="auto"/>
          <w:sz w:val="24"/>
          <w:szCs w:val="24"/>
        </w:rPr>
        <w:t>) к Договору, права (требования) из которо</w:t>
      </w:r>
      <w:proofErr w:type="gramStart"/>
      <w:r w:rsidRPr="00D35A17">
        <w:rPr>
          <w:color w:val="auto"/>
          <w:sz w:val="24"/>
          <w:szCs w:val="24"/>
        </w:rPr>
        <w:t>й(</w:t>
      </w:r>
      <w:proofErr w:type="spellStart"/>
      <w:proofErr w:type="gramEnd"/>
      <w:r w:rsidRPr="00D35A17">
        <w:rPr>
          <w:color w:val="auto"/>
          <w:sz w:val="24"/>
          <w:szCs w:val="24"/>
        </w:rPr>
        <w:t>ых</w:t>
      </w:r>
      <w:proofErr w:type="spellEnd"/>
      <w:r w:rsidRPr="00D35A17">
        <w:rPr>
          <w:color w:val="auto"/>
          <w:sz w:val="24"/>
          <w:szCs w:val="24"/>
        </w:rPr>
        <w:t>) были уступлены.</w:t>
      </w:r>
    </w:p>
    <w:p w:rsidR="00852448" w:rsidRPr="00D35A17" w:rsidRDefault="00852448" w:rsidP="00D35A17">
      <w:pPr>
        <w:pStyle w:val="affe"/>
        <w:ind w:firstLine="567"/>
        <w:rPr>
          <w:color w:val="auto"/>
          <w:sz w:val="24"/>
          <w:szCs w:val="24"/>
        </w:rPr>
      </w:pPr>
      <w:r w:rsidRPr="00D35A17">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D35A17" w:rsidRDefault="00852448" w:rsidP="00D35A17">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852448" w:rsidRPr="00D35A17" w:rsidRDefault="00852448" w:rsidP="00D35A17">
      <w:pPr>
        <w:pStyle w:val="affe"/>
        <w:ind w:firstLine="567"/>
        <w:rPr>
          <w:color w:val="auto"/>
          <w:sz w:val="24"/>
          <w:szCs w:val="24"/>
        </w:rPr>
      </w:pPr>
      <w:r w:rsidRPr="00D35A17">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D35A17" w:rsidRDefault="00852448" w:rsidP="00D35A17">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35A17" w:rsidRDefault="00852448" w:rsidP="00D35A17">
      <w:pPr>
        <w:pStyle w:val="affe"/>
        <w:ind w:firstLine="567"/>
        <w:rPr>
          <w:color w:val="auto"/>
          <w:sz w:val="24"/>
          <w:szCs w:val="24"/>
        </w:rPr>
      </w:pPr>
      <w:r w:rsidRPr="00D35A17">
        <w:rPr>
          <w:color w:val="auto"/>
          <w:sz w:val="24"/>
          <w:szCs w:val="24"/>
        </w:rPr>
        <w:t>10.9. В соответствии с Положением о соблюдении Принципов Глобального договора ООН, действующим в ОАО «Э.ОН Россия», Покупатель признает обязательным соблюдение</w:t>
      </w:r>
      <w:proofErr w:type="gramStart"/>
      <w:r w:rsidRPr="00D35A17">
        <w:rPr>
          <w:color w:val="auto"/>
          <w:sz w:val="24"/>
          <w:szCs w:val="24"/>
        </w:rPr>
        <w:t xml:space="preserve"> Д</w:t>
      </w:r>
      <w:proofErr w:type="gramEnd"/>
      <w:r w:rsidRPr="00D35A17">
        <w:rPr>
          <w:color w:val="auto"/>
          <w:sz w:val="24"/>
          <w:szCs w:val="24"/>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35A17" w:rsidRDefault="00852448" w:rsidP="00D35A17">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852448" w:rsidRDefault="00852448" w:rsidP="00D35A17">
      <w:pPr>
        <w:pStyle w:val="affe"/>
        <w:ind w:firstLine="0"/>
        <w:rPr>
          <w:color w:val="auto"/>
          <w:sz w:val="24"/>
          <w:szCs w:val="24"/>
        </w:rPr>
      </w:pPr>
      <w:r w:rsidRPr="00D35A17">
        <w:rPr>
          <w:color w:val="auto"/>
          <w:sz w:val="24"/>
          <w:szCs w:val="24"/>
        </w:rPr>
        <w:lastRenderedPageBreak/>
        <w:t>- Приложение № 1. Спецификация № 1.</w:t>
      </w:r>
    </w:p>
    <w:p w:rsidR="00D35A17" w:rsidRPr="00D35A17" w:rsidRDefault="00D35A17" w:rsidP="00D35A17">
      <w:pPr>
        <w:pStyle w:val="affe"/>
        <w:ind w:firstLine="0"/>
        <w:rPr>
          <w:color w:val="auto"/>
          <w:sz w:val="24"/>
          <w:szCs w:val="24"/>
        </w:rPr>
      </w:pPr>
    </w:p>
    <w:p w:rsidR="00852448" w:rsidRPr="00D35A17" w:rsidRDefault="00852448" w:rsidP="00D35A17">
      <w:pPr>
        <w:pStyle w:val="affc"/>
        <w:spacing w:before="120" w:after="120"/>
        <w:rPr>
          <w:sz w:val="24"/>
          <w:szCs w:val="24"/>
        </w:rPr>
      </w:pPr>
      <w:r w:rsidRPr="00D35A17">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D35A17" w:rsidTr="00D35A17">
        <w:tc>
          <w:tcPr>
            <w:tcW w:w="4784" w:type="dxa"/>
          </w:tcPr>
          <w:p w:rsidR="00852448" w:rsidRPr="00D35A17" w:rsidRDefault="00852448" w:rsidP="00D35A17">
            <w:pPr>
              <w:tabs>
                <w:tab w:val="left" w:pos="9720"/>
              </w:tabs>
              <w:ind w:firstLine="0"/>
              <w:rPr>
                <w:snapToGrid/>
                <w:sz w:val="24"/>
                <w:szCs w:val="24"/>
              </w:rPr>
            </w:pPr>
            <w:r w:rsidRPr="00D35A17">
              <w:rPr>
                <w:snapToGrid/>
                <w:sz w:val="24"/>
                <w:szCs w:val="24"/>
              </w:rPr>
              <w:t>Поставщик</w:t>
            </w: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r w:rsidRPr="00D35A17">
              <w:rPr>
                <w:snapToGrid/>
                <w:sz w:val="24"/>
                <w:szCs w:val="24"/>
              </w:rPr>
              <w:t>______________/                       /</w:t>
            </w:r>
          </w:p>
          <w:p w:rsidR="00852448" w:rsidRPr="00D35A17" w:rsidRDefault="00852448" w:rsidP="00D35A17">
            <w:pPr>
              <w:tabs>
                <w:tab w:val="left" w:pos="9720"/>
              </w:tabs>
              <w:ind w:right="-365" w:firstLine="0"/>
              <w:rPr>
                <w:snapToGrid/>
                <w:sz w:val="24"/>
                <w:szCs w:val="24"/>
              </w:rPr>
            </w:pPr>
            <w:proofErr w:type="spellStart"/>
            <w:r w:rsidRPr="00D35A17">
              <w:rPr>
                <w:snapToGrid/>
                <w:sz w:val="24"/>
                <w:szCs w:val="24"/>
              </w:rPr>
              <w:t>м.п</w:t>
            </w:r>
            <w:proofErr w:type="spellEnd"/>
            <w:r w:rsidRPr="00D35A17">
              <w:rPr>
                <w:snapToGrid/>
                <w:sz w:val="24"/>
                <w:szCs w:val="24"/>
              </w:rPr>
              <w:t>.</w:t>
            </w:r>
          </w:p>
        </w:tc>
        <w:tc>
          <w:tcPr>
            <w:tcW w:w="4538" w:type="dxa"/>
          </w:tcPr>
          <w:p w:rsidR="00852448" w:rsidRPr="00D35A17" w:rsidRDefault="00852448" w:rsidP="00D35A17">
            <w:pPr>
              <w:tabs>
                <w:tab w:val="left" w:pos="9720"/>
              </w:tabs>
              <w:ind w:right="-365" w:firstLine="0"/>
              <w:rPr>
                <w:snapToGrid/>
                <w:sz w:val="24"/>
                <w:szCs w:val="24"/>
              </w:rPr>
            </w:pPr>
            <w:r w:rsidRPr="00D35A17">
              <w:rPr>
                <w:snapToGrid/>
                <w:sz w:val="24"/>
                <w:szCs w:val="24"/>
              </w:rPr>
              <w:t>Покупатель</w:t>
            </w:r>
          </w:p>
          <w:p w:rsidR="00852448" w:rsidRPr="00D35A17" w:rsidRDefault="00852448" w:rsidP="00D35A17">
            <w:pPr>
              <w:tabs>
                <w:tab w:val="left" w:pos="9720"/>
              </w:tabs>
              <w:ind w:right="-365" w:firstLine="0"/>
              <w:rPr>
                <w:snapToGrid/>
                <w:sz w:val="24"/>
                <w:szCs w:val="24"/>
              </w:rPr>
            </w:pPr>
            <w:r w:rsidRPr="00D35A17">
              <w:rPr>
                <w:snapToGrid/>
                <w:sz w:val="24"/>
                <w:szCs w:val="24"/>
              </w:rPr>
              <w:t>ОАО «Э.ОН Россия»</w:t>
            </w:r>
          </w:p>
          <w:p w:rsidR="00852448" w:rsidRPr="00D35A17" w:rsidRDefault="00852448" w:rsidP="00D35A17">
            <w:pPr>
              <w:tabs>
                <w:tab w:val="left" w:pos="9720"/>
              </w:tabs>
              <w:ind w:firstLine="0"/>
              <w:rPr>
                <w:snapToGrid/>
                <w:sz w:val="24"/>
                <w:szCs w:val="24"/>
              </w:rPr>
            </w:pPr>
            <w:r w:rsidRPr="00D35A17">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D35A17" w:rsidRDefault="00852448" w:rsidP="00D35A17">
            <w:pPr>
              <w:tabs>
                <w:tab w:val="left" w:pos="9720"/>
              </w:tabs>
              <w:ind w:firstLine="0"/>
              <w:rPr>
                <w:snapToGrid/>
                <w:sz w:val="24"/>
                <w:szCs w:val="24"/>
              </w:rPr>
            </w:pPr>
            <w:r w:rsidRPr="00D35A17">
              <w:rPr>
                <w:snapToGrid/>
                <w:sz w:val="24"/>
                <w:szCs w:val="24"/>
              </w:rPr>
              <w:t>ОГРН 1058602056985</w:t>
            </w:r>
          </w:p>
          <w:p w:rsidR="00852448" w:rsidRPr="00D35A17" w:rsidRDefault="00852448" w:rsidP="00D35A17">
            <w:pPr>
              <w:tabs>
                <w:tab w:val="left" w:pos="9720"/>
              </w:tabs>
              <w:ind w:firstLine="0"/>
              <w:rPr>
                <w:snapToGrid/>
                <w:sz w:val="24"/>
                <w:szCs w:val="24"/>
              </w:rPr>
            </w:pPr>
            <w:r w:rsidRPr="00D35A17">
              <w:rPr>
                <w:snapToGrid/>
                <w:sz w:val="24"/>
                <w:szCs w:val="24"/>
              </w:rPr>
              <w:t>ИНН 8602067092</w:t>
            </w:r>
          </w:p>
          <w:p w:rsidR="00852448" w:rsidRDefault="00852448" w:rsidP="00D35A17">
            <w:pPr>
              <w:tabs>
                <w:tab w:val="left" w:pos="9720"/>
              </w:tabs>
              <w:ind w:right="-365" w:firstLine="0"/>
              <w:rPr>
                <w:snapToGrid/>
                <w:sz w:val="24"/>
                <w:szCs w:val="24"/>
              </w:rPr>
            </w:pPr>
            <w:r w:rsidRPr="00D35A17">
              <w:rPr>
                <w:snapToGrid/>
                <w:sz w:val="24"/>
                <w:szCs w:val="24"/>
              </w:rPr>
              <w:t xml:space="preserve">Адрес для направления почтовой </w:t>
            </w:r>
            <w:proofErr w:type="gramStart"/>
            <w:r w:rsidRPr="00D35A17">
              <w:rPr>
                <w:snapToGrid/>
                <w:sz w:val="24"/>
                <w:szCs w:val="24"/>
              </w:rPr>
              <w:t>ой</w:t>
            </w:r>
            <w:proofErr w:type="gramEnd"/>
            <w:r w:rsidRPr="00D35A17">
              <w:rPr>
                <w:snapToGrid/>
                <w:sz w:val="24"/>
                <w:szCs w:val="24"/>
              </w:rPr>
              <w:t xml:space="preserve"> корреспонденции:</w:t>
            </w:r>
          </w:p>
          <w:p w:rsidR="00D35A17" w:rsidRPr="00D35A17" w:rsidRDefault="00D35A17"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r w:rsidRPr="00D35A17">
              <w:rPr>
                <w:snapToGrid/>
                <w:sz w:val="24"/>
                <w:szCs w:val="24"/>
              </w:rPr>
              <w:t>______________ /                     /</w:t>
            </w:r>
          </w:p>
          <w:p w:rsidR="00852448" w:rsidRPr="00D35A17" w:rsidRDefault="00852448" w:rsidP="00D35A17">
            <w:pPr>
              <w:tabs>
                <w:tab w:val="left" w:pos="9720"/>
              </w:tabs>
              <w:ind w:right="-365" w:firstLine="0"/>
              <w:rPr>
                <w:snapToGrid/>
                <w:sz w:val="24"/>
                <w:szCs w:val="24"/>
              </w:rPr>
            </w:pPr>
            <w:proofErr w:type="spellStart"/>
            <w:r w:rsidRPr="00D35A17">
              <w:rPr>
                <w:snapToGrid/>
                <w:sz w:val="24"/>
                <w:szCs w:val="24"/>
              </w:rPr>
              <w:t>м.п</w:t>
            </w:r>
            <w:proofErr w:type="spellEnd"/>
            <w:r w:rsidRPr="00D35A17">
              <w:rPr>
                <w:snapToGrid/>
                <w:sz w:val="24"/>
                <w:szCs w:val="24"/>
              </w:rPr>
              <w:t>.</w:t>
            </w:r>
          </w:p>
        </w:tc>
      </w:tr>
    </w:tbl>
    <w:p w:rsidR="003D44BE" w:rsidRPr="000E2B07" w:rsidRDefault="00852448" w:rsidP="003D44BE">
      <w:pPr>
        <w:pStyle w:val="1"/>
        <w:rPr>
          <w:rFonts w:ascii="Times New Roman" w:hAnsi="Times New Roman"/>
          <w:sz w:val="28"/>
          <w:szCs w:val="28"/>
        </w:rPr>
      </w:pPr>
      <w:r w:rsidRPr="00852448">
        <w:rPr>
          <w:rFonts w:ascii="Verdana" w:hAnsi="Verdana"/>
          <w:sz w:val="22"/>
          <w:szCs w:val="22"/>
        </w:rPr>
        <w:lastRenderedPageBreak/>
        <w:br w:type="page"/>
      </w:r>
      <w:bookmarkStart w:id="80" w:name="_Toc427744519"/>
      <w:r w:rsidR="003D44BE" w:rsidRPr="000E2B07">
        <w:rPr>
          <w:rFonts w:ascii="Times New Roman" w:hAnsi="Times New Roman"/>
          <w:sz w:val="28"/>
          <w:szCs w:val="28"/>
        </w:rPr>
        <w:lastRenderedPageBreak/>
        <w:t>ТЕХНИЧЕСКАЯ ЧАСТЬ</w:t>
      </w:r>
      <w:bookmarkEnd w:id="80"/>
      <w:r w:rsidR="003D44BE" w:rsidRPr="000E2B07">
        <w:rPr>
          <w:rFonts w:ascii="Times New Roman" w:hAnsi="Times New Roman"/>
          <w:sz w:val="28"/>
          <w:szCs w:val="28"/>
        </w:rPr>
        <w:t xml:space="preserve"> </w:t>
      </w:r>
    </w:p>
    <w:p w:rsidR="003D44BE" w:rsidRPr="00EB426E" w:rsidRDefault="003D44BE" w:rsidP="003D44BE">
      <w:pPr>
        <w:ind w:firstLine="0"/>
        <w:jc w:val="center"/>
        <w:rPr>
          <w:b/>
          <w:sz w:val="24"/>
          <w:szCs w:val="24"/>
        </w:rPr>
      </w:pPr>
      <w:r w:rsidRPr="00EB426E">
        <w:rPr>
          <w:b/>
          <w:sz w:val="24"/>
          <w:szCs w:val="24"/>
        </w:rPr>
        <w:t xml:space="preserve">Технические требования на поставку </w:t>
      </w:r>
      <w:r w:rsidR="00EB426E" w:rsidRPr="00EB426E">
        <w:rPr>
          <w:b/>
          <w:sz w:val="24"/>
          <w:szCs w:val="24"/>
        </w:rPr>
        <w:t>портландцемента М400</w:t>
      </w:r>
    </w:p>
    <w:p w:rsidR="003D44BE" w:rsidRPr="00EB426E" w:rsidRDefault="003D44BE" w:rsidP="003D44BE">
      <w:pPr>
        <w:ind w:firstLine="0"/>
        <w:jc w:val="center"/>
        <w:rPr>
          <w:b/>
          <w:sz w:val="24"/>
          <w:szCs w:val="24"/>
        </w:rPr>
      </w:pPr>
    </w:p>
    <w:p w:rsidR="003D44BE" w:rsidRPr="00EB426E" w:rsidRDefault="00B378CC" w:rsidP="00B378CC">
      <w:pPr>
        <w:pStyle w:val="a5"/>
        <w:tabs>
          <w:tab w:val="clear" w:pos="1134"/>
          <w:tab w:val="num" w:pos="-142"/>
        </w:tabs>
        <w:ind w:left="-284" w:firstLine="142"/>
        <w:jc w:val="center"/>
        <w:rPr>
          <w:b/>
          <w:sz w:val="24"/>
          <w:szCs w:val="24"/>
        </w:rPr>
      </w:pPr>
      <w:r w:rsidRPr="00EB426E">
        <w:rPr>
          <w:b/>
          <w:sz w:val="24"/>
          <w:szCs w:val="24"/>
        </w:rPr>
        <w:t xml:space="preserve"> </w:t>
      </w:r>
      <w:r w:rsidR="003D44BE" w:rsidRPr="00EB426E">
        <w:rPr>
          <w:b/>
          <w:sz w:val="24"/>
          <w:szCs w:val="24"/>
        </w:rPr>
        <w:t xml:space="preserve">Наименование Заказчика - </w:t>
      </w:r>
      <w:r w:rsidR="00412988" w:rsidRPr="00EB426E">
        <w:rPr>
          <w:sz w:val="24"/>
          <w:szCs w:val="24"/>
        </w:rPr>
        <w:t>Филиал «Э.ОН Инжиниринг</w:t>
      </w:r>
      <w:r w:rsidR="003D44BE" w:rsidRPr="00EB426E">
        <w:rPr>
          <w:sz w:val="24"/>
          <w:szCs w:val="24"/>
        </w:rPr>
        <w:t>» ОАО «Э.ОН Россия»</w:t>
      </w:r>
    </w:p>
    <w:p w:rsidR="003D44BE" w:rsidRPr="00EB426E" w:rsidRDefault="00412988" w:rsidP="003D44BE">
      <w:pPr>
        <w:pStyle w:val="a5"/>
        <w:rPr>
          <w:b/>
          <w:sz w:val="24"/>
          <w:szCs w:val="24"/>
        </w:rPr>
      </w:pPr>
      <w:r w:rsidRPr="00EB426E">
        <w:rPr>
          <w:b/>
          <w:sz w:val="24"/>
          <w:szCs w:val="24"/>
        </w:rPr>
        <w:t>Предмет закупки</w:t>
      </w:r>
      <w:r w:rsidR="003D44BE" w:rsidRPr="00EB426E">
        <w:rPr>
          <w:b/>
          <w:sz w:val="24"/>
          <w:szCs w:val="24"/>
        </w:rPr>
        <w:t>:</w:t>
      </w:r>
    </w:p>
    <w:p w:rsidR="003D44BE" w:rsidRPr="00EB426E" w:rsidRDefault="00412988" w:rsidP="00B378CC">
      <w:pPr>
        <w:pStyle w:val="Default"/>
        <w:ind w:left="1134"/>
      </w:pPr>
      <w:r w:rsidRPr="00EB426E">
        <w:t xml:space="preserve">Поставка </w:t>
      </w:r>
      <w:r w:rsidR="00EB426E" w:rsidRPr="00EB426E">
        <w:t>портландцемента М400</w:t>
      </w:r>
      <w:r w:rsidRPr="00EB426E">
        <w:t xml:space="preserve"> для </w:t>
      </w:r>
      <w:r w:rsidR="00EB426E" w:rsidRPr="00EB426E">
        <w:t xml:space="preserve"> нужд </w:t>
      </w:r>
      <w:r w:rsidRPr="00EB426E">
        <w:t>Филиала «Э.ОН Инжиниринг» «ОАО «Э.ОН Россия»</w:t>
      </w:r>
    </w:p>
    <w:p w:rsidR="003D44BE" w:rsidRPr="00EB426E" w:rsidRDefault="003D44BE" w:rsidP="003D44BE">
      <w:pPr>
        <w:pStyle w:val="Default"/>
        <w:rPr>
          <w:vertAlign w:val="superscript"/>
        </w:rPr>
      </w:pPr>
    </w:p>
    <w:p w:rsidR="003D44BE" w:rsidRPr="00EB426E" w:rsidRDefault="00412988" w:rsidP="003D44BE">
      <w:pPr>
        <w:pStyle w:val="a5"/>
        <w:rPr>
          <w:b/>
          <w:sz w:val="24"/>
          <w:szCs w:val="24"/>
        </w:rPr>
      </w:pPr>
      <w:r w:rsidRPr="00EB426E">
        <w:rPr>
          <w:b/>
          <w:sz w:val="24"/>
          <w:szCs w:val="24"/>
        </w:rPr>
        <w:t>Место поставки продукции</w:t>
      </w:r>
      <w:r w:rsidR="003D44BE" w:rsidRPr="00EB426E">
        <w:rPr>
          <w:b/>
          <w:sz w:val="24"/>
          <w:szCs w:val="24"/>
        </w:rPr>
        <w:t xml:space="preserve">:  </w:t>
      </w:r>
    </w:p>
    <w:p w:rsidR="003D44BE" w:rsidRPr="00EB426E" w:rsidRDefault="00412988" w:rsidP="00B378CC">
      <w:pPr>
        <w:pStyle w:val="Default"/>
        <w:ind w:firstLine="1134"/>
        <w:rPr>
          <w:bCs/>
        </w:rPr>
      </w:pPr>
      <w:r w:rsidRPr="00EB426E">
        <w:rPr>
          <w:bCs/>
        </w:rPr>
        <w:t>Красноярский край, г. Шарыпово, Промбаза Энергетиков</w:t>
      </w:r>
    </w:p>
    <w:p w:rsidR="00412988" w:rsidRPr="00EB426E" w:rsidRDefault="00412988" w:rsidP="003D44BE">
      <w:pPr>
        <w:pStyle w:val="Default"/>
      </w:pPr>
    </w:p>
    <w:p w:rsidR="003D44BE" w:rsidRPr="00EB426E" w:rsidRDefault="00412988" w:rsidP="00412988">
      <w:pPr>
        <w:pStyle w:val="a5"/>
        <w:rPr>
          <w:sz w:val="24"/>
          <w:szCs w:val="24"/>
        </w:rPr>
      </w:pPr>
      <w:proofErr w:type="gramStart"/>
      <w:r w:rsidRPr="00EB426E">
        <w:rPr>
          <w:sz w:val="24"/>
          <w:szCs w:val="24"/>
        </w:rPr>
        <w:t>Условия оплаты</w:t>
      </w:r>
      <w:r w:rsidR="003D44BE" w:rsidRPr="00EB426E">
        <w:rPr>
          <w:sz w:val="24"/>
          <w:szCs w:val="24"/>
        </w:rPr>
        <w:t>:</w:t>
      </w:r>
      <w:r w:rsidRPr="00EB426E">
        <w:rPr>
          <w:spacing w:val="-1"/>
          <w:sz w:val="24"/>
          <w:szCs w:val="24"/>
        </w:rPr>
        <w:t xml:space="preserve"> в течение 80 </w:t>
      </w:r>
      <w:r w:rsidRPr="00EB426E">
        <w:rPr>
          <w:sz w:val="24"/>
          <w:szCs w:val="24"/>
        </w:rPr>
        <w:t xml:space="preserve">(восьмидесяти) календарных </w:t>
      </w:r>
      <w:r w:rsidRPr="00EB426E">
        <w:rPr>
          <w:spacing w:val="-1"/>
          <w:sz w:val="24"/>
          <w:szCs w:val="24"/>
        </w:rPr>
        <w:t>дней с  даты подписания товарной накладной (или иного двустороннего документа, подтверждающего передачу</w:t>
      </w:r>
      <w:proofErr w:type="gramEnd"/>
    </w:p>
    <w:p w:rsidR="00412988" w:rsidRPr="00EB426E" w:rsidRDefault="00412988" w:rsidP="00412988">
      <w:pPr>
        <w:pStyle w:val="a5"/>
        <w:rPr>
          <w:sz w:val="24"/>
          <w:szCs w:val="24"/>
        </w:rPr>
      </w:pPr>
      <w:r w:rsidRPr="00EB426E">
        <w:rPr>
          <w:sz w:val="24"/>
          <w:szCs w:val="24"/>
        </w:rPr>
        <w:t xml:space="preserve">Условия по гарантии: </w:t>
      </w:r>
      <w:r w:rsidR="00EB426E" w:rsidRPr="00EB426E">
        <w:rPr>
          <w:sz w:val="24"/>
          <w:szCs w:val="24"/>
        </w:rPr>
        <w:t>6</w:t>
      </w:r>
      <w:r w:rsidRPr="00EB426E">
        <w:rPr>
          <w:sz w:val="24"/>
          <w:szCs w:val="24"/>
        </w:rPr>
        <w:t xml:space="preserve"> месяцев</w:t>
      </w:r>
      <w:r w:rsidR="001949E6" w:rsidRPr="00EB426E">
        <w:rPr>
          <w:sz w:val="24"/>
          <w:szCs w:val="24"/>
        </w:rPr>
        <w:t xml:space="preserve"> с момента получения продукции.</w:t>
      </w:r>
    </w:p>
    <w:p w:rsidR="001949E6" w:rsidRPr="00EB426E" w:rsidRDefault="00412988" w:rsidP="00412988">
      <w:pPr>
        <w:pStyle w:val="a5"/>
        <w:rPr>
          <w:color w:val="000000" w:themeColor="text1"/>
          <w:sz w:val="24"/>
          <w:szCs w:val="24"/>
        </w:rPr>
      </w:pPr>
      <w:r w:rsidRPr="00EB426E">
        <w:rPr>
          <w:color w:val="000000" w:themeColor="text1"/>
          <w:sz w:val="24"/>
          <w:szCs w:val="24"/>
        </w:rPr>
        <w:t>Требования к продукции:</w:t>
      </w:r>
    </w:p>
    <w:p w:rsidR="00B32BAA" w:rsidRPr="00EB426E" w:rsidRDefault="00412988" w:rsidP="001949E6">
      <w:pPr>
        <w:pStyle w:val="a5"/>
        <w:numPr>
          <w:ilvl w:val="0"/>
          <w:numId w:val="0"/>
        </w:numPr>
        <w:ind w:left="1134"/>
        <w:rPr>
          <w:sz w:val="24"/>
          <w:szCs w:val="24"/>
        </w:rPr>
      </w:pPr>
      <w:r w:rsidRPr="00EB426E">
        <w:rPr>
          <w:sz w:val="24"/>
          <w:szCs w:val="24"/>
        </w:rPr>
        <w:t xml:space="preserve"> </w:t>
      </w:r>
    </w:p>
    <w:tbl>
      <w:tblPr>
        <w:tblW w:w="10329" w:type="dxa"/>
        <w:tblInd w:w="93" w:type="dxa"/>
        <w:tblLook w:val="04A0" w:firstRow="1" w:lastRow="0" w:firstColumn="1" w:lastColumn="0" w:noHBand="0" w:noVBand="1"/>
      </w:tblPr>
      <w:tblGrid>
        <w:gridCol w:w="591"/>
        <w:gridCol w:w="1969"/>
        <w:gridCol w:w="1523"/>
        <w:gridCol w:w="1544"/>
        <w:gridCol w:w="2230"/>
        <w:gridCol w:w="1172"/>
        <w:gridCol w:w="1300"/>
      </w:tblGrid>
      <w:tr w:rsidR="00B32BAA" w:rsidRPr="00B32BAA" w:rsidTr="00110DD0">
        <w:trPr>
          <w:trHeight w:val="300"/>
        </w:trPr>
        <w:tc>
          <w:tcPr>
            <w:tcW w:w="59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32BAA" w:rsidRPr="00B32BAA" w:rsidRDefault="00B32BAA" w:rsidP="00B32BAA">
            <w:pPr>
              <w:spacing w:line="240" w:lineRule="auto"/>
              <w:ind w:firstLine="0"/>
              <w:jc w:val="center"/>
              <w:rPr>
                <w:rFonts w:ascii="Verdana" w:hAnsi="Verdana" w:cs="Arial"/>
                <w:bCs/>
                <w:snapToGrid/>
                <w:color w:val="000000"/>
                <w:sz w:val="20"/>
              </w:rPr>
            </w:pPr>
            <w:r w:rsidRPr="00B32BAA">
              <w:rPr>
                <w:rFonts w:ascii="Verdana" w:hAnsi="Verdana" w:cs="Arial"/>
                <w:bCs/>
                <w:snapToGrid/>
                <w:color w:val="000000"/>
                <w:sz w:val="20"/>
              </w:rPr>
              <w:t xml:space="preserve">№ </w:t>
            </w:r>
            <w:proofErr w:type="gramStart"/>
            <w:r w:rsidRPr="00B32BAA">
              <w:rPr>
                <w:rFonts w:ascii="Verdana" w:hAnsi="Verdana" w:cs="Arial"/>
                <w:bCs/>
                <w:snapToGrid/>
                <w:color w:val="000000"/>
                <w:sz w:val="20"/>
              </w:rPr>
              <w:t>п</w:t>
            </w:r>
            <w:proofErr w:type="gramEnd"/>
            <w:r w:rsidRPr="00B32BAA">
              <w:rPr>
                <w:rFonts w:ascii="Verdana" w:hAnsi="Verdana" w:cs="Arial"/>
                <w:bCs/>
                <w:snapToGrid/>
                <w:color w:val="000000"/>
                <w:sz w:val="20"/>
              </w:rPr>
              <w:t>/п</w:t>
            </w:r>
          </w:p>
        </w:tc>
        <w:tc>
          <w:tcPr>
            <w:tcW w:w="196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32BAA" w:rsidRPr="00B32BAA" w:rsidRDefault="00B32BAA" w:rsidP="00B32BAA">
            <w:pPr>
              <w:spacing w:line="240" w:lineRule="auto"/>
              <w:ind w:firstLine="0"/>
              <w:jc w:val="center"/>
              <w:rPr>
                <w:rFonts w:ascii="Verdana" w:hAnsi="Verdana" w:cs="Arial"/>
                <w:bCs/>
                <w:snapToGrid/>
                <w:color w:val="000000"/>
                <w:sz w:val="20"/>
              </w:rPr>
            </w:pPr>
            <w:r w:rsidRPr="00B32BAA">
              <w:rPr>
                <w:rFonts w:ascii="Verdana" w:hAnsi="Verdana" w:cs="Arial"/>
                <w:bCs/>
                <w:snapToGrid/>
                <w:color w:val="000000"/>
                <w:sz w:val="20"/>
              </w:rPr>
              <w:t>Наименование</w:t>
            </w:r>
          </w:p>
        </w:tc>
        <w:tc>
          <w:tcPr>
            <w:tcW w:w="152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32BAA" w:rsidRPr="00B32BAA" w:rsidRDefault="00B32BAA" w:rsidP="00B32BAA">
            <w:pPr>
              <w:spacing w:line="240" w:lineRule="auto"/>
              <w:ind w:firstLine="0"/>
              <w:jc w:val="center"/>
              <w:rPr>
                <w:rFonts w:ascii="Verdana" w:hAnsi="Verdana" w:cs="Arial"/>
                <w:bCs/>
                <w:snapToGrid/>
                <w:color w:val="000000"/>
                <w:sz w:val="20"/>
              </w:rPr>
            </w:pPr>
            <w:r w:rsidRPr="00B32BAA">
              <w:rPr>
                <w:rFonts w:ascii="Verdana" w:hAnsi="Verdana" w:cs="Arial"/>
                <w:bCs/>
                <w:snapToGrid/>
                <w:color w:val="000000"/>
                <w:sz w:val="20"/>
              </w:rPr>
              <w:t>Марка</w:t>
            </w:r>
          </w:p>
        </w:tc>
        <w:tc>
          <w:tcPr>
            <w:tcW w:w="154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32BAA" w:rsidRPr="00B32BAA" w:rsidRDefault="00B32BAA" w:rsidP="00B32BAA">
            <w:pPr>
              <w:spacing w:line="240" w:lineRule="auto"/>
              <w:ind w:firstLine="0"/>
              <w:jc w:val="center"/>
              <w:rPr>
                <w:rFonts w:ascii="Verdana" w:hAnsi="Verdana" w:cs="Arial"/>
                <w:bCs/>
                <w:snapToGrid/>
                <w:color w:val="000000"/>
                <w:sz w:val="20"/>
              </w:rPr>
            </w:pPr>
            <w:r w:rsidRPr="00B32BAA">
              <w:rPr>
                <w:rFonts w:ascii="Verdana" w:hAnsi="Verdana" w:cs="Arial"/>
                <w:bCs/>
                <w:snapToGrid/>
                <w:color w:val="000000"/>
                <w:sz w:val="20"/>
              </w:rPr>
              <w:t>Объект</w:t>
            </w:r>
          </w:p>
        </w:tc>
        <w:tc>
          <w:tcPr>
            <w:tcW w:w="2230" w:type="dxa"/>
            <w:vMerge w:val="restart"/>
            <w:tcBorders>
              <w:top w:val="single" w:sz="4" w:space="0" w:color="auto"/>
              <w:left w:val="single" w:sz="4" w:space="0" w:color="auto"/>
              <w:right w:val="single" w:sz="4" w:space="0" w:color="auto"/>
            </w:tcBorders>
          </w:tcPr>
          <w:p w:rsidR="00B32BAA" w:rsidRPr="00B32BAA" w:rsidRDefault="00B32BAA" w:rsidP="00B32BAA">
            <w:pPr>
              <w:spacing w:line="240" w:lineRule="auto"/>
              <w:ind w:firstLine="0"/>
              <w:jc w:val="center"/>
              <w:rPr>
                <w:rFonts w:ascii="Verdana" w:hAnsi="Verdana" w:cs="Arial"/>
                <w:bCs/>
                <w:snapToGrid/>
                <w:color w:val="000000"/>
                <w:sz w:val="20"/>
              </w:rPr>
            </w:pPr>
            <w:r>
              <w:rPr>
                <w:rFonts w:ascii="Verdana" w:hAnsi="Verdana" w:cs="Arial"/>
                <w:bCs/>
                <w:snapToGrid/>
                <w:color w:val="000000"/>
                <w:sz w:val="20"/>
              </w:rPr>
              <w:t>ГОСТ</w:t>
            </w:r>
          </w:p>
        </w:tc>
        <w:tc>
          <w:tcPr>
            <w:tcW w:w="2472" w:type="dxa"/>
            <w:gridSpan w:val="2"/>
            <w:tcBorders>
              <w:top w:val="single" w:sz="4" w:space="0" w:color="auto"/>
              <w:left w:val="single" w:sz="4" w:space="0" w:color="auto"/>
              <w:bottom w:val="single" w:sz="4" w:space="0" w:color="auto"/>
              <w:right w:val="single" w:sz="4" w:space="0" w:color="000000"/>
            </w:tcBorders>
            <w:shd w:val="clear" w:color="auto" w:fill="auto"/>
          </w:tcPr>
          <w:p w:rsidR="00B32BAA" w:rsidRPr="00B32BAA" w:rsidRDefault="00B32BAA" w:rsidP="00B32BAA">
            <w:pPr>
              <w:spacing w:line="240" w:lineRule="auto"/>
              <w:ind w:firstLine="0"/>
              <w:jc w:val="center"/>
              <w:rPr>
                <w:rFonts w:ascii="Verdana" w:hAnsi="Verdana" w:cs="Arial"/>
                <w:bCs/>
                <w:snapToGrid/>
                <w:color w:val="000000"/>
                <w:sz w:val="20"/>
              </w:rPr>
            </w:pPr>
            <w:r w:rsidRPr="00B32BAA">
              <w:rPr>
                <w:rFonts w:ascii="Verdana" w:hAnsi="Verdana" w:cs="Arial"/>
                <w:bCs/>
                <w:snapToGrid/>
                <w:color w:val="000000"/>
                <w:sz w:val="20"/>
              </w:rPr>
              <w:t>Количество</w:t>
            </w:r>
          </w:p>
          <w:p w:rsidR="00B32BAA" w:rsidRPr="00B32BAA" w:rsidRDefault="00B32BAA" w:rsidP="00B32BAA">
            <w:pPr>
              <w:spacing w:line="240" w:lineRule="auto"/>
              <w:ind w:firstLine="0"/>
              <w:jc w:val="center"/>
              <w:rPr>
                <w:rFonts w:ascii="Verdana" w:hAnsi="Verdana" w:cs="Arial"/>
                <w:bCs/>
                <w:snapToGrid/>
                <w:color w:val="000000"/>
                <w:sz w:val="20"/>
              </w:rPr>
            </w:pPr>
          </w:p>
        </w:tc>
      </w:tr>
      <w:tr w:rsidR="00B32BAA" w:rsidRPr="00B32BAA" w:rsidTr="00110DD0">
        <w:trPr>
          <w:trHeight w:val="379"/>
        </w:trPr>
        <w:tc>
          <w:tcPr>
            <w:tcW w:w="591" w:type="dxa"/>
            <w:vMerge/>
            <w:tcBorders>
              <w:top w:val="single" w:sz="4" w:space="0" w:color="auto"/>
              <w:left w:val="single" w:sz="4" w:space="0" w:color="auto"/>
              <w:bottom w:val="single" w:sz="4" w:space="0" w:color="auto"/>
              <w:right w:val="single" w:sz="4" w:space="0" w:color="auto"/>
            </w:tcBorders>
            <w:hideMark/>
          </w:tcPr>
          <w:p w:rsidR="00B32BAA" w:rsidRPr="00B32BAA" w:rsidRDefault="00B32BAA" w:rsidP="00B32BAA">
            <w:pPr>
              <w:spacing w:line="240" w:lineRule="auto"/>
              <w:ind w:firstLine="0"/>
              <w:jc w:val="center"/>
              <w:rPr>
                <w:rFonts w:ascii="Verdana" w:hAnsi="Verdana" w:cs="Arial"/>
                <w:bCs/>
                <w:snapToGrid/>
                <w:color w:val="000000"/>
                <w:sz w:val="20"/>
              </w:rPr>
            </w:pPr>
          </w:p>
        </w:tc>
        <w:tc>
          <w:tcPr>
            <w:tcW w:w="1969" w:type="dxa"/>
            <w:vMerge/>
            <w:tcBorders>
              <w:top w:val="single" w:sz="4" w:space="0" w:color="auto"/>
              <w:left w:val="single" w:sz="4" w:space="0" w:color="auto"/>
              <w:bottom w:val="single" w:sz="4" w:space="0" w:color="auto"/>
              <w:right w:val="single" w:sz="4" w:space="0" w:color="auto"/>
            </w:tcBorders>
            <w:hideMark/>
          </w:tcPr>
          <w:p w:rsidR="00B32BAA" w:rsidRPr="00B32BAA" w:rsidRDefault="00B32BAA" w:rsidP="00B32BAA">
            <w:pPr>
              <w:spacing w:line="240" w:lineRule="auto"/>
              <w:ind w:firstLine="0"/>
              <w:jc w:val="center"/>
              <w:rPr>
                <w:rFonts w:ascii="Verdana" w:hAnsi="Verdana" w:cs="Arial"/>
                <w:bCs/>
                <w:snapToGrid/>
                <w:color w:val="000000"/>
                <w:sz w:val="20"/>
              </w:rPr>
            </w:pPr>
          </w:p>
        </w:tc>
        <w:tc>
          <w:tcPr>
            <w:tcW w:w="1523" w:type="dxa"/>
            <w:vMerge/>
            <w:tcBorders>
              <w:top w:val="single" w:sz="4" w:space="0" w:color="auto"/>
              <w:left w:val="single" w:sz="4" w:space="0" w:color="auto"/>
              <w:bottom w:val="single" w:sz="4" w:space="0" w:color="auto"/>
              <w:right w:val="single" w:sz="4" w:space="0" w:color="auto"/>
            </w:tcBorders>
            <w:hideMark/>
          </w:tcPr>
          <w:p w:rsidR="00B32BAA" w:rsidRPr="00B32BAA" w:rsidRDefault="00B32BAA" w:rsidP="00B32BAA">
            <w:pPr>
              <w:spacing w:line="240" w:lineRule="auto"/>
              <w:ind w:firstLine="0"/>
              <w:jc w:val="center"/>
              <w:rPr>
                <w:rFonts w:ascii="Verdana" w:hAnsi="Verdana" w:cs="Arial"/>
                <w:bCs/>
                <w:snapToGrid/>
                <w:color w:val="000000"/>
                <w:sz w:val="20"/>
              </w:rPr>
            </w:pPr>
          </w:p>
        </w:tc>
        <w:tc>
          <w:tcPr>
            <w:tcW w:w="1544" w:type="dxa"/>
            <w:vMerge/>
            <w:tcBorders>
              <w:top w:val="single" w:sz="4" w:space="0" w:color="auto"/>
              <w:left w:val="single" w:sz="4" w:space="0" w:color="auto"/>
              <w:bottom w:val="single" w:sz="4" w:space="0" w:color="auto"/>
              <w:right w:val="single" w:sz="4" w:space="0" w:color="auto"/>
            </w:tcBorders>
            <w:hideMark/>
          </w:tcPr>
          <w:p w:rsidR="00B32BAA" w:rsidRPr="00B32BAA" w:rsidRDefault="00B32BAA" w:rsidP="00B32BAA">
            <w:pPr>
              <w:spacing w:line="240" w:lineRule="auto"/>
              <w:ind w:firstLine="0"/>
              <w:jc w:val="center"/>
              <w:rPr>
                <w:rFonts w:ascii="Verdana" w:hAnsi="Verdana" w:cs="Arial"/>
                <w:bCs/>
                <w:snapToGrid/>
                <w:color w:val="000000"/>
                <w:sz w:val="20"/>
              </w:rPr>
            </w:pPr>
          </w:p>
        </w:tc>
        <w:tc>
          <w:tcPr>
            <w:tcW w:w="2230" w:type="dxa"/>
            <w:vMerge/>
            <w:tcBorders>
              <w:left w:val="single" w:sz="4" w:space="0" w:color="auto"/>
              <w:bottom w:val="single" w:sz="4" w:space="0" w:color="auto"/>
              <w:right w:val="single" w:sz="4" w:space="0" w:color="auto"/>
            </w:tcBorders>
          </w:tcPr>
          <w:p w:rsidR="00B32BAA" w:rsidRPr="00B32BAA" w:rsidRDefault="00B32BAA" w:rsidP="00B32BAA">
            <w:pPr>
              <w:spacing w:line="240" w:lineRule="auto"/>
              <w:ind w:firstLine="0"/>
              <w:jc w:val="center"/>
              <w:rPr>
                <w:rFonts w:ascii="Verdana" w:hAnsi="Verdana" w:cs="Arial"/>
                <w:bCs/>
                <w:snapToGrid/>
                <w:color w:val="000000"/>
                <w:sz w:val="20"/>
              </w:rPr>
            </w:pPr>
          </w:p>
        </w:tc>
        <w:tc>
          <w:tcPr>
            <w:tcW w:w="1172" w:type="dxa"/>
            <w:tcBorders>
              <w:top w:val="nil"/>
              <w:left w:val="single" w:sz="4" w:space="0" w:color="auto"/>
              <w:bottom w:val="single" w:sz="4" w:space="0" w:color="auto"/>
              <w:right w:val="single" w:sz="4" w:space="0" w:color="auto"/>
            </w:tcBorders>
            <w:shd w:val="clear" w:color="auto" w:fill="auto"/>
          </w:tcPr>
          <w:p w:rsidR="00B32BAA" w:rsidRPr="00B32BAA" w:rsidRDefault="00B32BAA" w:rsidP="00B32BAA">
            <w:pPr>
              <w:spacing w:line="240" w:lineRule="auto"/>
              <w:ind w:firstLine="0"/>
              <w:jc w:val="center"/>
              <w:rPr>
                <w:rFonts w:ascii="Verdana" w:hAnsi="Verdana" w:cs="Arial"/>
                <w:bCs/>
                <w:snapToGrid/>
                <w:color w:val="000000"/>
                <w:sz w:val="20"/>
              </w:rPr>
            </w:pPr>
            <w:proofErr w:type="spellStart"/>
            <w:r w:rsidRPr="00B32BAA">
              <w:rPr>
                <w:rFonts w:ascii="Verdana" w:hAnsi="Verdana" w:cs="Arial"/>
                <w:bCs/>
                <w:snapToGrid/>
                <w:color w:val="000000"/>
                <w:sz w:val="20"/>
              </w:rPr>
              <w:t>тн</w:t>
            </w:r>
            <w:proofErr w:type="spellEnd"/>
          </w:p>
        </w:tc>
        <w:tc>
          <w:tcPr>
            <w:tcW w:w="1300" w:type="dxa"/>
            <w:tcBorders>
              <w:left w:val="single" w:sz="4" w:space="0" w:color="auto"/>
              <w:bottom w:val="single" w:sz="4" w:space="0" w:color="auto"/>
              <w:right w:val="single" w:sz="4" w:space="0" w:color="000000"/>
            </w:tcBorders>
            <w:hideMark/>
          </w:tcPr>
          <w:p w:rsidR="00B32BAA" w:rsidRPr="00B32BAA" w:rsidRDefault="00B32BAA" w:rsidP="00B32BAA">
            <w:pPr>
              <w:spacing w:line="240" w:lineRule="auto"/>
              <w:ind w:firstLine="0"/>
              <w:jc w:val="center"/>
              <w:rPr>
                <w:rFonts w:ascii="Verdana" w:hAnsi="Verdana" w:cs="Arial"/>
                <w:bCs/>
                <w:snapToGrid/>
                <w:color w:val="000000"/>
                <w:sz w:val="20"/>
              </w:rPr>
            </w:pPr>
            <w:r w:rsidRPr="00B32BAA">
              <w:rPr>
                <w:rFonts w:ascii="Verdana" w:hAnsi="Verdana" w:cs="Arial"/>
                <w:bCs/>
                <w:snapToGrid/>
                <w:color w:val="000000"/>
                <w:sz w:val="20"/>
              </w:rPr>
              <w:t>кг</w:t>
            </w:r>
          </w:p>
        </w:tc>
      </w:tr>
      <w:tr w:rsidR="00B32BAA" w:rsidRPr="00B32BAA" w:rsidTr="00B32BAA">
        <w:trPr>
          <w:trHeight w:val="401"/>
        </w:trPr>
        <w:tc>
          <w:tcPr>
            <w:tcW w:w="591" w:type="dxa"/>
            <w:tcBorders>
              <w:top w:val="single" w:sz="4" w:space="0" w:color="auto"/>
              <w:left w:val="single" w:sz="4" w:space="0" w:color="auto"/>
              <w:bottom w:val="single" w:sz="4" w:space="0" w:color="auto"/>
              <w:right w:val="single" w:sz="4" w:space="0" w:color="auto"/>
            </w:tcBorders>
            <w:shd w:val="clear" w:color="auto" w:fill="auto"/>
          </w:tcPr>
          <w:p w:rsidR="00B32BAA" w:rsidRPr="00B32BAA" w:rsidRDefault="00B32BAA" w:rsidP="00B32BAA">
            <w:pPr>
              <w:spacing w:after="200" w:line="240" w:lineRule="auto"/>
              <w:ind w:firstLine="0"/>
              <w:jc w:val="center"/>
              <w:rPr>
                <w:rFonts w:ascii="Verdana" w:eastAsiaTheme="minorEastAsia" w:hAnsi="Verdana" w:cstheme="minorBidi"/>
                <w:bCs/>
                <w:snapToGrid/>
                <w:sz w:val="20"/>
              </w:rPr>
            </w:pPr>
            <w:r w:rsidRPr="00B32BAA">
              <w:rPr>
                <w:rFonts w:ascii="Verdana" w:eastAsiaTheme="minorEastAsia" w:hAnsi="Verdana" w:cstheme="minorBidi"/>
                <w:bCs/>
                <w:snapToGrid/>
                <w:sz w:val="20"/>
              </w:rPr>
              <w:t>1</w:t>
            </w:r>
          </w:p>
        </w:tc>
        <w:tc>
          <w:tcPr>
            <w:tcW w:w="1969" w:type="dxa"/>
            <w:tcBorders>
              <w:top w:val="single" w:sz="4" w:space="0" w:color="auto"/>
              <w:left w:val="nil"/>
              <w:bottom w:val="single" w:sz="4" w:space="0" w:color="auto"/>
              <w:right w:val="single" w:sz="4" w:space="0" w:color="auto"/>
            </w:tcBorders>
            <w:shd w:val="clear" w:color="auto" w:fill="auto"/>
          </w:tcPr>
          <w:p w:rsidR="00B32BAA" w:rsidRPr="00B32BAA" w:rsidRDefault="00B32BAA" w:rsidP="00B32BAA">
            <w:pPr>
              <w:spacing w:after="200" w:line="240" w:lineRule="auto"/>
              <w:ind w:firstLine="0"/>
              <w:jc w:val="center"/>
              <w:rPr>
                <w:rFonts w:ascii="Verdana" w:eastAsiaTheme="minorEastAsia" w:hAnsi="Verdana" w:cstheme="minorBidi"/>
                <w:snapToGrid/>
                <w:color w:val="000000"/>
                <w:sz w:val="20"/>
              </w:rPr>
            </w:pPr>
            <w:r>
              <w:rPr>
                <w:rFonts w:ascii="Verdana" w:eastAsiaTheme="minorEastAsia" w:hAnsi="Verdana" w:cstheme="minorBidi"/>
                <w:snapToGrid/>
                <w:color w:val="000000"/>
                <w:sz w:val="20"/>
              </w:rPr>
              <w:t>П</w:t>
            </w:r>
            <w:r w:rsidRPr="00B32BAA">
              <w:rPr>
                <w:rFonts w:ascii="Verdana" w:eastAsiaTheme="minorEastAsia" w:hAnsi="Verdana" w:cstheme="minorBidi"/>
                <w:snapToGrid/>
                <w:color w:val="000000"/>
                <w:sz w:val="20"/>
              </w:rPr>
              <w:t>ортландцемент</w:t>
            </w:r>
          </w:p>
        </w:tc>
        <w:tc>
          <w:tcPr>
            <w:tcW w:w="1523" w:type="dxa"/>
            <w:tcBorders>
              <w:top w:val="single" w:sz="4" w:space="0" w:color="auto"/>
              <w:left w:val="nil"/>
              <w:bottom w:val="single" w:sz="4" w:space="0" w:color="auto"/>
              <w:right w:val="single" w:sz="4" w:space="0" w:color="auto"/>
            </w:tcBorders>
            <w:shd w:val="clear" w:color="auto" w:fill="auto"/>
          </w:tcPr>
          <w:p w:rsidR="00B32BAA" w:rsidRPr="00B32BAA" w:rsidRDefault="00B32BAA" w:rsidP="00B32BAA">
            <w:pPr>
              <w:spacing w:line="240" w:lineRule="auto"/>
              <w:ind w:firstLine="0"/>
              <w:jc w:val="center"/>
              <w:rPr>
                <w:rFonts w:ascii="Verdana" w:eastAsiaTheme="minorEastAsia" w:hAnsi="Verdana" w:cstheme="minorBidi"/>
                <w:snapToGrid/>
                <w:color w:val="000000"/>
                <w:sz w:val="20"/>
              </w:rPr>
            </w:pPr>
            <w:r w:rsidRPr="00B32BAA">
              <w:rPr>
                <w:rFonts w:ascii="Verdana" w:eastAsiaTheme="minorEastAsia" w:hAnsi="Verdana" w:cstheme="minorBidi"/>
                <w:snapToGrid/>
                <w:color w:val="000000"/>
                <w:sz w:val="20"/>
              </w:rPr>
              <w:t>М400</w:t>
            </w:r>
          </w:p>
        </w:tc>
        <w:tc>
          <w:tcPr>
            <w:tcW w:w="1544" w:type="dxa"/>
            <w:tcBorders>
              <w:top w:val="single" w:sz="4" w:space="0" w:color="auto"/>
              <w:left w:val="nil"/>
              <w:bottom w:val="single" w:sz="4" w:space="0" w:color="auto"/>
              <w:right w:val="single" w:sz="4" w:space="0" w:color="auto"/>
            </w:tcBorders>
            <w:shd w:val="clear" w:color="auto" w:fill="auto"/>
          </w:tcPr>
          <w:p w:rsidR="00B32BAA" w:rsidRPr="00B32BAA" w:rsidRDefault="00B32BAA" w:rsidP="00B32BAA">
            <w:pPr>
              <w:spacing w:after="200" w:line="240" w:lineRule="auto"/>
              <w:ind w:firstLine="0"/>
              <w:jc w:val="center"/>
              <w:rPr>
                <w:rFonts w:ascii="Verdana" w:eastAsiaTheme="minorEastAsia" w:hAnsi="Verdana" w:cstheme="minorBidi"/>
                <w:snapToGrid/>
                <w:color w:val="000000"/>
                <w:sz w:val="20"/>
              </w:rPr>
            </w:pPr>
            <w:r w:rsidRPr="00B32BAA">
              <w:rPr>
                <w:rFonts w:ascii="Verdana" w:eastAsiaTheme="minorEastAsia" w:hAnsi="Verdana" w:cstheme="minorBidi"/>
                <w:snapToGrid/>
                <w:color w:val="000000"/>
                <w:sz w:val="20"/>
              </w:rPr>
              <w:t>БРУ</w:t>
            </w:r>
          </w:p>
        </w:tc>
        <w:tc>
          <w:tcPr>
            <w:tcW w:w="2230" w:type="dxa"/>
            <w:tcBorders>
              <w:top w:val="single" w:sz="4" w:space="0" w:color="auto"/>
              <w:left w:val="single" w:sz="4" w:space="0" w:color="auto"/>
              <w:bottom w:val="single" w:sz="4" w:space="0" w:color="auto"/>
              <w:right w:val="single" w:sz="4" w:space="0" w:color="auto"/>
            </w:tcBorders>
          </w:tcPr>
          <w:p w:rsidR="00B32BAA" w:rsidRDefault="00B32BAA" w:rsidP="00B32BAA">
            <w:pPr>
              <w:spacing w:after="200" w:line="240" w:lineRule="auto"/>
              <w:ind w:firstLine="0"/>
              <w:jc w:val="center"/>
              <w:rPr>
                <w:rFonts w:ascii="Verdana" w:eastAsiaTheme="minorEastAsia" w:hAnsi="Verdana" w:cstheme="minorBidi"/>
                <w:snapToGrid/>
                <w:color w:val="000000"/>
                <w:sz w:val="20"/>
              </w:rPr>
            </w:pPr>
            <w:r w:rsidRPr="00B32BAA">
              <w:rPr>
                <w:rFonts w:ascii="Verdana" w:eastAsiaTheme="minorEastAsia" w:hAnsi="Verdana" w:cstheme="minorBidi"/>
                <w:snapToGrid/>
                <w:color w:val="000000"/>
                <w:sz w:val="20"/>
              </w:rPr>
              <w:t>ГОСТ 10178-85</w:t>
            </w:r>
          </w:p>
        </w:tc>
        <w:tc>
          <w:tcPr>
            <w:tcW w:w="1172" w:type="dxa"/>
            <w:tcBorders>
              <w:top w:val="single" w:sz="4" w:space="0" w:color="auto"/>
              <w:left w:val="single" w:sz="4" w:space="0" w:color="auto"/>
              <w:bottom w:val="single" w:sz="4" w:space="0" w:color="auto"/>
              <w:right w:val="single" w:sz="4" w:space="0" w:color="auto"/>
            </w:tcBorders>
            <w:shd w:val="clear" w:color="auto" w:fill="auto"/>
          </w:tcPr>
          <w:p w:rsidR="00B32BAA" w:rsidRPr="00B32BAA" w:rsidRDefault="00B32BAA" w:rsidP="00B32BAA">
            <w:pPr>
              <w:spacing w:after="200" w:line="240" w:lineRule="auto"/>
              <w:ind w:firstLine="0"/>
              <w:jc w:val="center"/>
              <w:rPr>
                <w:rFonts w:ascii="Verdana" w:eastAsiaTheme="minorEastAsia" w:hAnsi="Verdana" w:cstheme="minorBidi"/>
                <w:snapToGrid/>
                <w:color w:val="000000"/>
                <w:sz w:val="20"/>
              </w:rPr>
            </w:pPr>
            <w:r>
              <w:rPr>
                <w:rFonts w:ascii="Verdana" w:eastAsiaTheme="minorEastAsia" w:hAnsi="Verdana" w:cstheme="minorBidi"/>
                <w:snapToGrid/>
                <w:color w:val="000000"/>
                <w:sz w:val="20"/>
              </w:rPr>
              <w:t>500</w:t>
            </w:r>
          </w:p>
        </w:tc>
        <w:tc>
          <w:tcPr>
            <w:tcW w:w="1300" w:type="dxa"/>
            <w:tcBorders>
              <w:top w:val="single" w:sz="4" w:space="0" w:color="auto"/>
              <w:left w:val="nil"/>
              <w:bottom w:val="single" w:sz="4" w:space="0" w:color="auto"/>
              <w:right w:val="single" w:sz="4" w:space="0" w:color="auto"/>
            </w:tcBorders>
            <w:shd w:val="clear" w:color="auto" w:fill="auto"/>
          </w:tcPr>
          <w:p w:rsidR="00B32BAA" w:rsidRPr="00B32BAA" w:rsidRDefault="00B32BAA" w:rsidP="00B32BAA">
            <w:pPr>
              <w:shd w:val="clear" w:color="auto" w:fill="FFFFFF" w:themeFill="background1"/>
              <w:spacing w:line="240" w:lineRule="auto"/>
              <w:ind w:firstLine="0"/>
              <w:jc w:val="center"/>
              <w:rPr>
                <w:rFonts w:ascii="Verdana" w:hAnsi="Verdana" w:cs="Arial"/>
                <w:snapToGrid/>
                <w:color w:val="000000"/>
                <w:sz w:val="20"/>
              </w:rPr>
            </w:pPr>
            <w:r>
              <w:rPr>
                <w:rFonts w:ascii="Verdana" w:hAnsi="Verdana" w:cs="Arial"/>
                <w:snapToGrid/>
                <w:color w:val="000000"/>
                <w:sz w:val="20"/>
              </w:rPr>
              <w:t>5</w:t>
            </w:r>
            <w:r w:rsidRPr="00B32BAA">
              <w:rPr>
                <w:rFonts w:ascii="Verdana" w:hAnsi="Verdana" w:cs="Arial"/>
                <w:snapToGrid/>
                <w:color w:val="000000"/>
                <w:sz w:val="20"/>
              </w:rPr>
              <w:t>00000</w:t>
            </w:r>
          </w:p>
        </w:tc>
      </w:tr>
    </w:tbl>
    <w:p w:rsidR="00412988" w:rsidRPr="00EB426E" w:rsidRDefault="00412988" w:rsidP="001949E6">
      <w:pPr>
        <w:pStyle w:val="a5"/>
        <w:numPr>
          <w:ilvl w:val="0"/>
          <w:numId w:val="0"/>
        </w:numPr>
        <w:ind w:left="1134"/>
        <w:rPr>
          <w:sz w:val="24"/>
          <w:szCs w:val="24"/>
        </w:rPr>
      </w:pPr>
    </w:p>
    <w:p w:rsidR="001949E6" w:rsidRPr="00EB426E" w:rsidRDefault="003D44BE" w:rsidP="00B378CC">
      <w:pPr>
        <w:pStyle w:val="a5"/>
        <w:rPr>
          <w:sz w:val="24"/>
          <w:szCs w:val="24"/>
        </w:rPr>
      </w:pPr>
      <w:r w:rsidRPr="00EB426E">
        <w:rPr>
          <w:sz w:val="24"/>
          <w:szCs w:val="24"/>
        </w:rPr>
        <w:t xml:space="preserve"> </w:t>
      </w:r>
      <w:r w:rsidR="001949E6" w:rsidRPr="00EB426E">
        <w:rPr>
          <w:sz w:val="24"/>
          <w:szCs w:val="24"/>
        </w:rPr>
        <w:t>Срок поставки: ноябрь 2015 года.</w:t>
      </w:r>
    </w:p>
    <w:p w:rsidR="001949E6" w:rsidRPr="00EB426E" w:rsidRDefault="001949E6" w:rsidP="001949E6">
      <w:pPr>
        <w:pStyle w:val="a5"/>
        <w:rPr>
          <w:sz w:val="24"/>
          <w:szCs w:val="24"/>
        </w:rPr>
      </w:pPr>
      <w:r w:rsidRPr="00EB426E">
        <w:rPr>
          <w:sz w:val="24"/>
          <w:szCs w:val="24"/>
        </w:rPr>
        <w:t>Требования к поставщику:</w:t>
      </w:r>
    </w:p>
    <w:p w:rsidR="001949E6" w:rsidRPr="00EB426E" w:rsidRDefault="001949E6" w:rsidP="00EB426E">
      <w:pPr>
        <w:pStyle w:val="afffa"/>
        <w:numPr>
          <w:ilvl w:val="0"/>
          <w:numId w:val="36"/>
        </w:numPr>
        <w:spacing w:line="276" w:lineRule="auto"/>
      </w:pPr>
      <w:r w:rsidRPr="00EB426E">
        <w:t>Наличие не менее 5 (пяти) реализованных в 20</w:t>
      </w:r>
      <w:r w:rsidR="00EB426E" w:rsidRPr="00EB426E">
        <w:t>15 году договоров на поставку; портландцемента М400</w:t>
      </w:r>
      <w:r w:rsidRPr="00EB426E">
        <w:t xml:space="preserve"> с указанием сумм и названием Контрагентов;</w:t>
      </w:r>
    </w:p>
    <w:p w:rsidR="001949E6" w:rsidRPr="00EB426E" w:rsidRDefault="001949E6" w:rsidP="0081484A">
      <w:pPr>
        <w:pStyle w:val="afffa"/>
        <w:numPr>
          <w:ilvl w:val="0"/>
          <w:numId w:val="36"/>
        </w:numPr>
        <w:spacing w:line="276" w:lineRule="auto"/>
        <w:ind w:left="851" w:firstLine="0"/>
      </w:pPr>
      <w:r w:rsidRPr="00EB426E">
        <w:t>Желательный опыт работы не менее 10 лет на Российском рынке;</w:t>
      </w:r>
    </w:p>
    <w:p w:rsidR="001949E6" w:rsidRPr="00EB426E" w:rsidRDefault="001949E6" w:rsidP="0081484A">
      <w:pPr>
        <w:pStyle w:val="afffa"/>
        <w:numPr>
          <w:ilvl w:val="0"/>
          <w:numId w:val="36"/>
        </w:numPr>
        <w:spacing w:line="276" w:lineRule="auto"/>
        <w:ind w:left="851" w:firstLine="0"/>
      </w:pPr>
      <w:r w:rsidRPr="00EB426E">
        <w:t>Собственное производство</w:t>
      </w:r>
      <w:proofErr w:type="gramStart"/>
      <w:r w:rsidRPr="00EB426E">
        <w:t xml:space="preserve"> ;</w:t>
      </w:r>
      <w:proofErr w:type="gramEnd"/>
    </w:p>
    <w:p w:rsidR="001949E6" w:rsidRPr="00EB426E" w:rsidRDefault="001949E6" w:rsidP="0081484A">
      <w:pPr>
        <w:pStyle w:val="afffa"/>
        <w:numPr>
          <w:ilvl w:val="0"/>
          <w:numId w:val="36"/>
        </w:numPr>
        <w:spacing w:line="276" w:lineRule="auto"/>
        <w:ind w:left="851" w:firstLine="0"/>
      </w:pPr>
      <w:r w:rsidRPr="00EB426E">
        <w:t>Наличие собственной (штатной) сервисной бригады с опытом работы не менее 5 лет.</w:t>
      </w:r>
    </w:p>
    <w:p w:rsidR="001949E6" w:rsidRPr="00EB426E" w:rsidRDefault="001949E6" w:rsidP="001949E6">
      <w:pPr>
        <w:pStyle w:val="a5"/>
        <w:rPr>
          <w:sz w:val="24"/>
          <w:szCs w:val="24"/>
        </w:rPr>
      </w:pPr>
      <w:r w:rsidRPr="00EB426E">
        <w:rPr>
          <w:sz w:val="24"/>
          <w:szCs w:val="24"/>
        </w:rPr>
        <w:t>Требования к поставке продукции:</w:t>
      </w:r>
    </w:p>
    <w:p w:rsidR="001949E6" w:rsidRPr="00EB426E" w:rsidRDefault="001949E6" w:rsidP="001949E6">
      <w:pPr>
        <w:pStyle w:val="Default"/>
        <w:ind w:left="851"/>
        <w:rPr>
          <w:bCs/>
        </w:rPr>
      </w:pPr>
      <w:r w:rsidRPr="00EB426E">
        <w:t xml:space="preserve">Поставка </w:t>
      </w:r>
      <w:r w:rsidR="00EB426E" w:rsidRPr="00EB426E">
        <w:t>портландцемента М400</w:t>
      </w:r>
      <w:r w:rsidRPr="00EB426E">
        <w:t xml:space="preserve"> осуществляется до склада Заказчика по адресу:</w:t>
      </w:r>
      <w:r w:rsidRPr="00EB426E">
        <w:rPr>
          <w:bCs/>
        </w:rPr>
        <w:t xml:space="preserve"> Красноярский край, г. Шарыпово, Промбаза Энергетиков</w:t>
      </w:r>
    </w:p>
    <w:p w:rsidR="001949E6" w:rsidRPr="00EB426E" w:rsidRDefault="001949E6" w:rsidP="001949E6">
      <w:pPr>
        <w:pStyle w:val="Default"/>
        <w:ind w:left="851"/>
        <w:rPr>
          <w:bCs/>
        </w:rPr>
      </w:pPr>
    </w:p>
    <w:p w:rsidR="001949E6" w:rsidRPr="00EB426E" w:rsidRDefault="001949E6" w:rsidP="00EB426E">
      <w:pPr>
        <w:pStyle w:val="a5"/>
        <w:rPr>
          <w:sz w:val="24"/>
          <w:szCs w:val="24"/>
        </w:rPr>
      </w:pPr>
      <w:r w:rsidRPr="00EB426E">
        <w:rPr>
          <w:sz w:val="24"/>
          <w:szCs w:val="24"/>
        </w:rPr>
        <w:t xml:space="preserve">Правила приемки </w:t>
      </w:r>
      <w:r w:rsidR="00EB426E" w:rsidRPr="00EB426E">
        <w:rPr>
          <w:sz w:val="24"/>
          <w:szCs w:val="24"/>
        </w:rPr>
        <w:t>портландцемента М400</w:t>
      </w:r>
      <w:r w:rsidRPr="00EB426E">
        <w:rPr>
          <w:sz w:val="24"/>
          <w:szCs w:val="24"/>
        </w:rPr>
        <w:t xml:space="preserve">: </w:t>
      </w:r>
    </w:p>
    <w:p w:rsidR="001949E6" w:rsidRPr="00EB426E" w:rsidRDefault="00B378CC" w:rsidP="00EB426E">
      <w:pPr>
        <w:pStyle w:val="a5"/>
        <w:numPr>
          <w:ilvl w:val="0"/>
          <w:numId w:val="37"/>
        </w:numPr>
        <w:rPr>
          <w:sz w:val="24"/>
          <w:szCs w:val="24"/>
        </w:rPr>
      </w:pPr>
      <w:r w:rsidRPr="00EB426E">
        <w:rPr>
          <w:sz w:val="24"/>
          <w:szCs w:val="24"/>
        </w:rPr>
        <w:t xml:space="preserve">Прием </w:t>
      </w:r>
      <w:r w:rsidR="00EB426E" w:rsidRPr="00EB426E">
        <w:rPr>
          <w:sz w:val="24"/>
          <w:szCs w:val="24"/>
        </w:rPr>
        <w:t>портландцемента М400</w:t>
      </w:r>
      <w:r w:rsidRPr="00EB426E">
        <w:rPr>
          <w:sz w:val="24"/>
          <w:szCs w:val="24"/>
        </w:rPr>
        <w:t>, поставленн</w:t>
      </w:r>
      <w:r w:rsidR="00EB426E" w:rsidRPr="00EB426E">
        <w:rPr>
          <w:sz w:val="24"/>
          <w:szCs w:val="24"/>
        </w:rPr>
        <w:t>ого</w:t>
      </w:r>
      <w:r w:rsidRPr="00EB426E">
        <w:rPr>
          <w:sz w:val="24"/>
          <w:szCs w:val="24"/>
        </w:rPr>
        <w:t xml:space="preserve"> Поставщиком, проводится уполномоченными лицами Заказчика</w:t>
      </w:r>
    </w:p>
    <w:p w:rsidR="00B378CC" w:rsidRPr="00EB426E" w:rsidRDefault="00B378CC" w:rsidP="0081484A">
      <w:pPr>
        <w:pStyle w:val="a5"/>
        <w:numPr>
          <w:ilvl w:val="0"/>
          <w:numId w:val="37"/>
        </w:numPr>
        <w:ind w:left="851" w:firstLine="0"/>
        <w:rPr>
          <w:sz w:val="24"/>
          <w:szCs w:val="24"/>
        </w:rPr>
      </w:pPr>
      <w:r w:rsidRPr="00EB426E">
        <w:rPr>
          <w:sz w:val="24"/>
          <w:szCs w:val="24"/>
        </w:rPr>
        <w:lastRenderedPageBreak/>
        <w:t>Поставщик предоставляет Заказчику полный пакет отчетных документов и сертификатов.</w:t>
      </w:r>
    </w:p>
    <w:p w:rsidR="003D44BE" w:rsidRPr="00CC6391" w:rsidRDefault="003D44BE" w:rsidP="003D44BE">
      <w:pPr>
        <w:pStyle w:val="affc"/>
        <w:spacing w:before="120" w:after="120"/>
        <w:jc w:val="both"/>
        <w:rPr>
          <w:color w:val="000000"/>
          <w:sz w:val="24"/>
          <w:szCs w:val="24"/>
        </w:rPr>
      </w:pPr>
    </w:p>
    <w:p w:rsidR="003D44BE" w:rsidRPr="00CC6391" w:rsidRDefault="003D44BE" w:rsidP="003D44BE">
      <w:pPr>
        <w:pStyle w:val="affffb"/>
        <w:jc w:val="center"/>
        <w:rPr>
          <w:b/>
          <w:sz w:val="24"/>
          <w:szCs w:val="24"/>
        </w:rPr>
      </w:pPr>
    </w:p>
    <w:p w:rsidR="003D44BE" w:rsidRDefault="003D44BE" w:rsidP="003D44BE">
      <w:pPr>
        <w:shd w:val="clear" w:color="auto" w:fill="FFFFFF"/>
        <w:spacing w:line="274" w:lineRule="exact"/>
        <w:ind w:firstLine="426"/>
        <w:outlineLvl w:val="0"/>
        <w:rPr>
          <w:b/>
          <w:bCs/>
          <w:color w:val="000000"/>
          <w:spacing w:val="-1"/>
          <w:sz w:val="24"/>
          <w:szCs w:val="24"/>
          <w:u w:val="single"/>
        </w:rPr>
      </w:pPr>
    </w:p>
    <w:sectPr w:rsidR="003D44BE" w:rsidSect="00B378CC">
      <w:headerReference w:type="default" r:id="rId16"/>
      <w:footerReference w:type="default" r:id="rId17"/>
      <w:pgSz w:w="11906" w:h="16838" w:code="9"/>
      <w:pgMar w:top="1440" w:right="707" w:bottom="1440" w:left="993"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A87" w:rsidRDefault="00FE0A87">
      <w:r>
        <w:separator/>
      </w:r>
    </w:p>
  </w:endnote>
  <w:endnote w:type="continuationSeparator" w:id="0">
    <w:p w:rsidR="00FE0A87" w:rsidRDefault="00FE0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412988" w:rsidRDefault="00412988">
        <w:pPr>
          <w:pStyle w:val="af0"/>
          <w:jc w:val="right"/>
        </w:pPr>
        <w:r>
          <w:fldChar w:fldCharType="begin"/>
        </w:r>
        <w:r>
          <w:instrText xml:space="preserve"> PAGE   \* MERGEFORMAT </w:instrText>
        </w:r>
        <w:r>
          <w:fldChar w:fldCharType="separate"/>
        </w:r>
        <w:r w:rsidR="00FE3EB4">
          <w:rPr>
            <w:noProof/>
          </w:rPr>
          <w:t>3</w:t>
        </w:r>
        <w:r>
          <w:rPr>
            <w:noProof/>
          </w:rPr>
          <w:fldChar w:fldCharType="end"/>
        </w:r>
      </w:p>
    </w:sdtContent>
  </w:sdt>
  <w:p w:rsidR="00412988" w:rsidRDefault="00412988">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A87" w:rsidRDefault="00FE0A87">
      <w:r>
        <w:separator/>
      </w:r>
    </w:p>
  </w:footnote>
  <w:footnote w:type="continuationSeparator" w:id="0">
    <w:p w:rsidR="00FE0A87" w:rsidRDefault="00FE0A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988" w:rsidRPr="00F01080" w:rsidRDefault="00412988"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63448DC"/>
    <w:multiLevelType w:val="hybridMultilevel"/>
    <w:tmpl w:val="CC9E4902"/>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6C292639"/>
    <w:multiLevelType w:val="hybridMultilevel"/>
    <w:tmpl w:val="48AECF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6"/>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0"/>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7"/>
  </w:num>
  <w:num w:numId="29">
    <w:abstractNumId w:val="17"/>
  </w:num>
  <w:num w:numId="30">
    <w:abstractNumId w:val="18"/>
  </w:num>
  <w:num w:numId="31">
    <w:abstractNumId w:val="20"/>
  </w:num>
  <w:num w:numId="32">
    <w:abstractNumId w:val="29"/>
  </w:num>
  <w:num w:numId="33">
    <w:abstractNumId w:val="12"/>
  </w:num>
  <w:num w:numId="34">
    <w:abstractNumId w:val="35"/>
  </w:num>
  <w:num w:numId="35">
    <w:abstractNumId w:val="31"/>
  </w:num>
  <w:num w:numId="36">
    <w:abstractNumId w:val="38"/>
  </w:num>
  <w:num w:numId="37">
    <w:abstractNumId w:val="1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1D42"/>
    <w:rsid w:val="00192CC4"/>
    <w:rsid w:val="00192F0A"/>
    <w:rsid w:val="00192F3D"/>
    <w:rsid w:val="00194387"/>
    <w:rsid w:val="001947E0"/>
    <w:rsid w:val="00194853"/>
    <w:rsid w:val="001949E6"/>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1F17"/>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4B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2988"/>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B9"/>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48E5"/>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337"/>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484A"/>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2B6"/>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BAA"/>
    <w:rsid w:val="00B32C15"/>
    <w:rsid w:val="00B334AD"/>
    <w:rsid w:val="00B33ADC"/>
    <w:rsid w:val="00B33DAE"/>
    <w:rsid w:val="00B34299"/>
    <w:rsid w:val="00B35637"/>
    <w:rsid w:val="00B35C91"/>
    <w:rsid w:val="00B36756"/>
    <w:rsid w:val="00B3736B"/>
    <w:rsid w:val="00B378CC"/>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030"/>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72F"/>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9671F"/>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44E6"/>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26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A87"/>
    <w:rsid w:val="00FE0D4D"/>
    <w:rsid w:val="00FE11C2"/>
    <w:rsid w:val="00FE2025"/>
    <w:rsid w:val="00FE3876"/>
    <w:rsid w:val="00FE3EB4"/>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64661494">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26128401">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interaction/services/" TargetMode="External"/><Relationship Id="rId18" Type="http://schemas.openxmlformats.org/officeDocument/2006/relationships/fontTable" Target="fontTable.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mailto:Myasnikov_A@eon-russia.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9E7A41-B8F3-42A5-A34F-266169307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44</Pages>
  <Words>11546</Words>
  <Characters>65817</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77209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Зелинская Инна Сергеевна</cp:lastModifiedBy>
  <cp:revision>5</cp:revision>
  <cp:lastPrinted>2015-10-21T03:59:00Z</cp:lastPrinted>
  <dcterms:created xsi:type="dcterms:W3CDTF">2015-10-21T06:28:00Z</dcterms:created>
  <dcterms:modified xsi:type="dcterms:W3CDTF">2015-10-26T10:29:00Z</dcterms:modified>
</cp:coreProperties>
</file>