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66" w:rsidRPr="001C5FBC" w:rsidRDefault="00D53F66" w:rsidP="00D53F66">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 </w:t>
      </w:r>
      <w:r w:rsidRPr="00043BD1">
        <w:rPr>
          <w:color w:val="000000"/>
          <w:sz w:val="24"/>
          <w:szCs w:val="24"/>
        </w:rPr>
        <w:t xml:space="preserve">№ </w:t>
      </w:r>
      <w:r w:rsidRPr="00043BD1">
        <w:rPr>
          <w:i/>
          <w:sz w:val="24"/>
          <w:szCs w:val="24"/>
        </w:rPr>
        <w:t>97/ИУ от 21.10.2015 г.</w:t>
      </w:r>
      <w:r w:rsidRPr="00043BD1">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Pr="001C5FBC">
          <w:rPr>
            <w:rStyle w:val="af2"/>
            <w:sz w:val="24"/>
            <w:szCs w:val="24"/>
          </w:rPr>
          <w:t>http://eon-russia.ru/purchase/documents/</w:t>
        </w:r>
      </w:hyperlink>
    </w:p>
    <w:p w:rsidR="00D53F66" w:rsidRPr="00F3026D" w:rsidRDefault="00D53F66" w:rsidP="00D53F66">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D53F66" w:rsidRPr="00F3026D" w:rsidTr="007D5AB1">
        <w:trPr>
          <w:trHeight w:val="449"/>
          <w:tblHeader/>
        </w:trPr>
        <w:tc>
          <w:tcPr>
            <w:tcW w:w="498" w:type="dxa"/>
            <w:vAlign w:val="center"/>
          </w:tcPr>
          <w:p w:rsidR="00D53F66" w:rsidRPr="00F3026D" w:rsidRDefault="00D53F66" w:rsidP="007D5AB1">
            <w:pPr>
              <w:spacing w:line="276" w:lineRule="auto"/>
              <w:ind w:left="540" w:hanging="540"/>
              <w:jc w:val="left"/>
              <w:rPr>
                <w:b/>
                <w:sz w:val="24"/>
                <w:szCs w:val="24"/>
              </w:rPr>
            </w:pPr>
            <w:r w:rsidRPr="00F3026D">
              <w:rPr>
                <w:b/>
                <w:sz w:val="24"/>
                <w:szCs w:val="24"/>
              </w:rPr>
              <w:t>№</w:t>
            </w:r>
          </w:p>
          <w:p w:rsidR="00D53F66" w:rsidRPr="00F3026D" w:rsidRDefault="00D53F66" w:rsidP="007D5AB1">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53F66" w:rsidRPr="00F3026D" w:rsidRDefault="00D53F66" w:rsidP="007D5A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D53F66" w:rsidRPr="00F3026D" w:rsidRDefault="00D53F66" w:rsidP="007D5AB1">
            <w:pPr>
              <w:pStyle w:val="24"/>
              <w:spacing w:line="276" w:lineRule="auto"/>
              <w:ind w:left="539" w:right="153" w:hanging="539"/>
              <w:jc w:val="left"/>
              <w:rPr>
                <w:b/>
                <w:bCs/>
                <w:sz w:val="24"/>
              </w:rPr>
            </w:pPr>
            <w:r w:rsidRPr="00F3026D">
              <w:rPr>
                <w:b/>
                <w:bCs/>
                <w:sz w:val="24"/>
              </w:rPr>
              <w:t>Содержание</w:t>
            </w:r>
          </w:p>
        </w:tc>
      </w:tr>
      <w:tr w:rsidR="00D53F66" w:rsidRPr="00F3026D" w:rsidTr="007D5AB1">
        <w:trPr>
          <w:trHeight w:val="567"/>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D53F66" w:rsidRPr="00F3026D" w:rsidRDefault="00D53F66" w:rsidP="007D5AB1">
            <w:pPr>
              <w:autoSpaceDE w:val="0"/>
              <w:autoSpaceDN w:val="0"/>
              <w:adjustRightInd w:val="0"/>
              <w:spacing w:line="276" w:lineRule="auto"/>
              <w:ind w:right="-72" w:firstLine="0"/>
              <w:jc w:val="left"/>
              <w:rPr>
                <w:bCs/>
                <w:sz w:val="24"/>
                <w:szCs w:val="24"/>
              </w:rPr>
            </w:pPr>
            <w:r>
              <w:rPr>
                <w:bCs/>
                <w:sz w:val="24"/>
                <w:szCs w:val="24"/>
              </w:rPr>
              <w:t>Выполнение работ по устройству и отделке помещений Узла приема топлива</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53F66" w:rsidRPr="001C5FBC" w:rsidRDefault="00D53F66" w:rsidP="007D5AB1">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D53F66" w:rsidRPr="001C5FBC" w:rsidRDefault="00D53F66" w:rsidP="007D5AB1">
            <w:pPr>
              <w:autoSpaceDE w:val="0"/>
              <w:autoSpaceDN w:val="0"/>
              <w:adjustRightInd w:val="0"/>
              <w:spacing w:line="276" w:lineRule="auto"/>
              <w:ind w:firstLine="0"/>
              <w:jc w:val="left"/>
              <w:rPr>
                <w:sz w:val="24"/>
                <w:szCs w:val="24"/>
                <w:lang w:eastAsia="en-US"/>
              </w:rPr>
            </w:pPr>
            <w:r w:rsidRPr="001C5FBC">
              <w:rPr>
                <w:sz w:val="24"/>
                <w:szCs w:val="24"/>
                <w:lang w:eastAsia="en-US"/>
              </w:rPr>
              <w:t xml:space="preserve">Местонахождение  заказчика: </w:t>
            </w:r>
          </w:p>
          <w:p w:rsidR="00D53F66" w:rsidRPr="00F3026D" w:rsidRDefault="00D53F66" w:rsidP="008D4CC6">
            <w:pPr>
              <w:autoSpaceDE w:val="0"/>
              <w:autoSpaceDN w:val="0"/>
              <w:adjustRightInd w:val="0"/>
              <w:spacing w:line="276" w:lineRule="auto"/>
              <w:ind w:firstLine="0"/>
              <w:jc w:val="left"/>
              <w:rPr>
                <w:sz w:val="24"/>
                <w:szCs w:val="24"/>
                <w:lang w:eastAsia="en-US"/>
              </w:rPr>
            </w:pPr>
            <w:r>
              <w:rPr>
                <w:color w:val="000000"/>
                <w:sz w:val="24"/>
                <w:szCs w:val="24"/>
              </w:rPr>
              <w:t>6623</w:t>
            </w:r>
            <w:r w:rsidR="008D4CC6">
              <w:rPr>
                <w:color w:val="000000"/>
                <w:sz w:val="24"/>
                <w:szCs w:val="24"/>
              </w:rPr>
              <w:t>28</w:t>
            </w:r>
            <w:r>
              <w:rPr>
                <w:color w:val="000000"/>
                <w:sz w:val="24"/>
                <w:szCs w:val="24"/>
              </w:rPr>
              <w:t xml:space="preserve">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r w:rsidR="008D4CC6">
              <w:rPr>
                <w:color w:val="000000"/>
                <w:sz w:val="24"/>
                <w:szCs w:val="24"/>
              </w:rPr>
              <w:t>, д.1/15</w:t>
            </w:r>
            <w:r>
              <w:rPr>
                <w:color w:val="000000"/>
                <w:sz w:val="24"/>
                <w:szCs w:val="24"/>
              </w:rPr>
              <w:t>.</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D53F66" w:rsidRPr="00F3026D" w:rsidRDefault="00D53F66" w:rsidP="007D5AB1">
            <w:pPr>
              <w:spacing w:line="276" w:lineRule="auto"/>
              <w:ind w:right="153" w:firstLine="0"/>
              <w:jc w:val="left"/>
              <w:rPr>
                <w:b/>
                <w:sz w:val="24"/>
                <w:szCs w:val="24"/>
                <w:lang w:eastAsia="en-US"/>
              </w:rPr>
            </w:pPr>
          </w:p>
        </w:tc>
        <w:tc>
          <w:tcPr>
            <w:tcW w:w="5811" w:type="dxa"/>
          </w:tcPr>
          <w:p w:rsidR="00D53F66" w:rsidRDefault="00D53F66" w:rsidP="007D5AB1">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D53F66" w:rsidRPr="001C5FBC" w:rsidRDefault="00D53F66" w:rsidP="007D5AB1">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8D4CC6" w:rsidRPr="008D4CC6" w:rsidRDefault="00D53F66" w:rsidP="008D4CC6">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Почтовый адрес: </w:t>
            </w:r>
            <w:r w:rsidR="008D4CC6" w:rsidRPr="008D4CC6">
              <w:rPr>
                <w:sz w:val="24"/>
                <w:szCs w:val="24"/>
                <w:lang w:eastAsia="en-US"/>
              </w:rPr>
              <w:t xml:space="preserve">123317 </w:t>
            </w:r>
            <w:proofErr w:type="spellStart"/>
            <w:r w:rsidR="008D4CC6" w:rsidRPr="008D4CC6">
              <w:rPr>
                <w:sz w:val="24"/>
                <w:szCs w:val="24"/>
                <w:lang w:eastAsia="en-US"/>
              </w:rPr>
              <w:t>г</w:t>
            </w:r>
            <w:proofErr w:type="gramStart"/>
            <w:r w:rsidR="008D4CC6" w:rsidRPr="008D4CC6">
              <w:rPr>
                <w:sz w:val="24"/>
                <w:szCs w:val="24"/>
                <w:lang w:eastAsia="en-US"/>
              </w:rPr>
              <w:t>.М</w:t>
            </w:r>
            <w:proofErr w:type="gramEnd"/>
            <w:r w:rsidR="008D4CC6" w:rsidRPr="008D4CC6">
              <w:rPr>
                <w:sz w:val="24"/>
                <w:szCs w:val="24"/>
                <w:lang w:eastAsia="en-US"/>
              </w:rPr>
              <w:t>осква</w:t>
            </w:r>
            <w:proofErr w:type="spellEnd"/>
            <w:r w:rsidR="008D4CC6" w:rsidRPr="008D4CC6">
              <w:rPr>
                <w:sz w:val="24"/>
                <w:szCs w:val="24"/>
                <w:lang w:eastAsia="en-US"/>
              </w:rPr>
              <w:t>,</w:t>
            </w:r>
            <w:r w:rsidR="008D4CC6">
              <w:rPr>
                <w:sz w:val="24"/>
                <w:szCs w:val="24"/>
                <w:lang w:eastAsia="en-US"/>
              </w:rPr>
              <w:t xml:space="preserve"> </w:t>
            </w:r>
            <w:r w:rsidR="008D4CC6" w:rsidRPr="008D4CC6">
              <w:rPr>
                <w:sz w:val="24"/>
                <w:szCs w:val="24"/>
                <w:lang w:eastAsia="en-US"/>
              </w:rPr>
              <w:t>Пресненская набережная, д.10, блок В</w:t>
            </w:r>
            <w:r w:rsidR="008D4CC6">
              <w:rPr>
                <w:sz w:val="24"/>
                <w:szCs w:val="24"/>
                <w:lang w:eastAsia="en-US"/>
              </w:rPr>
              <w:t xml:space="preserve">, 23 этаж </w:t>
            </w:r>
          </w:p>
          <w:p w:rsidR="00D53F66" w:rsidRPr="00F3026D" w:rsidRDefault="00D53F66" w:rsidP="007D5AB1">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Магда Анна Александровна</w:t>
            </w:r>
          </w:p>
          <w:p w:rsidR="00D53F66" w:rsidRDefault="00D53F66" w:rsidP="007D5AB1">
            <w:pPr>
              <w:autoSpaceDE w:val="0"/>
              <w:autoSpaceDN w:val="0"/>
              <w:adjustRightInd w:val="0"/>
              <w:spacing w:line="276" w:lineRule="auto"/>
              <w:ind w:firstLine="0"/>
              <w:jc w:val="left"/>
            </w:pPr>
            <w:r w:rsidRPr="00F3026D">
              <w:rPr>
                <w:sz w:val="24"/>
                <w:szCs w:val="24"/>
                <w:lang w:eastAsia="en-US"/>
              </w:rPr>
              <w:t xml:space="preserve">адрес электронной почты: </w:t>
            </w:r>
            <w:hyperlink r:id="rId11" w:history="1">
              <w:r w:rsidRPr="00BB0DB6">
                <w:rPr>
                  <w:rStyle w:val="af2"/>
                </w:rPr>
                <w:t>Magda_A@eon-russia.ru</w:t>
              </w:r>
            </w:hyperlink>
          </w:p>
          <w:p w:rsidR="00D53F66" w:rsidRPr="00D92B0A" w:rsidRDefault="00D53F66" w:rsidP="007D5AB1">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495) 545-38-38 доб. 5027</w:t>
            </w:r>
          </w:p>
        </w:tc>
      </w:tr>
      <w:tr w:rsidR="00D53F66" w:rsidRPr="00F3026D" w:rsidTr="007D5AB1">
        <w:trPr>
          <w:trHeight w:val="1773"/>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53F66" w:rsidRPr="00F3026D" w:rsidRDefault="00D53F66" w:rsidP="007D5AB1">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53F66" w:rsidRPr="00F3026D" w:rsidRDefault="00D53F66" w:rsidP="007D5AB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Pr="00043BD1">
              <w:rPr>
                <w:sz w:val="24"/>
                <w:szCs w:val="24"/>
                <w:lang w:eastAsia="en-US"/>
              </w:rPr>
              <w:t>21.10.2015 г.</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53F66" w:rsidRPr="00F3026D" w:rsidRDefault="00D53F66" w:rsidP="007D5AB1">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Pr="00043BD1">
              <w:rPr>
                <w:sz w:val="24"/>
                <w:szCs w:val="24"/>
                <w:lang w:eastAsia="en-US"/>
              </w:rPr>
              <w:t>18:00 (</w:t>
            </w:r>
            <w:proofErr w:type="gramStart"/>
            <w:r w:rsidRPr="00043BD1">
              <w:rPr>
                <w:sz w:val="24"/>
                <w:szCs w:val="24"/>
                <w:lang w:eastAsia="en-US"/>
              </w:rPr>
              <w:t>МСК</w:t>
            </w:r>
            <w:proofErr w:type="gramEnd"/>
            <w:r w:rsidRPr="00043BD1">
              <w:rPr>
                <w:sz w:val="24"/>
                <w:szCs w:val="24"/>
                <w:lang w:eastAsia="en-US"/>
              </w:rPr>
              <w:t>) 26.10.2015  г.</w:t>
            </w:r>
          </w:p>
          <w:p w:rsidR="00D53F66" w:rsidRPr="00F3026D" w:rsidRDefault="00D53F66" w:rsidP="007D5A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53F66" w:rsidRPr="00F3026D" w:rsidRDefault="00D53F66" w:rsidP="007D5A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8D4CC6">
              <w:rPr>
                <w:sz w:val="24"/>
                <w:szCs w:val="24"/>
                <w:lang w:eastAsia="en-US"/>
              </w:rPr>
              <w:t xml:space="preserve">бумажная, </w:t>
            </w:r>
            <w:r>
              <w:rPr>
                <w:sz w:val="24"/>
                <w:szCs w:val="24"/>
                <w:lang w:eastAsia="en-US"/>
              </w:rPr>
              <w:t>электронная</w:t>
            </w:r>
          </w:p>
          <w:p w:rsidR="008D4CC6" w:rsidRDefault="00D53F66" w:rsidP="007D5AB1">
            <w:pPr>
              <w:tabs>
                <w:tab w:val="left" w:pos="142"/>
                <w:tab w:val="left" w:pos="284"/>
                <w:tab w:val="left" w:pos="426"/>
                <w:tab w:val="left" w:pos="567"/>
              </w:tabs>
              <w:spacing w:line="276" w:lineRule="auto"/>
              <w:ind w:firstLine="0"/>
              <w:contextualSpacing/>
              <w:jc w:val="left"/>
              <w:rPr>
                <w:b/>
                <w:sz w:val="24"/>
                <w:szCs w:val="24"/>
                <w:lang w:eastAsia="en-US"/>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p>
          <w:p w:rsidR="008D4CC6" w:rsidRPr="008D4CC6" w:rsidRDefault="008D4CC6" w:rsidP="007D5AB1">
            <w:pPr>
              <w:tabs>
                <w:tab w:val="left" w:pos="142"/>
                <w:tab w:val="left" w:pos="284"/>
                <w:tab w:val="left" w:pos="426"/>
                <w:tab w:val="left" w:pos="567"/>
              </w:tabs>
              <w:spacing w:line="276" w:lineRule="auto"/>
              <w:ind w:firstLine="0"/>
              <w:contextualSpacing/>
              <w:jc w:val="left"/>
              <w:rPr>
                <w:sz w:val="24"/>
                <w:szCs w:val="24"/>
                <w:lang w:eastAsia="en-US"/>
              </w:rPr>
            </w:pPr>
            <w:r>
              <w:rPr>
                <w:sz w:val="24"/>
                <w:szCs w:val="24"/>
                <w:lang w:eastAsia="en-US"/>
              </w:rPr>
              <w:t>Филиал «Э.ОН Ин</w:t>
            </w:r>
            <w:bookmarkStart w:id="0" w:name="_GoBack"/>
            <w:bookmarkEnd w:id="0"/>
            <w:r>
              <w:rPr>
                <w:sz w:val="24"/>
                <w:szCs w:val="24"/>
                <w:lang w:eastAsia="en-US"/>
              </w:rPr>
              <w:t xml:space="preserve">жиниринг» ОАО «Э.ОН Россия» </w:t>
            </w:r>
            <w:r w:rsidRPr="008D4CC6">
              <w:rPr>
                <w:sz w:val="24"/>
                <w:szCs w:val="24"/>
                <w:lang w:eastAsia="en-US"/>
              </w:rPr>
              <w:t xml:space="preserve">123317 </w:t>
            </w:r>
            <w:proofErr w:type="spellStart"/>
            <w:r w:rsidRPr="008D4CC6">
              <w:rPr>
                <w:sz w:val="24"/>
                <w:szCs w:val="24"/>
                <w:lang w:eastAsia="en-US"/>
              </w:rPr>
              <w:t>г</w:t>
            </w:r>
            <w:proofErr w:type="gramStart"/>
            <w:r w:rsidRPr="008D4CC6">
              <w:rPr>
                <w:sz w:val="24"/>
                <w:szCs w:val="24"/>
                <w:lang w:eastAsia="en-US"/>
              </w:rPr>
              <w:t>.М</w:t>
            </w:r>
            <w:proofErr w:type="gramEnd"/>
            <w:r w:rsidRPr="008D4CC6">
              <w:rPr>
                <w:sz w:val="24"/>
                <w:szCs w:val="24"/>
                <w:lang w:eastAsia="en-US"/>
              </w:rPr>
              <w:t>осква</w:t>
            </w:r>
            <w:proofErr w:type="spellEnd"/>
            <w:r w:rsidRPr="008D4CC6">
              <w:rPr>
                <w:sz w:val="24"/>
                <w:szCs w:val="24"/>
                <w:lang w:eastAsia="en-US"/>
              </w:rPr>
              <w:t>,</w:t>
            </w:r>
            <w:r>
              <w:rPr>
                <w:sz w:val="24"/>
                <w:szCs w:val="24"/>
                <w:lang w:eastAsia="en-US"/>
              </w:rPr>
              <w:t xml:space="preserve"> </w:t>
            </w:r>
            <w:r w:rsidRPr="008D4CC6">
              <w:rPr>
                <w:sz w:val="24"/>
                <w:szCs w:val="24"/>
                <w:lang w:eastAsia="en-US"/>
              </w:rPr>
              <w:t>Пресненская набережная, д.10, блок В</w:t>
            </w:r>
            <w:r>
              <w:rPr>
                <w:sz w:val="24"/>
                <w:szCs w:val="24"/>
                <w:lang w:eastAsia="en-US"/>
              </w:rPr>
              <w:t xml:space="preserve">, 23 этаж </w:t>
            </w:r>
          </w:p>
          <w:p w:rsidR="00D53F66" w:rsidRPr="00106E23" w:rsidRDefault="00D53F66" w:rsidP="007D5AB1">
            <w:pPr>
              <w:tabs>
                <w:tab w:val="left" w:pos="142"/>
                <w:tab w:val="left" w:pos="284"/>
                <w:tab w:val="left" w:pos="426"/>
                <w:tab w:val="left" w:pos="567"/>
              </w:tabs>
              <w:spacing w:line="276" w:lineRule="auto"/>
              <w:ind w:firstLine="0"/>
              <w:contextualSpacing/>
              <w:jc w:val="left"/>
            </w:pPr>
            <w:r w:rsidRPr="00F3026D">
              <w:rPr>
                <w:b/>
                <w:sz w:val="24"/>
                <w:szCs w:val="24"/>
              </w:rPr>
              <w:t xml:space="preserve"> </w:t>
            </w:r>
            <w:hyperlink r:id="rId13" w:history="1">
              <w:r w:rsidRPr="00BB0DB6">
                <w:rPr>
                  <w:rStyle w:val="af2"/>
                </w:rPr>
                <w:t>Magda_A@eon-russia.ru</w:t>
              </w:r>
            </w:hyperlink>
            <w:r>
              <w:t xml:space="preserve"> </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D53F6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Pr>
                <w:b/>
                <w:sz w:val="24"/>
                <w:szCs w:val="24"/>
                <w:lang w:eastAsia="en-US"/>
              </w:rPr>
              <w:t>выполнения работ</w:t>
            </w:r>
            <w:r w:rsidRPr="00F3026D">
              <w:rPr>
                <w:b/>
                <w:sz w:val="24"/>
                <w:szCs w:val="24"/>
                <w:lang w:eastAsia="en-US"/>
              </w:rPr>
              <w:t xml:space="preserve"> </w:t>
            </w:r>
          </w:p>
        </w:tc>
        <w:tc>
          <w:tcPr>
            <w:tcW w:w="5811" w:type="dxa"/>
          </w:tcPr>
          <w:p w:rsidR="00D53F66" w:rsidRPr="000D23C6" w:rsidRDefault="00D53F66" w:rsidP="007D5AB1">
            <w:pPr>
              <w:tabs>
                <w:tab w:val="left" w:pos="0"/>
                <w:tab w:val="left" w:pos="5657"/>
              </w:tabs>
              <w:spacing w:line="276" w:lineRule="auto"/>
              <w:ind w:left="540" w:right="153" w:hanging="540"/>
              <w:jc w:val="left"/>
              <w:rPr>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Разделом </w:t>
            </w:r>
            <w:r>
              <w:rPr>
                <w:sz w:val="24"/>
                <w:szCs w:val="24"/>
              </w:rPr>
              <w:t xml:space="preserve">6 </w:t>
            </w:r>
            <w:r w:rsidRPr="00F3026D">
              <w:rPr>
                <w:sz w:val="24"/>
                <w:szCs w:val="24"/>
              </w:rPr>
              <w:t xml:space="preserve"> «Техническая часть»</w:t>
            </w:r>
            <w:r w:rsidRPr="00F3026D">
              <w:rPr>
                <w:i/>
                <w:sz w:val="24"/>
                <w:szCs w:val="24"/>
              </w:rPr>
              <w:t>:</w:t>
            </w:r>
          </w:p>
          <w:p w:rsidR="00D53F66" w:rsidRPr="00F3026D" w:rsidRDefault="00D53F66" w:rsidP="007D5AB1">
            <w:pPr>
              <w:tabs>
                <w:tab w:val="left" w:pos="0"/>
                <w:tab w:val="left" w:pos="5657"/>
              </w:tabs>
              <w:spacing w:line="276" w:lineRule="auto"/>
              <w:ind w:left="540" w:right="153" w:hanging="540"/>
              <w:jc w:val="left"/>
              <w:rPr>
                <w:i/>
                <w:sz w:val="24"/>
                <w:szCs w:val="24"/>
              </w:rPr>
            </w:pPr>
            <w:r w:rsidRPr="00763F64">
              <w:rPr>
                <w:sz w:val="24"/>
                <w:szCs w:val="24"/>
                <w:lang w:eastAsia="en-US"/>
              </w:rPr>
              <w:t>с 01.11.2015 г. по 01.05.2016 г.</w:t>
            </w:r>
          </w:p>
          <w:p w:rsidR="00D53F66" w:rsidRPr="00F3026D" w:rsidRDefault="00D53F66" w:rsidP="007D5AB1">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D53F66" w:rsidRPr="00F3026D" w:rsidTr="007D5AB1">
        <w:trPr>
          <w:trHeight w:val="24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Default="00D53F66" w:rsidP="007D5AB1">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Pr>
                <w:b/>
                <w:sz w:val="24"/>
                <w:szCs w:val="24"/>
                <w:lang w:eastAsia="en-US"/>
              </w:rPr>
              <w:t>выполнения работ.</w:t>
            </w:r>
          </w:p>
          <w:p w:rsidR="00D53F66" w:rsidRPr="00F3026D" w:rsidRDefault="00D53F66" w:rsidP="007D5AB1">
            <w:pPr>
              <w:spacing w:line="276" w:lineRule="auto"/>
              <w:ind w:right="153" w:firstLine="0"/>
              <w:jc w:val="left"/>
              <w:rPr>
                <w:b/>
                <w:sz w:val="24"/>
                <w:szCs w:val="24"/>
                <w:lang w:eastAsia="en-US"/>
              </w:rPr>
            </w:pPr>
            <w:r>
              <w:rPr>
                <w:b/>
                <w:sz w:val="24"/>
                <w:szCs w:val="24"/>
                <w:lang w:eastAsia="en-US"/>
              </w:rPr>
              <w:t>Реквизиты Грузополучателя</w:t>
            </w:r>
          </w:p>
        </w:tc>
        <w:tc>
          <w:tcPr>
            <w:tcW w:w="5811" w:type="dxa"/>
          </w:tcPr>
          <w:p w:rsidR="00D53F66" w:rsidRPr="00183863" w:rsidRDefault="00D53F66" w:rsidP="007D5AB1">
            <w:pPr>
              <w:shd w:val="clear" w:color="auto" w:fill="FFFFFF"/>
              <w:spacing w:line="240" w:lineRule="auto"/>
              <w:ind w:firstLine="0"/>
              <w:rPr>
                <w:bCs/>
                <w:snapToGrid/>
                <w:color w:val="000000"/>
                <w:sz w:val="24"/>
                <w:szCs w:val="24"/>
              </w:rPr>
            </w:pPr>
            <w:r>
              <w:rPr>
                <w:b/>
                <w:bCs/>
                <w:snapToGrid/>
                <w:color w:val="000000"/>
                <w:sz w:val="24"/>
                <w:szCs w:val="24"/>
              </w:rPr>
              <w:t>С</w:t>
            </w:r>
            <w:r w:rsidRPr="00183863">
              <w:rPr>
                <w:b/>
                <w:bCs/>
                <w:snapToGrid/>
                <w:color w:val="000000"/>
                <w:sz w:val="24"/>
                <w:szCs w:val="24"/>
              </w:rPr>
              <w:t xml:space="preserve">клад грузополучателя </w:t>
            </w:r>
            <w:r w:rsidRPr="00183863">
              <w:rPr>
                <w:rFonts w:eastAsiaTheme="minorHAnsi"/>
                <w:snapToGrid/>
                <w:sz w:val="24"/>
                <w:szCs w:val="24"/>
                <w:lang w:eastAsia="en-US"/>
              </w:rPr>
              <w:t xml:space="preserve">ОАО «Э.ОН Россия» Филиал «Э.ОН Инжиниринг в г. Шарыпово Красноярский </w:t>
            </w:r>
            <w:r w:rsidRPr="00183863">
              <w:rPr>
                <w:rFonts w:eastAsiaTheme="minorHAnsi"/>
                <w:snapToGrid/>
                <w:sz w:val="24"/>
                <w:szCs w:val="24"/>
                <w:lang w:eastAsia="en-US"/>
              </w:rPr>
              <w:lastRenderedPageBreak/>
              <w:t xml:space="preserve">край, </w:t>
            </w:r>
            <w:proofErr w:type="spellStart"/>
            <w:r w:rsidRPr="00183863">
              <w:rPr>
                <w:rFonts w:eastAsiaTheme="minorHAnsi"/>
                <w:snapToGrid/>
                <w:sz w:val="24"/>
                <w:szCs w:val="24"/>
                <w:lang w:eastAsia="en-US"/>
              </w:rPr>
              <w:t>Промбаза</w:t>
            </w:r>
            <w:proofErr w:type="spellEnd"/>
            <w:r w:rsidRPr="00183863">
              <w:rPr>
                <w:rFonts w:eastAsiaTheme="minorHAnsi"/>
                <w:snapToGrid/>
                <w:sz w:val="24"/>
                <w:szCs w:val="24"/>
                <w:lang w:eastAsia="en-US"/>
              </w:rPr>
              <w:t xml:space="preserve"> Энергетиков.</w:t>
            </w:r>
            <w:r w:rsidRPr="00183863">
              <w:rPr>
                <w:bCs/>
                <w:snapToGrid/>
                <w:color w:val="000000"/>
                <w:sz w:val="24"/>
                <w:szCs w:val="24"/>
              </w:rPr>
              <w:t xml:space="preserve"> </w:t>
            </w:r>
          </w:p>
          <w:p w:rsidR="00D53F66" w:rsidRPr="00183863" w:rsidRDefault="00D53F66" w:rsidP="007D5AB1">
            <w:pPr>
              <w:shd w:val="clear" w:color="auto" w:fill="FFFFFF"/>
              <w:spacing w:line="240" w:lineRule="auto"/>
              <w:ind w:firstLine="0"/>
              <w:rPr>
                <w:bCs/>
                <w:snapToGrid/>
                <w:color w:val="000000"/>
                <w:sz w:val="24"/>
                <w:szCs w:val="24"/>
              </w:rPr>
            </w:pPr>
            <w:r w:rsidRPr="00183863">
              <w:rPr>
                <w:b/>
                <w:bCs/>
                <w:snapToGrid/>
                <w:color w:val="000000"/>
                <w:sz w:val="24"/>
                <w:szCs w:val="24"/>
              </w:rPr>
              <w:t xml:space="preserve">склад грузополучателя </w:t>
            </w:r>
            <w:r w:rsidRPr="00183863">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183863">
              <w:rPr>
                <w:rFonts w:eastAsiaTheme="minorHAnsi"/>
                <w:snapToGrid/>
                <w:sz w:val="24"/>
                <w:szCs w:val="24"/>
                <w:lang w:eastAsia="en-US"/>
              </w:rPr>
              <w:t>Промбаза</w:t>
            </w:r>
            <w:proofErr w:type="spellEnd"/>
            <w:r w:rsidRPr="00183863">
              <w:rPr>
                <w:rFonts w:eastAsiaTheme="minorHAnsi"/>
                <w:snapToGrid/>
                <w:sz w:val="24"/>
                <w:szCs w:val="24"/>
                <w:lang w:eastAsia="en-US"/>
              </w:rPr>
              <w:t xml:space="preserve"> Энергетиков.</w:t>
            </w:r>
            <w:r w:rsidRPr="00183863">
              <w:rPr>
                <w:bCs/>
                <w:snapToGrid/>
                <w:color w:val="000000"/>
                <w:sz w:val="24"/>
                <w:szCs w:val="24"/>
              </w:rPr>
              <w:t xml:space="preserve"> </w:t>
            </w:r>
          </w:p>
          <w:p w:rsidR="00D53F66" w:rsidRPr="00F3026D" w:rsidRDefault="00D53F66" w:rsidP="007D5AB1">
            <w:pPr>
              <w:tabs>
                <w:tab w:val="left" w:pos="2410"/>
              </w:tabs>
              <w:spacing w:line="240" w:lineRule="auto"/>
              <w:ind w:firstLine="0"/>
              <w:rPr>
                <w:sz w:val="24"/>
                <w:szCs w:val="24"/>
                <w:lang w:eastAsia="en-US"/>
              </w:rPr>
            </w:pP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D53F66" w:rsidRDefault="00D53F66" w:rsidP="007D5AB1">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w:t>
            </w:r>
            <w:r>
              <w:rPr>
                <w:spacing w:val="-1"/>
              </w:rPr>
              <w:t xml:space="preserve">форм КС-2, КС-3, предоставления оригинала </w:t>
            </w:r>
            <w:proofErr w:type="gramStart"/>
            <w:r>
              <w:rPr>
                <w:spacing w:val="-1"/>
              </w:rPr>
              <w:t>счет-фактуры</w:t>
            </w:r>
            <w:proofErr w:type="gramEnd"/>
            <w:r>
              <w:rPr>
                <w:spacing w:val="-1"/>
              </w:rPr>
              <w:t>, счета</w:t>
            </w:r>
            <w:r w:rsidR="00AA7F27">
              <w:rPr>
                <w:spacing w:val="-1"/>
              </w:rPr>
              <w:t>.</w:t>
            </w:r>
          </w:p>
        </w:tc>
      </w:tr>
      <w:tr w:rsidR="00D53F66" w:rsidRPr="00F3026D" w:rsidTr="007D5AB1">
        <w:trPr>
          <w:trHeight w:val="286"/>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D53F66" w:rsidRPr="00F3026D" w:rsidRDefault="00D53F66" w:rsidP="007D5AB1">
            <w:pPr>
              <w:tabs>
                <w:tab w:val="left" w:pos="0"/>
              </w:tabs>
              <w:autoSpaceDE w:val="0"/>
              <w:autoSpaceDN w:val="0"/>
              <w:adjustRightInd w:val="0"/>
              <w:spacing w:line="276" w:lineRule="auto"/>
              <w:ind w:left="540" w:right="-72" w:hanging="540"/>
              <w:jc w:val="left"/>
              <w:rPr>
                <w:sz w:val="24"/>
                <w:szCs w:val="24"/>
                <w:lang w:eastAsia="en-US"/>
              </w:rPr>
            </w:pPr>
            <w:r w:rsidRPr="00E91345">
              <w:rPr>
                <w:sz w:val="24"/>
                <w:szCs w:val="24"/>
              </w:rPr>
              <w:t>1 (один)</w:t>
            </w:r>
          </w:p>
          <w:p w:rsidR="00D53F66" w:rsidRPr="00F3026D" w:rsidRDefault="00D53F66" w:rsidP="007D5AB1">
            <w:pPr>
              <w:tabs>
                <w:tab w:val="left" w:pos="0"/>
              </w:tabs>
              <w:spacing w:line="276" w:lineRule="auto"/>
              <w:ind w:left="540" w:right="153" w:hanging="540"/>
              <w:jc w:val="left"/>
              <w:rPr>
                <w:sz w:val="24"/>
                <w:szCs w:val="24"/>
              </w:rPr>
            </w:pP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D53F66" w:rsidRPr="00F3026D" w:rsidRDefault="00D53F66" w:rsidP="007D5AB1">
            <w:pPr>
              <w:tabs>
                <w:tab w:val="left" w:pos="0"/>
              </w:tabs>
              <w:spacing w:line="276" w:lineRule="auto"/>
              <w:ind w:left="540" w:right="153" w:hanging="540"/>
              <w:rPr>
                <w:sz w:val="24"/>
                <w:szCs w:val="24"/>
              </w:rPr>
            </w:pPr>
            <w:r>
              <w:rPr>
                <w:sz w:val="24"/>
                <w:szCs w:val="24"/>
              </w:rPr>
              <w:t>Рубль</w:t>
            </w:r>
          </w:p>
        </w:tc>
      </w:tr>
      <w:tr w:rsidR="00D53F66" w:rsidRPr="00F3026D" w:rsidTr="007D5AB1">
        <w:trPr>
          <w:trHeight w:val="70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D53F66" w:rsidRPr="00F3026D" w:rsidRDefault="00D53F66" w:rsidP="007D5A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D53F66" w:rsidRPr="00A56F5E" w:rsidRDefault="00D53F66" w:rsidP="007D5AB1">
            <w:pPr>
              <w:spacing w:line="240" w:lineRule="auto"/>
              <w:ind w:firstLine="0"/>
              <w:rPr>
                <w:rFonts w:ascii="Verdana" w:hAnsi="Verdana"/>
                <w:color w:val="000000"/>
                <w:sz w:val="20"/>
              </w:rPr>
            </w:pPr>
          </w:p>
        </w:tc>
      </w:tr>
      <w:tr w:rsidR="00D53F66" w:rsidRPr="00F3026D" w:rsidTr="007D5AB1">
        <w:trPr>
          <w:trHeight w:val="70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53F66" w:rsidRPr="00F3026D" w:rsidRDefault="00D53F66" w:rsidP="007D5AB1">
            <w:pPr>
              <w:tabs>
                <w:tab w:val="left" w:pos="0"/>
                <w:tab w:val="left" w:pos="5657"/>
              </w:tabs>
              <w:spacing w:line="276" w:lineRule="auto"/>
              <w:ind w:left="540" w:right="153" w:hanging="540"/>
              <w:jc w:val="left"/>
              <w:rPr>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Разделом </w:t>
            </w:r>
            <w:r>
              <w:rPr>
                <w:sz w:val="24"/>
                <w:szCs w:val="24"/>
              </w:rPr>
              <w:t xml:space="preserve">6 </w:t>
            </w:r>
            <w:r w:rsidRPr="00F3026D">
              <w:rPr>
                <w:sz w:val="24"/>
                <w:szCs w:val="24"/>
              </w:rPr>
              <w:t xml:space="preserve"> «Техническая часть»</w:t>
            </w:r>
          </w:p>
          <w:p w:rsidR="00D53F66" w:rsidRPr="00F3026D" w:rsidRDefault="00D53F66" w:rsidP="007D5AB1">
            <w:pPr>
              <w:tabs>
                <w:tab w:val="left" w:pos="0"/>
                <w:tab w:val="left" w:pos="5657"/>
              </w:tabs>
              <w:spacing w:line="276" w:lineRule="auto"/>
              <w:ind w:left="540" w:right="153" w:hanging="540"/>
              <w:jc w:val="left"/>
              <w:rPr>
                <w:i/>
                <w:sz w:val="24"/>
                <w:szCs w:val="24"/>
              </w:rPr>
            </w:pPr>
          </w:p>
        </w:tc>
      </w:tr>
      <w:tr w:rsidR="00D53F66" w:rsidRPr="00F3026D" w:rsidTr="007D5AB1">
        <w:trPr>
          <w:trHeight w:val="70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D53F66" w:rsidRPr="000D23C6" w:rsidRDefault="00D53F66" w:rsidP="00AA7F27">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00AA7F27">
              <w:rPr>
                <w:sz w:val="24"/>
                <w:szCs w:val="24"/>
              </w:rPr>
              <w:t>120</w:t>
            </w:r>
            <w:r>
              <w:rPr>
                <w:sz w:val="24"/>
                <w:szCs w:val="24"/>
              </w:rPr>
              <w:t xml:space="preserve"> календарн</w:t>
            </w:r>
            <w:r w:rsidRPr="00FE4AEF">
              <w:rPr>
                <w:sz w:val="24"/>
                <w:szCs w:val="24"/>
              </w:rPr>
              <w:t>ых дней со дня, следующего за днем окончания приема Предложений</w:t>
            </w:r>
          </w:p>
        </w:tc>
      </w:tr>
      <w:tr w:rsidR="00D53F66" w:rsidRPr="00F3026D" w:rsidTr="007D5AB1">
        <w:trPr>
          <w:trHeight w:val="97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AA7F27" w:rsidRPr="00FE4AEF"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AA7F27" w:rsidRPr="00F5764B"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AA7F27" w:rsidRPr="00FE4AEF"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AA7F27"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rPr>
              <w:t>Копия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AA7F27" w:rsidRDefault="00AA7F27" w:rsidP="00AA7F27">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AA7F27" w:rsidRDefault="00AA7F27" w:rsidP="00AA7F27">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A7F27" w:rsidRDefault="00AA7F27" w:rsidP="00AA7F27">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53F66" w:rsidRDefault="00AA7F27" w:rsidP="00AA7F27">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53F66" w:rsidRPr="00F3026D" w:rsidTr="007D5AB1">
        <w:trPr>
          <w:trHeight w:val="391"/>
        </w:trPr>
        <w:tc>
          <w:tcPr>
            <w:tcW w:w="498" w:type="dxa"/>
          </w:tcPr>
          <w:p w:rsidR="00D53F66" w:rsidRPr="00F3026D" w:rsidRDefault="00D53F66" w:rsidP="007D5AB1">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D53F66" w:rsidRPr="00F3026D" w:rsidRDefault="00D53F66" w:rsidP="007D5AB1">
            <w:pPr>
              <w:spacing w:line="276" w:lineRule="auto"/>
              <w:ind w:left="568" w:hanging="568"/>
              <w:jc w:val="left"/>
              <w:rPr>
                <w:sz w:val="24"/>
                <w:szCs w:val="24"/>
              </w:rPr>
            </w:pPr>
          </w:p>
        </w:tc>
        <w:tc>
          <w:tcPr>
            <w:tcW w:w="3969" w:type="dxa"/>
          </w:tcPr>
          <w:p w:rsidR="00D53F66" w:rsidRPr="00F3026D" w:rsidRDefault="00D53F66" w:rsidP="007D5A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D53F66" w:rsidRPr="00FE4AEF" w:rsidRDefault="00D53F66" w:rsidP="007D5AB1">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53F66" w:rsidRPr="00F3026D" w:rsidTr="007D5AB1">
        <w:trPr>
          <w:trHeight w:val="391"/>
        </w:trPr>
        <w:tc>
          <w:tcPr>
            <w:tcW w:w="498" w:type="dxa"/>
          </w:tcPr>
          <w:p w:rsidR="00D53F66" w:rsidRPr="00F3026D" w:rsidRDefault="00D53F66" w:rsidP="00D53F66">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D53F66" w:rsidRPr="00F3026D" w:rsidRDefault="00D53F66" w:rsidP="007D5A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D53F66" w:rsidRPr="00F3026D" w:rsidRDefault="00D53F66" w:rsidP="007D5A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Pr="00FE4AEF">
                <w:rPr>
                  <w:rStyle w:val="af2"/>
                  <w:i/>
                  <w:sz w:val="24"/>
                  <w:szCs w:val="24"/>
                </w:rPr>
                <w:t>http://www.eon-russia.ru/files/117/</w:t>
              </w:r>
            </w:hyperlink>
            <w:r w:rsidRPr="00FE4AEF">
              <w:rPr>
                <w:i/>
                <w:sz w:val="24"/>
                <w:szCs w:val="24"/>
              </w:rPr>
              <w:t xml:space="preserve">. </w:t>
            </w:r>
          </w:p>
        </w:tc>
      </w:tr>
      <w:tr w:rsidR="00D53F66" w:rsidRPr="00F3026D" w:rsidTr="007D5AB1">
        <w:trPr>
          <w:trHeight w:val="391"/>
        </w:trPr>
        <w:tc>
          <w:tcPr>
            <w:tcW w:w="498" w:type="dxa"/>
          </w:tcPr>
          <w:p w:rsidR="00D53F66" w:rsidRPr="00F3026D" w:rsidRDefault="00D53F66" w:rsidP="007D5AB1">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D53F66" w:rsidRPr="00F3026D" w:rsidRDefault="00D53F66" w:rsidP="007D5A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D53F66" w:rsidRPr="00F3026D" w:rsidRDefault="00D53F66" w:rsidP="007D5A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D53F66" w:rsidRPr="00F3026D" w:rsidRDefault="00D53F66" w:rsidP="007D5AB1">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Pr="00FE4AEF">
                <w:rPr>
                  <w:rStyle w:val="af2"/>
                  <w:i/>
                  <w:sz w:val="24"/>
                  <w:szCs w:val="24"/>
                  <w:lang w:eastAsia="en-US"/>
                </w:rPr>
                <w:t>http://www.eon-russia.ru/purchase/interaction/services/</w:t>
              </w:r>
            </w:hyperlink>
          </w:p>
        </w:tc>
      </w:tr>
    </w:tbl>
    <w:p w:rsidR="00D53F66" w:rsidRPr="00F3026D" w:rsidRDefault="00D53F66" w:rsidP="00D53F66">
      <w:pPr>
        <w:pStyle w:val="a4"/>
        <w:numPr>
          <w:ilvl w:val="0"/>
          <w:numId w:val="0"/>
        </w:numPr>
        <w:spacing w:line="276" w:lineRule="auto"/>
        <w:rPr>
          <w:sz w:val="24"/>
          <w:szCs w:val="24"/>
        </w:rPr>
      </w:pPr>
    </w:p>
    <w:p w:rsidR="00D53F66" w:rsidRPr="00F3026D" w:rsidRDefault="00D53F66" w:rsidP="00D53F6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53F66" w:rsidRPr="00F3026D" w:rsidRDefault="00D53F66" w:rsidP="00D53F66">
      <w:pPr>
        <w:pStyle w:val="a4"/>
        <w:numPr>
          <w:ilvl w:val="0"/>
          <w:numId w:val="0"/>
        </w:numPr>
        <w:spacing w:line="276" w:lineRule="auto"/>
        <w:rPr>
          <w:b/>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3 и других разделов Документации, применяются требования настоящего Раздела 3.</w:t>
      </w:r>
    </w:p>
    <w:p w:rsidR="00D53F66" w:rsidRDefault="00D53F66" w:rsidP="00D53F66">
      <w:pPr>
        <w:pStyle w:val="a4"/>
        <w:numPr>
          <w:ilvl w:val="0"/>
          <w:numId w:val="0"/>
        </w:numPr>
        <w:spacing w:line="240" w:lineRule="auto"/>
        <w:ind w:left="1134"/>
        <w:rPr>
          <w:sz w:val="24"/>
          <w:szCs w:val="24"/>
        </w:rPr>
      </w:pPr>
    </w:p>
    <w:p w:rsidR="00D53F66" w:rsidRDefault="00D53F66" w:rsidP="00D53F66">
      <w:pPr>
        <w:pStyle w:val="a4"/>
        <w:numPr>
          <w:ilvl w:val="0"/>
          <w:numId w:val="0"/>
        </w:numPr>
        <w:spacing w:line="240" w:lineRule="auto"/>
        <w:ind w:left="1134"/>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sectPr w:rsidR="00D53F6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E0" w:rsidRDefault="00D869E0">
      <w:r>
        <w:separator/>
      </w:r>
    </w:p>
  </w:endnote>
  <w:endnote w:type="continuationSeparator" w:id="0">
    <w:p w:rsidR="00D869E0" w:rsidRDefault="00D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D4CC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E0" w:rsidRDefault="00D869E0">
      <w:r>
        <w:separator/>
      </w:r>
    </w:p>
  </w:footnote>
  <w:footnote w:type="continuationSeparator" w:id="0">
    <w:p w:rsidR="00D869E0" w:rsidRDefault="00D8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CC6"/>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A7F27"/>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3F66"/>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9E0"/>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gda_A@eon-russia.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agda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E0FD5-26F9-4340-AF9A-0B5D194A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4619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Magda_A</cp:lastModifiedBy>
  <cp:revision>8</cp:revision>
  <cp:lastPrinted>2015-08-13T14:45:00Z</cp:lastPrinted>
  <dcterms:created xsi:type="dcterms:W3CDTF">2015-08-18T13:20:00Z</dcterms:created>
  <dcterms:modified xsi:type="dcterms:W3CDTF">2015-10-26T13:50:00Z</dcterms:modified>
</cp:coreProperties>
</file>