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BE42A4">
        <w:rPr>
          <w:sz w:val="24"/>
          <w:szCs w:val="24"/>
        </w:rPr>
        <w:t>Шарыпово</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6932FD">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6932FD">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6932FD">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6932FD">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6932FD">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6932FD">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6932FD">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6932FD">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6932FD">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6932FD">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6932FD">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6932FD">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6932FD">
        <w:rPr>
          <w:sz w:val="24"/>
          <w:szCs w:val="24"/>
        </w:rPr>
        <w:t xml:space="preserve">предложений № </w:t>
      </w:r>
      <w:r w:rsidR="006932FD" w:rsidRPr="006932FD">
        <w:rPr>
          <w:sz w:val="24"/>
          <w:szCs w:val="24"/>
        </w:rPr>
        <w:t>174</w:t>
      </w:r>
      <w:r w:rsidR="00F615D3" w:rsidRPr="006932FD">
        <w:rPr>
          <w:sz w:val="24"/>
          <w:szCs w:val="24"/>
        </w:rPr>
        <w:t xml:space="preserve"> от </w:t>
      </w:r>
      <w:r w:rsidR="006932FD" w:rsidRPr="006932FD">
        <w:rPr>
          <w:sz w:val="24"/>
          <w:szCs w:val="24"/>
        </w:rPr>
        <w:t>27</w:t>
      </w:r>
      <w:r w:rsidR="00F615D3" w:rsidRPr="006932FD">
        <w:rPr>
          <w:sz w:val="24"/>
          <w:szCs w:val="24"/>
        </w:rPr>
        <w:t>.</w:t>
      </w:r>
      <w:r w:rsidR="002D1FDF" w:rsidRPr="006932FD">
        <w:rPr>
          <w:sz w:val="24"/>
          <w:szCs w:val="24"/>
        </w:rPr>
        <w:t>1</w:t>
      </w:r>
      <w:r w:rsidR="00F615D3" w:rsidRPr="006932FD">
        <w:rPr>
          <w:sz w:val="24"/>
          <w:szCs w:val="24"/>
        </w:rPr>
        <w:t>0.2015 г.</w:t>
      </w:r>
      <w:r w:rsidRPr="006932FD">
        <w:rPr>
          <w:sz w:val="24"/>
          <w:szCs w:val="24"/>
        </w:rPr>
        <w:t xml:space="preserve">, в соответствии </w:t>
      </w:r>
      <w:r w:rsidRPr="009D7F6A">
        <w:rPr>
          <w:sz w:val="24"/>
          <w:szCs w:val="24"/>
        </w:rPr>
        <w:t xml:space="preserve">с настоящим Разделом, уточняют и дополняют положения </w:t>
      </w:r>
      <w:r w:rsidRPr="009D7F6A">
        <w:rPr>
          <w:color w:val="000000"/>
          <w:sz w:val="24"/>
          <w:szCs w:val="24"/>
        </w:rPr>
        <w:t>разделов Документации</w:t>
      </w:r>
      <w:r w:rsidRPr="004747FE">
        <w:rPr>
          <w:color w:val="000000"/>
          <w:sz w:val="24"/>
          <w:szCs w:val="24"/>
        </w:rPr>
        <w:t xml:space="preserve">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071AD3" w:rsidRDefault="00EA7394" w:rsidP="004C0892">
            <w:pPr>
              <w:shd w:val="clear" w:color="auto" w:fill="FFFFFF"/>
              <w:spacing w:line="240" w:lineRule="auto"/>
              <w:ind w:firstLine="0"/>
              <w:jc w:val="left"/>
              <w:rPr>
                <w:bCs/>
                <w:sz w:val="24"/>
                <w:szCs w:val="24"/>
              </w:rPr>
            </w:pPr>
            <w:r w:rsidRPr="009D7F6A">
              <w:rPr>
                <w:bCs/>
                <w:sz w:val="24"/>
                <w:szCs w:val="24"/>
              </w:rPr>
              <w:t xml:space="preserve">Поставка </w:t>
            </w:r>
            <w:r w:rsidR="004C0892" w:rsidRPr="00EE7E88">
              <w:rPr>
                <w:bCs/>
                <w:color w:val="000000"/>
                <w:sz w:val="24"/>
                <w:szCs w:val="24"/>
              </w:rPr>
              <w:t>автотранспортом</w:t>
            </w:r>
            <w:r w:rsidR="004C0892">
              <w:rPr>
                <w:bCs/>
                <w:color w:val="000000"/>
                <w:sz w:val="24"/>
                <w:szCs w:val="24"/>
              </w:rPr>
              <w:t xml:space="preserve"> </w:t>
            </w:r>
            <w:r w:rsidR="004C0892" w:rsidRPr="00EE7E88">
              <w:rPr>
                <w:bCs/>
                <w:color w:val="000000"/>
                <w:sz w:val="24"/>
                <w:szCs w:val="24"/>
              </w:rPr>
              <w:t>светлых нефтепродуктов</w:t>
            </w:r>
            <w:r w:rsidR="004C0892">
              <w:rPr>
                <w:bCs/>
                <w:color w:val="000000"/>
                <w:sz w:val="24"/>
                <w:szCs w:val="24"/>
              </w:rPr>
              <w:t xml:space="preserve"> (Дизельного топлива)</w:t>
            </w:r>
            <w:r w:rsidR="004C0892" w:rsidRPr="007C0E47">
              <w:rPr>
                <w:bCs/>
                <w:color w:val="000000"/>
                <w:sz w:val="24"/>
                <w:szCs w:val="24"/>
              </w:rPr>
              <w:t>.</w:t>
            </w:r>
            <w:r w:rsidR="004C0892" w:rsidRPr="00EE7E88">
              <w:rPr>
                <w:bCs/>
                <w:color w:val="000000"/>
                <w:sz w:val="24"/>
                <w:szCs w:val="24"/>
              </w:rPr>
              <w:t xml:space="preserve"> </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r w:rsidR="00336F54">
              <w:rPr>
                <w:sz w:val="24"/>
                <w:szCs w:val="24"/>
                <w:lang w:eastAsia="en-US"/>
              </w:rPr>
              <w:t>Шарыповский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r w:rsidR="008E7621">
              <w:rPr>
                <w:sz w:val="24"/>
                <w:szCs w:val="24"/>
                <w:lang w:eastAsia="en-US"/>
              </w:rPr>
              <w:t>топливообеспечения</w:t>
            </w:r>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9D7F6A">
              <w:rPr>
                <w:sz w:val="24"/>
                <w:szCs w:val="24"/>
                <w:lang w:eastAsia="en-US"/>
              </w:rPr>
              <w:t xml:space="preserve">Ведущий </w:t>
            </w:r>
            <w:r w:rsidR="008E7621">
              <w:rPr>
                <w:sz w:val="24"/>
                <w:szCs w:val="24"/>
                <w:lang w:eastAsia="en-US"/>
              </w:rPr>
              <w:t>инженер</w:t>
            </w:r>
            <w:r w:rsidR="00BC5425" w:rsidRPr="009D7F6A">
              <w:rPr>
                <w:sz w:val="24"/>
                <w:szCs w:val="24"/>
                <w:lang w:eastAsia="en-US"/>
              </w:rPr>
              <w:t xml:space="preserve">: </w:t>
            </w:r>
            <w:r w:rsidR="008E7621">
              <w:rPr>
                <w:sz w:val="24"/>
                <w:szCs w:val="24"/>
                <w:lang w:eastAsia="en-US"/>
              </w:rPr>
              <w:t>Николаева</w:t>
            </w:r>
            <w:r>
              <w:rPr>
                <w:sz w:val="24"/>
                <w:szCs w:val="24"/>
                <w:lang w:eastAsia="en-US"/>
              </w:rPr>
              <w:t xml:space="preserve"> </w:t>
            </w:r>
            <w:r w:rsidR="008E7621">
              <w:rPr>
                <w:sz w:val="24"/>
                <w:szCs w:val="24"/>
                <w:lang w:eastAsia="en-US"/>
              </w:rPr>
              <w:t>Клавдия</w:t>
            </w:r>
            <w:r>
              <w:rPr>
                <w:sz w:val="24"/>
                <w:szCs w:val="24"/>
                <w:lang w:eastAsia="en-US"/>
              </w:rPr>
              <w:t xml:space="preserve"> Анатольевна</w:t>
            </w:r>
          </w:p>
          <w:p w:rsidR="00BC5425" w:rsidRPr="008E7621" w:rsidRDefault="00BC5425" w:rsidP="002C1753">
            <w:pPr>
              <w:spacing w:after="100" w:afterAutospacing="1" w:line="240" w:lineRule="auto"/>
              <w:ind w:firstLine="0"/>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1" w:history="1">
              <w:r w:rsidR="002C1753" w:rsidRPr="002331E1">
                <w:rPr>
                  <w:rStyle w:val="af2"/>
                  <w:sz w:val="24"/>
                  <w:szCs w:val="24"/>
                  <w:lang w:val="en-US"/>
                </w:rPr>
                <w:t>Nikolaeva</w:t>
              </w:r>
              <w:r w:rsidR="002C1753" w:rsidRPr="002331E1">
                <w:rPr>
                  <w:rStyle w:val="af2"/>
                  <w:sz w:val="24"/>
                  <w:szCs w:val="24"/>
                </w:rPr>
                <w:t xml:space="preserve"> </w:t>
              </w:r>
              <w:r w:rsidR="002C1753" w:rsidRPr="002331E1">
                <w:rPr>
                  <w:rStyle w:val="af2"/>
                  <w:sz w:val="24"/>
                  <w:szCs w:val="24"/>
                  <w:lang w:val="en-US"/>
                </w:rPr>
                <w:t>K</w:t>
              </w:r>
              <w:r w:rsidR="002C1753" w:rsidRPr="002331E1">
                <w:rPr>
                  <w:rStyle w:val="af2"/>
                  <w:sz w:val="24"/>
                  <w:szCs w:val="24"/>
                </w:rPr>
                <w:t>@</w:t>
              </w:r>
              <w:r w:rsidR="002C1753" w:rsidRPr="002331E1">
                <w:rPr>
                  <w:rStyle w:val="af2"/>
                  <w:sz w:val="24"/>
                  <w:szCs w:val="24"/>
                  <w:lang w:val="en-US"/>
                </w:rPr>
                <w:t>eon</w:t>
              </w:r>
              <w:r w:rsidR="002C1753" w:rsidRPr="002331E1">
                <w:rPr>
                  <w:rStyle w:val="af2"/>
                  <w:sz w:val="24"/>
                  <w:szCs w:val="24"/>
                </w:rPr>
                <w:t>-</w:t>
              </w:r>
              <w:r w:rsidR="002C1753" w:rsidRPr="002331E1">
                <w:rPr>
                  <w:rStyle w:val="af2"/>
                  <w:sz w:val="24"/>
                  <w:szCs w:val="24"/>
                  <w:lang w:val="en-US"/>
                </w:rPr>
                <w:t>russia</w:t>
              </w:r>
              <w:r w:rsidR="002C1753" w:rsidRPr="002331E1">
                <w:rPr>
                  <w:rStyle w:val="af2"/>
                  <w:sz w:val="24"/>
                  <w:szCs w:val="24"/>
                </w:rPr>
                <w:t>.</w:t>
              </w:r>
              <w:proofErr w:type="spellStart"/>
              <w:r w:rsidR="002C1753" w:rsidRPr="002331E1">
                <w:rPr>
                  <w:rStyle w:val="af2"/>
                  <w:sz w:val="24"/>
                  <w:szCs w:val="24"/>
                  <w:lang w:val="en-US"/>
                </w:rPr>
                <w:t>ru</w:t>
              </w:r>
              <w:proofErr w:type="spellEnd"/>
            </w:hyperlink>
            <w:r w:rsidR="002C1753">
              <w:rPr>
                <w:rStyle w:val="af2"/>
                <w:sz w:val="24"/>
                <w:szCs w:val="24"/>
              </w:rPr>
              <w:t xml:space="preserve"> </w:t>
            </w: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sidRPr="002C1753">
              <w:rPr>
                <w:sz w:val="24"/>
                <w:szCs w:val="24"/>
                <w:lang w:eastAsia="en-US"/>
              </w:rPr>
              <w:t>39153</w:t>
            </w:r>
            <w:r w:rsidR="00D92B0A" w:rsidRPr="004747FE">
              <w:rPr>
                <w:sz w:val="24"/>
                <w:szCs w:val="24"/>
                <w:lang w:val="en-US" w:eastAsia="en-US"/>
              </w:rPr>
              <w:t> </w:t>
            </w:r>
            <w:r w:rsidR="00336F54" w:rsidRPr="002C1753">
              <w:rPr>
                <w:sz w:val="24"/>
                <w:szCs w:val="24"/>
                <w:lang w:eastAsia="en-US"/>
              </w:rPr>
              <w:t>71-</w:t>
            </w:r>
            <w:r w:rsidR="008E7621">
              <w:rPr>
                <w:sz w:val="24"/>
                <w:szCs w:val="24"/>
                <w:lang w:eastAsia="en-US"/>
              </w:rPr>
              <w:t>5</w:t>
            </w:r>
            <w:r w:rsidR="00336F54" w:rsidRPr="002C1753">
              <w:rPr>
                <w:sz w:val="24"/>
                <w:szCs w:val="24"/>
                <w:lang w:eastAsia="en-US"/>
              </w:rPr>
              <w:t>-</w:t>
            </w:r>
            <w:r w:rsidR="008E7621">
              <w:rPr>
                <w:sz w:val="24"/>
                <w:szCs w:val="24"/>
                <w:lang w:eastAsia="en-US"/>
              </w:rPr>
              <w:t>55</w:t>
            </w:r>
          </w:p>
        </w:tc>
      </w:tr>
      <w:tr w:rsidR="00BC5425" w:rsidRPr="004747FE" w:rsidTr="00783E31">
        <w:trPr>
          <w:trHeight w:val="1271"/>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747FE" w:rsidRDefault="00BC5425" w:rsidP="006932F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Pr="006932FD">
              <w:rPr>
                <w:sz w:val="24"/>
                <w:szCs w:val="24"/>
                <w:lang w:eastAsia="en-US"/>
              </w:rPr>
              <w:t>:</w:t>
            </w:r>
            <w:r w:rsidR="00D92B0A" w:rsidRPr="006932FD">
              <w:rPr>
                <w:sz w:val="24"/>
                <w:szCs w:val="24"/>
                <w:lang w:eastAsia="en-US"/>
              </w:rPr>
              <w:t xml:space="preserve"> </w:t>
            </w:r>
            <w:r w:rsidR="006932FD" w:rsidRPr="006932FD">
              <w:rPr>
                <w:sz w:val="24"/>
                <w:szCs w:val="24"/>
                <w:lang w:eastAsia="en-US"/>
              </w:rPr>
              <w:t>27</w:t>
            </w:r>
            <w:r w:rsidRPr="006932FD">
              <w:rPr>
                <w:sz w:val="24"/>
                <w:szCs w:val="24"/>
                <w:lang w:eastAsia="en-US"/>
              </w:rPr>
              <w:t>.</w:t>
            </w:r>
            <w:r w:rsidR="004665AA" w:rsidRPr="006932FD">
              <w:rPr>
                <w:sz w:val="24"/>
                <w:szCs w:val="24"/>
                <w:lang w:eastAsia="en-US"/>
              </w:rPr>
              <w:t>1</w:t>
            </w:r>
            <w:r w:rsidR="00D92B0A" w:rsidRPr="006932FD">
              <w:rPr>
                <w:sz w:val="24"/>
                <w:szCs w:val="24"/>
                <w:lang w:eastAsia="en-US"/>
              </w:rPr>
              <w:t>0</w:t>
            </w:r>
            <w:r w:rsidRPr="006932FD">
              <w:rPr>
                <w:sz w:val="24"/>
                <w:szCs w:val="24"/>
                <w:lang w:eastAsia="en-US"/>
              </w:rPr>
              <w:t>.20</w:t>
            </w:r>
            <w:r w:rsidR="00D92B0A" w:rsidRPr="006932FD">
              <w:rPr>
                <w:sz w:val="24"/>
                <w:szCs w:val="24"/>
                <w:lang w:eastAsia="en-US"/>
              </w:rPr>
              <w:t xml:space="preserve">15 </w:t>
            </w:r>
            <w:r w:rsidRPr="006932FD">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071AD3"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D7F6A">
              <w:rPr>
                <w:sz w:val="24"/>
                <w:szCs w:val="24"/>
                <w:lang w:eastAsia="en-US"/>
              </w:rPr>
              <w:t xml:space="preserve">до </w:t>
            </w:r>
            <w:r w:rsidR="000D23C6" w:rsidRPr="009D7F6A">
              <w:rPr>
                <w:sz w:val="24"/>
                <w:szCs w:val="24"/>
                <w:lang w:eastAsia="en-US"/>
              </w:rPr>
              <w:t>1</w:t>
            </w:r>
            <w:r w:rsidR="009D7F6A" w:rsidRPr="009D7F6A">
              <w:rPr>
                <w:sz w:val="24"/>
                <w:szCs w:val="24"/>
                <w:lang w:eastAsia="en-US"/>
              </w:rPr>
              <w:t>6</w:t>
            </w:r>
            <w:r w:rsidRPr="009D7F6A">
              <w:rPr>
                <w:sz w:val="24"/>
                <w:szCs w:val="24"/>
                <w:lang w:eastAsia="en-US"/>
              </w:rPr>
              <w:t xml:space="preserve">:00 </w:t>
            </w:r>
            <w:r w:rsidR="0078122F" w:rsidRPr="009D7F6A">
              <w:rPr>
                <w:sz w:val="24"/>
                <w:szCs w:val="24"/>
                <w:lang w:eastAsia="en-US"/>
              </w:rPr>
              <w:t>местного времени</w:t>
            </w:r>
            <w:r w:rsidR="00071AD3" w:rsidRPr="00071AD3">
              <w:rPr>
                <w:sz w:val="24"/>
                <w:szCs w:val="24"/>
                <w:lang w:eastAsia="en-US"/>
              </w:rPr>
              <w:t xml:space="preserve"> (+04</w:t>
            </w:r>
            <w:r w:rsidR="00071AD3">
              <w:rPr>
                <w:sz w:val="24"/>
                <w:szCs w:val="24"/>
                <w:lang w:eastAsia="en-US"/>
              </w:rPr>
              <w:t xml:space="preserve">.00 </w:t>
            </w:r>
            <w:proofErr w:type="gramStart"/>
            <w:r w:rsidR="00071AD3">
              <w:rPr>
                <w:sz w:val="24"/>
                <w:szCs w:val="24"/>
                <w:lang w:eastAsia="en-US"/>
              </w:rPr>
              <w:t>МСК</w:t>
            </w:r>
            <w:proofErr w:type="gramEnd"/>
            <w:r w:rsidR="00071AD3">
              <w:rPr>
                <w:sz w:val="24"/>
                <w:szCs w:val="24"/>
                <w:lang w:eastAsia="en-US"/>
              </w:rPr>
              <w:t>)</w:t>
            </w:r>
            <w:r w:rsidR="0078122F" w:rsidRPr="009D7F6A">
              <w:rPr>
                <w:sz w:val="24"/>
                <w:szCs w:val="24"/>
                <w:lang w:eastAsia="en-US"/>
              </w:rPr>
              <w:t xml:space="preserve"> </w:t>
            </w:r>
          </w:p>
          <w:p w:rsidR="00BC5425" w:rsidRPr="004747FE" w:rsidRDefault="006932FD" w:rsidP="00F3026D">
            <w:pPr>
              <w:spacing w:line="276" w:lineRule="auto"/>
              <w:ind w:right="153" w:firstLine="0"/>
              <w:jc w:val="left"/>
              <w:rPr>
                <w:sz w:val="24"/>
                <w:szCs w:val="24"/>
                <w:lang w:eastAsia="en-US"/>
              </w:rPr>
            </w:pPr>
            <w:r>
              <w:rPr>
                <w:sz w:val="24"/>
                <w:szCs w:val="24"/>
                <w:lang w:eastAsia="en-US"/>
              </w:rPr>
              <w:t>10</w:t>
            </w:r>
            <w:r w:rsidR="00BC5425" w:rsidRPr="009D7F6A">
              <w:rPr>
                <w:sz w:val="24"/>
                <w:szCs w:val="24"/>
                <w:lang w:eastAsia="en-US"/>
              </w:rPr>
              <w:t>.</w:t>
            </w:r>
            <w:r w:rsidR="009D7F6A" w:rsidRPr="009D7F6A">
              <w:rPr>
                <w:sz w:val="24"/>
                <w:szCs w:val="24"/>
                <w:lang w:eastAsia="en-US"/>
              </w:rPr>
              <w:t>1</w:t>
            </w:r>
            <w:r>
              <w:rPr>
                <w:sz w:val="24"/>
                <w:szCs w:val="24"/>
                <w:lang w:eastAsia="en-US"/>
              </w:rPr>
              <w:t>1</w:t>
            </w:r>
            <w:r w:rsidR="000D23C6" w:rsidRPr="009D7F6A">
              <w:rPr>
                <w:sz w:val="24"/>
                <w:szCs w:val="24"/>
                <w:lang w:eastAsia="en-US"/>
              </w:rPr>
              <w:t>.</w:t>
            </w:r>
            <w:r w:rsidR="00BC5425" w:rsidRPr="009D7F6A">
              <w:rPr>
                <w:sz w:val="24"/>
                <w:szCs w:val="24"/>
                <w:lang w:eastAsia="en-US"/>
              </w:rPr>
              <w:t>20</w:t>
            </w:r>
            <w:r w:rsidR="000D23C6" w:rsidRPr="009D7F6A">
              <w:rPr>
                <w:sz w:val="24"/>
                <w:szCs w:val="24"/>
                <w:lang w:eastAsia="en-US"/>
              </w:rPr>
              <w:t>15</w:t>
            </w:r>
            <w:r w:rsidR="00071AD3">
              <w:rPr>
                <w:sz w:val="24"/>
                <w:szCs w:val="24"/>
                <w:lang w:eastAsia="en-US"/>
              </w:rPr>
              <w:t xml:space="preserve"> </w:t>
            </w:r>
            <w:r w:rsidR="00BC5425" w:rsidRPr="009D7F6A">
              <w:rPr>
                <w:sz w:val="24"/>
                <w:szCs w:val="24"/>
                <w:lang w:eastAsia="en-US"/>
              </w:rPr>
              <w:t>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w:t>
            </w:r>
            <w:bookmarkStart w:id="4" w:name="_GoBack"/>
            <w:bookmarkEnd w:id="4"/>
            <w:r w:rsidRPr="004747FE">
              <w:rPr>
                <w:i/>
                <w:sz w:val="24"/>
                <w:szCs w:val="24"/>
              </w:rPr>
              <w:t>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2C1753">
            <w:pPr>
              <w:spacing w:after="100" w:afterAutospacing="1" w:line="240" w:lineRule="auto"/>
              <w:ind w:firstLine="0"/>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2C1753" w:rsidRPr="002331E1">
                <w:rPr>
                  <w:rStyle w:val="af2"/>
                  <w:sz w:val="24"/>
                  <w:szCs w:val="24"/>
                  <w:lang w:val="en-US"/>
                </w:rPr>
                <w:t>Nikolaeva</w:t>
              </w:r>
              <w:r w:rsidR="002C1753" w:rsidRPr="002331E1">
                <w:rPr>
                  <w:rStyle w:val="af2"/>
                  <w:sz w:val="24"/>
                  <w:szCs w:val="24"/>
                </w:rPr>
                <w:t xml:space="preserve"> </w:t>
              </w:r>
              <w:r w:rsidR="002C1753" w:rsidRPr="002331E1">
                <w:rPr>
                  <w:rStyle w:val="af2"/>
                  <w:sz w:val="24"/>
                  <w:szCs w:val="24"/>
                  <w:lang w:val="en-US"/>
                </w:rPr>
                <w:t>K</w:t>
              </w:r>
              <w:r w:rsidR="002C1753" w:rsidRPr="002331E1">
                <w:rPr>
                  <w:rStyle w:val="af2"/>
                  <w:sz w:val="24"/>
                  <w:szCs w:val="24"/>
                </w:rPr>
                <w:t>@</w:t>
              </w:r>
              <w:r w:rsidR="002C1753" w:rsidRPr="002331E1">
                <w:rPr>
                  <w:rStyle w:val="af2"/>
                  <w:sz w:val="24"/>
                  <w:szCs w:val="24"/>
                  <w:lang w:val="en-US"/>
                </w:rPr>
                <w:t>eon</w:t>
              </w:r>
              <w:r w:rsidR="002C1753" w:rsidRPr="002331E1">
                <w:rPr>
                  <w:rStyle w:val="af2"/>
                  <w:sz w:val="24"/>
                  <w:szCs w:val="24"/>
                </w:rPr>
                <w:t>-</w:t>
              </w:r>
              <w:r w:rsidR="002C1753" w:rsidRPr="002331E1">
                <w:rPr>
                  <w:rStyle w:val="af2"/>
                  <w:sz w:val="24"/>
                  <w:szCs w:val="24"/>
                  <w:lang w:val="en-US"/>
                </w:rPr>
                <w:t>russia</w:t>
              </w:r>
              <w:r w:rsidR="002C1753" w:rsidRPr="002331E1">
                <w:rPr>
                  <w:rStyle w:val="af2"/>
                  <w:sz w:val="24"/>
                  <w:szCs w:val="24"/>
                </w:rPr>
                <w:t>.</w:t>
              </w:r>
              <w:proofErr w:type="spellStart"/>
              <w:r w:rsidR="002C1753" w:rsidRPr="002331E1">
                <w:rPr>
                  <w:rStyle w:val="af2"/>
                  <w:sz w:val="24"/>
                  <w:szCs w:val="24"/>
                  <w:lang w:val="en-US"/>
                </w:rPr>
                <w:t>ru</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«Э</w:t>
            </w:r>
            <w:r w:rsidR="00D7762D">
              <w:rPr>
                <w:color w:val="000000"/>
                <w:sz w:val="24"/>
                <w:szCs w:val="24"/>
              </w:rPr>
              <w:t>.ОН РОССИЯ», Красноярский край, Шарыповский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A6D8B" w:rsidRPr="00CB0BE4" w:rsidRDefault="0070246B" w:rsidP="005A6D8B">
            <w:pPr>
              <w:tabs>
                <w:tab w:val="left" w:pos="567"/>
              </w:tabs>
              <w:spacing w:line="240" w:lineRule="auto"/>
              <w:ind w:firstLine="0"/>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w:t>
            </w:r>
            <w:proofErr w:type="spellStart"/>
            <w:r w:rsidR="00D7762D" w:rsidRPr="004747FE">
              <w:rPr>
                <w:color w:val="000000"/>
                <w:sz w:val="24"/>
                <w:szCs w:val="24"/>
              </w:rPr>
              <w:t>Берёзовская</w:t>
            </w:r>
            <w:proofErr w:type="spellEnd"/>
            <w:r w:rsidR="00D7762D" w:rsidRPr="004747FE">
              <w:rPr>
                <w:color w:val="000000"/>
                <w:sz w:val="24"/>
                <w:szCs w:val="24"/>
              </w:rPr>
              <w:t xml:space="preserve"> ГРЭС» ОАО «Э</w:t>
            </w:r>
            <w:r w:rsidR="00D7762D">
              <w:rPr>
                <w:color w:val="000000"/>
                <w:sz w:val="24"/>
                <w:szCs w:val="24"/>
              </w:rPr>
              <w:t>.ОН РОССИЯ», Красноярский край, Шарыповский район</w:t>
            </w:r>
            <w:r w:rsidR="00D7762D" w:rsidRPr="004747FE">
              <w:rPr>
                <w:color w:val="000000"/>
                <w:sz w:val="24"/>
                <w:szCs w:val="24"/>
              </w:rPr>
              <w:t xml:space="preserve">, </w:t>
            </w:r>
            <w:r w:rsidR="005A6D8B" w:rsidRPr="00CB0BE4">
              <w:rPr>
                <w:color w:val="000000"/>
                <w:sz w:val="24"/>
                <w:szCs w:val="24"/>
              </w:rPr>
              <w:t>6 км</w:t>
            </w:r>
            <w:proofErr w:type="gramStart"/>
            <w:r w:rsidR="005A6D8B" w:rsidRPr="00CB0BE4">
              <w:rPr>
                <w:color w:val="000000"/>
                <w:sz w:val="24"/>
                <w:szCs w:val="24"/>
              </w:rPr>
              <w:t>.</w:t>
            </w:r>
            <w:proofErr w:type="gramEnd"/>
            <w:r w:rsidR="005A6D8B" w:rsidRPr="00CB0BE4">
              <w:rPr>
                <w:color w:val="000000"/>
                <w:sz w:val="24"/>
                <w:szCs w:val="24"/>
              </w:rPr>
              <w:t xml:space="preserve"> </w:t>
            </w:r>
            <w:proofErr w:type="gramStart"/>
            <w:r w:rsidR="005A6D8B" w:rsidRPr="00CB0BE4">
              <w:rPr>
                <w:color w:val="000000"/>
                <w:sz w:val="24"/>
                <w:szCs w:val="24"/>
              </w:rPr>
              <w:t>а</w:t>
            </w:r>
            <w:proofErr w:type="gramEnd"/>
            <w:r w:rsidR="005A6D8B" w:rsidRPr="00CB0BE4">
              <w:rPr>
                <w:color w:val="000000"/>
                <w:sz w:val="24"/>
                <w:szCs w:val="24"/>
              </w:rPr>
              <w:t>втодороги Шарыпово-Дубинино, АЗС.</w:t>
            </w:r>
          </w:p>
          <w:p w:rsidR="0070246B" w:rsidRPr="004747FE" w:rsidRDefault="00D7762D" w:rsidP="00D7762D">
            <w:pPr>
              <w:tabs>
                <w:tab w:val="left" w:pos="2410"/>
              </w:tabs>
              <w:spacing w:line="240" w:lineRule="auto"/>
              <w:ind w:firstLine="0"/>
              <w:rPr>
                <w:sz w:val="24"/>
                <w:szCs w:val="24"/>
                <w:lang w:eastAsia="en-US"/>
              </w:rPr>
            </w:pPr>
            <w:proofErr w:type="gramStart"/>
            <w:r w:rsidRPr="004747FE">
              <w:rPr>
                <w:b/>
                <w:color w:val="000000"/>
                <w:sz w:val="24"/>
                <w:szCs w:val="24"/>
              </w:rPr>
              <w:t>Ж</w:t>
            </w:r>
            <w:proofErr w:type="gramEnd"/>
            <w:r w:rsidRPr="004747FE">
              <w:rPr>
                <w:b/>
                <w:color w:val="000000"/>
                <w:sz w:val="24"/>
                <w:szCs w:val="24"/>
              </w:rPr>
              <w:t>/Д реквизиты:</w:t>
            </w:r>
            <w:r w:rsidRPr="004747FE">
              <w:rPr>
                <w:color w:val="000000"/>
                <w:sz w:val="24"/>
                <w:szCs w:val="24"/>
              </w:rPr>
              <w:t xml:space="preserve"> для вагонной отгрузки – ст. </w:t>
            </w:r>
            <w:r>
              <w:rPr>
                <w:color w:val="000000"/>
                <w:sz w:val="24"/>
                <w:szCs w:val="24"/>
              </w:rPr>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300A5E"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9D7F6A">
              <w:rPr>
                <w:sz w:val="24"/>
                <w:szCs w:val="24"/>
              </w:rPr>
              <w:t xml:space="preserve"> (</w:t>
            </w:r>
            <w:r>
              <w:rPr>
                <w:sz w:val="24"/>
                <w:szCs w:val="24"/>
              </w:rPr>
              <w:t>один</w:t>
            </w:r>
            <w:r w:rsidR="00A56F5E" w:rsidRPr="009D7F6A">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783E31">
            <w:pPr>
              <w:spacing w:line="240" w:lineRule="auto"/>
              <w:ind w:firstLine="0"/>
              <w:rPr>
                <w:sz w:val="24"/>
                <w:szCs w:val="24"/>
              </w:rPr>
            </w:pPr>
            <w:r w:rsidRPr="004747FE">
              <w:rPr>
                <w:sz w:val="24"/>
                <w:szCs w:val="24"/>
              </w:rPr>
              <w:t xml:space="preserve"> Поставщик должен иметь опыт поставки </w:t>
            </w:r>
            <w:r w:rsidR="00783E31">
              <w:rPr>
                <w:sz w:val="24"/>
                <w:szCs w:val="24"/>
              </w:rPr>
              <w:t>продукции</w:t>
            </w:r>
            <w:r w:rsidRPr="004747FE">
              <w:rPr>
                <w:sz w:val="24"/>
                <w:szCs w:val="24"/>
              </w:rPr>
              <w:t xml:space="preserve">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 xml:space="preserve">паспортом </w:t>
            </w:r>
            <w:r w:rsidR="000E1D83" w:rsidRPr="000E1D83">
              <w:t>качества предприятия-изготовителя</w:t>
            </w:r>
            <w:r w:rsidRPr="004747FE">
              <w:t>;</w:t>
            </w:r>
          </w:p>
          <w:p w:rsidR="00AC3132" w:rsidRPr="004747FE" w:rsidRDefault="00830317" w:rsidP="00487126">
            <w:pPr>
              <w:pStyle w:val="afffa"/>
              <w:numPr>
                <w:ilvl w:val="0"/>
                <w:numId w:val="37"/>
              </w:numPr>
              <w:tabs>
                <w:tab w:val="left" w:pos="0"/>
                <w:tab w:val="left" w:pos="5657"/>
              </w:tabs>
              <w:spacing w:line="276" w:lineRule="auto"/>
              <w:ind w:right="153"/>
            </w:pPr>
            <w:r w:rsidRPr="00830317">
              <w:t>декларацией соответствия</w:t>
            </w:r>
            <w:r>
              <w:t xml:space="preserve">, </w:t>
            </w:r>
            <w:r w:rsidR="00AC3132"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lastRenderedPageBreak/>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9D7F6A" w:rsidRPr="004747FE" w:rsidRDefault="00AC3132" w:rsidP="008A2D8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112D64" w:rsidRPr="0086710C" w:rsidRDefault="004747FE" w:rsidP="00112D64">
            <w:pPr>
              <w:spacing w:after="100" w:afterAutospacing="1" w:line="240" w:lineRule="auto"/>
              <w:rPr>
                <w:b/>
                <w:bCs/>
                <w:color w:val="000000"/>
                <w:sz w:val="24"/>
                <w:szCs w:val="24"/>
              </w:rPr>
            </w:pPr>
            <w:r w:rsidRPr="0059656B">
              <w:rPr>
                <w:color w:val="000000"/>
                <w:sz w:val="24"/>
                <w:szCs w:val="24"/>
              </w:rPr>
              <w:t xml:space="preserve">Предложение должно быть подано в отсканированном, а также в текстовом формате (в формате </w:t>
            </w:r>
            <w:r w:rsidRPr="0059656B">
              <w:rPr>
                <w:color w:val="000000"/>
                <w:sz w:val="24"/>
                <w:szCs w:val="24"/>
                <w:lang w:val="en-US"/>
              </w:rPr>
              <w:t>Word</w:t>
            </w:r>
            <w:r w:rsidRPr="0059656B">
              <w:rPr>
                <w:color w:val="000000"/>
                <w:sz w:val="24"/>
                <w:szCs w:val="24"/>
              </w:rPr>
              <w:t xml:space="preserve"> или </w:t>
            </w:r>
            <w:r w:rsidRPr="0059656B">
              <w:rPr>
                <w:color w:val="000000"/>
                <w:sz w:val="24"/>
                <w:szCs w:val="24"/>
                <w:lang w:val="en-US"/>
              </w:rPr>
              <w:t>Excel</w:t>
            </w:r>
            <w:r w:rsidRPr="0059656B">
              <w:rPr>
                <w:color w:val="000000"/>
                <w:sz w:val="24"/>
                <w:szCs w:val="24"/>
              </w:rPr>
              <w:t>)</w:t>
            </w:r>
            <w:r w:rsidRPr="0059656B">
              <w:rPr>
                <w:b/>
                <w:color w:val="000000"/>
                <w:sz w:val="24"/>
                <w:szCs w:val="24"/>
              </w:rPr>
              <w:t xml:space="preserve"> </w:t>
            </w:r>
            <w:r w:rsidRPr="0059656B">
              <w:rPr>
                <w:color w:val="000000"/>
                <w:sz w:val="24"/>
                <w:szCs w:val="24"/>
              </w:rPr>
              <w:t>по электронному адресу –</w:t>
            </w:r>
            <w:r w:rsidRPr="004747FE">
              <w:rPr>
                <w:color w:val="000000"/>
                <w:szCs w:val="24"/>
              </w:rPr>
              <w:t xml:space="preserve"> </w:t>
            </w:r>
            <w:hyperlink r:id="rId14" w:history="1">
              <w:r w:rsidR="00112D64" w:rsidRPr="002331E1">
                <w:rPr>
                  <w:rStyle w:val="af2"/>
                  <w:sz w:val="24"/>
                  <w:szCs w:val="24"/>
                  <w:lang w:val="en-US"/>
                </w:rPr>
                <w:t>Nikolaeva</w:t>
              </w:r>
              <w:r w:rsidR="00112D64" w:rsidRPr="002331E1">
                <w:rPr>
                  <w:rStyle w:val="af2"/>
                  <w:sz w:val="24"/>
                  <w:szCs w:val="24"/>
                </w:rPr>
                <w:t xml:space="preserve"> </w:t>
              </w:r>
              <w:r w:rsidR="00112D64" w:rsidRPr="002331E1">
                <w:rPr>
                  <w:rStyle w:val="af2"/>
                  <w:sz w:val="24"/>
                  <w:szCs w:val="24"/>
                  <w:lang w:val="en-US"/>
                </w:rPr>
                <w:t>K</w:t>
              </w:r>
              <w:r w:rsidR="00112D64" w:rsidRPr="002331E1">
                <w:rPr>
                  <w:rStyle w:val="af2"/>
                  <w:sz w:val="24"/>
                  <w:szCs w:val="24"/>
                </w:rPr>
                <w:t>@</w:t>
              </w:r>
              <w:r w:rsidR="00112D64" w:rsidRPr="002331E1">
                <w:rPr>
                  <w:rStyle w:val="af2"/>
                  <w:sz w:val="24"/>
                  <w:szCs w:val="24"/>
                  <w:lang w:val="en-US"/>
                </w:rPr>
                <w:t>eon</w:t>
              </w:r>
              <w:r w:rsidR="00112D64" w:rsidRPr="002331E1">
                <w:rPr>
                  <w:rStyle w:val="af2"/>
                  <w:sz w:val="24"/>
                  <w:szCs w:val="24"/>
                </w:rPr>
                <w:t>-</w:t>
              </w:r>
              <w:r w:rsidR="00112D64" w:rsidRPr="002331E1">
                <w:rPr>
                  <w:rStyle w:val="af2"/>
                  <w:sz w:val="24"/>
                  <w:szCs w:val="24"/>
                  <w:lang w:val="en-US"/>
                </w:rPr>
                <w:t>russia</w:t>
              </w:r>
              <w:r w:rsidR="00112D64" w:rsidRPr="002331E1">
                <w:rPr>
                  <w:rStyle w:val="af2"/>
                  <w:sz w:val="24"/>
                  <w:szCs w:val="24"/>
                </w:rPr>
                <w:t>.</w:t>
              </w:r>
              <w:proofErr w:type="spellStart"/>
              <w:r w:rsidR="00112D64" w:rsidRPr="002331E1">
                <w:rPr>
                  <w:rStyle w:val="af2"/>
                  <w:sz w:val="24"/>
                  <w:szCs w:val="24"/>
                  <w:lang w:val="en-US"/>
                </w:rPr>
                <w:t>ru</w:t>
              </w:r>
              <w:proofErr w:type="spellEnd"/>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proofErr w:type="gramStart"/>
            <w:r w:rsidRPr="00CC6391">
              <w:rPr>
                <w:b/>
                <w:szCs w:val="24"/>
              </w:rPr>
              <w:t>Ваша</w:t>
            </w:r>
            <w:proofErr w:type="gramEnd"/>
            <w:r w:rsidRPr="00CC6391">
              <w:rPr>
                <w:b/>
                <w:szCs w:val="24"/>
              </w:rPr>
              <w:t xml:space="preserve">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1FD" w:rsidRDefault="003D21FD">
      <w:r>
        <w:separator/>
      </w:r>
    </w:p>
  </w:endnote>
  <w:endnote w:type="continuationSeparator" w:id="0">
    <w:p w:rsidR="003D21FD" w:rsidRDefault="003D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336F54" w:rsidRDefault="00336F54">
        <w:pPr>
          <w:pStyle w:val="af0"/>
          <w:jc w:val="right"/>
        </w:pPr>
        <w:r>
          <w:fldChar w:fldCharType="begin"/>
        </w:r>
        <w:r>
          <w:instrText xml:space="preserve"> PAGE   \* MERGEFORMAT </w:instrText>
        </w:r>
        <w:r>
          <w:fldChar w:fldCharType="separate"/>
        </w:r>
        <w:r w:rsidR="006932FD">
          <w:rPr>
            <w:noProof/>
          </w:rPr>
          <w:t>6</w:t>
        </w:r>
        <w:r>
          <w:rPr>
            <w:noProof/>
          </w:rPr>
          <w:fldChar w:fldCharType="end"/>
        </w:r>
      </w:p>
    </w:sdtContent>
  </w:sdt>
  <w:p w:rsidR="00336F54" w:rsidRDefault="00336F5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1FD" w:rsidRDefault="003D21FD">
      <w:r>
        <w:separator/>
      </w:r>
    </w:p>
  </w:footnote>
  <w:footnote w:type="continuationSeparator" w:id="0">
    <w:p w:rsidR="003D21FD" w:rsidRDefault="003D2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F54" w:rsidRPr="00F01080" w:rsidRDefault="00336F5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1D83"/>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2D64"/>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753"/>
    <w:rsid w:val="002C1F39"/>
    <w:rsid w:val="002C259F"/>
    <w:rsid w:val="002C2634"/>
    <w:rsid w:val="002C2C02"/>
    <w:rsid w:val="002C3849"/>
    <w:rsid w:val="002C3B00"/>
    <w:rsid w:val="002C55C1"/>
    <w:rsid w:val="002C686D"/>
    <w:rsid w:val="002C7B81"/>
    <w:rsid w:val="002D023F"/>
    <w:rsid w:val="002D1FD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A5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5AA"/>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892"/>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56B"/>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6D8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2FD"/>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3E31"/>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17"/>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2D82"/>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E762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4A8"/>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C7737"/>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726"/>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0E4"/>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ikolaeva%20K@eon-russia.ru"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ikolaeva%20K@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ikolaeva%20K@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D9A388-0496-42E1-9994-09C7430C2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3788</Words>
  <Characters>29529</Characters>
  <Application>Microsoft Office Word</Application>
  <DocSecurity>0</DocSecurity>
  <Lines>246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33251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Николаева Клавдия Анатольевна</cp:lastModifiedBy>
  <cp:revision>3</cp:revision>
  <cp:lastPrinted>2015-09-02T13:01:00Z</cp:lastPrinted>
  <dcterms:created xsi:type="dcterms:W3CDTF">2015-10-26T08:41:00Z</dcterms:created>
  <dcterms:modified xsi:type="dcterms:W3CDTF">2015-10-27T01:58:00Z</dcterms:modified>
</cp:coreProperties>
</file>