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66" w:rsidRPr="001C5FBC" w:rsidRDefault="00D53F66" w:rsidP="00D53F66">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 </w:t>
      </w:r>
      <w:r w:rsidRPr="00043BD1">
        <w:rPr>
          <w:color w:val="000000"/>
          <w:sz w:val="24"/>
          <w:szCs w:val="24"/>
        </w:rPr>
        <w:t xml:space="preserve">№ </w:t>
      </w:r>
      <w:r w:rsidR="006D77E6">
        <w:rPr>
          <w:i/>
          <w:sz w:val="24"/>
          <w:szCs w:val="24"/>
        </w:rPr>
        <w:t>98</w:t>
      </w:r>
      <w:r w:rsidRPr="00043BD1">
        <w:rPr>
          <w:i/>
          <w:sz w:val="24"/>
          <w:szCs w:val="24"/>
        </w:rPr>
        <w:t>/ИУ от 2</w:t>
      </w:r>
      <w:r w:rsidR="006D77E6">
        <w:rPr>
          <w:i/>
          <w:sz w:val="24"/>
          <w:szCs w:val="24"/>
        </w:rPr>
        <w:t>7</w:t>
      </w:r>
      <w:r w:rsidRPr="00043BD1">
        <w:rPr>
          <w:i/>
          <w:sz w:val="24"/>
          <w:szCs w:val="24"/>
        </w:rPr>
        <w:t>.10.2015 г.</w:t>
      </w:r>
      <w:r w:rsidRPr="00043BD1">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Pr="001C5FBC">
          <w:rPr>
            <w:rStyle w:val="af2"/>
            <w:sz w:val="24"/>
            <w:szCs w:val="24"/>
          </w:rPr>
          <w:t>http://eon-russia.ru/purchase/documents/</w:t>
        </w:r>
      </w:hyperlink>
    </w:p>
    <w:p w:rsidR="00D53F66" w:rsidRPr="00F3026D" w:rsidRDefault="00D53F66" w:rsidP="00D53F66">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D53F66" w:rsidRPr="00F3026D" w:rsidTr="007D5AB1">
        <w:trPr>
          <w:trHeight w:val="449"/>
          <w:tblHeader/>
        </w:trPr>
        <w:tc>
          <w:tcPr>
            <w:tcW w:w="498" w:type="dxa"/>
            <w:vAlign w:val="center"/>
          </w:tcPr>
          <w:p w:rsidR="00D53F66" w:rsidRPr="00F3026D" w:rsidRDefault="00D53F66" w:rsidP="007D5AB1">
            <w:pPr>
              <w:spacing w:line="276" w:lineRule="auto"/>
              <w:ind w:left="540" w:hanging="540"/>
              <w:jc w:val="left"/>
              <w:rPr>
                <w:b/>
                <w:sz w:val="24"/>
                <w:szCs w:val="24"/>
              </w:rPr>
            </w:pPr>
            <w:r w:rsidRPr="00F3026D">
              <w:rPr>
                <w:b/>
                <w:sz w:val="24"/>
                <w:szCs w:val="24"/>
              </w:rPr>
              <w:t>№</w:t>
            </w:r>
          </w:p>
          <w:p w:rsidR="00D53F66" w:rsidRPr="00F3026D" w:rsidRDefault="00D53F66" w:rsidP="007D5AB1">
            <w:pPr>
              <w:spacing w:line="276" w:lineRule="auto"/>
              <w:ind w:left="540" w:hanging="540"/>
              <w:jc w:val="left"/>
              <w:rPr>
                <w:b/>
                <w:sz w:val="24"/>
                <w:szCs w:val="24"/>
              </w:rPr>
            </w:pPr>
            <w:r w:rsidRPr="00F3026D">
              <w:rPr>
                <w:b/>
                <w:sz w:val="24"/>
                <w:szCs w:val="24"/>
              </w:rPr>
              <w:t>п/п п</w:t>
            </w:r>
          </w:p>
        </w:tc>
        <w:tc>
          <w:tcPr>
            <w:tcW w:w="3969" w:type="dxa"/>
          </w:tcPr>
          <w:p w:rsidR="00D53F66" w:rsidRPr="00F3026D" w:rsidRDefault="00D53F66" w:rsidP="007D5A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D53F66" w:rsidRPr="00F3026D" w:rsidRDefault="00D53F66" w:rsidP="007D5AB1">
            <w:pPr>
              <w:pStyle w:val="24"/>
              <w:spacing w:line="276" w:lineRule="auto"/>
              <w:ind w:left="539" w:right="153" w:hanging="539"/>
              <w:jc w:val="left"/>
              <w:rPr>
                <w:b/>
                <w:bCs/>
                <w:sz w:val="24"/>
              </w:rPr>
            </w:pPr>
            <w:r w:rsidRPr="00F3026D">
              <w:rPr>
                <w:b/>
                <w:bCs/>
                <w:sz w:val="24"/>
              </w:rPr>
              <w:t>Содержание</w:t>
            </w:r>
          </w:p>
        </w:tc>
      </w:tr>
      <w:tr w:rsidR="00D53F66" w:rsidRPr="00F3026D" w:rsidTr="007D5AB1">
        <w:trPr>
          <w:trHeight w:val="567"/>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D53F66" w:rsidRPr="00F3026D" w:rsidRDefault="00D53F66" w:rsidP="006D77E6">
            <w:pPr>
              <w:autoSpaceDE w:val="0"/>
              <w:autoSpaceDN w:val="0"/>
              <w:adjustRightInd w:val="0"/>
              <w:spacing w:line="276" w:lineRule="auto"/>
              <w:ind w:right="-72" w:firstLine="0"/>
              <w:jc w:val="left"/>
              <w:rPr>
                <w:bCs/>
                <w:sz w:val="24"/>
                <w:szCs w:val="24"/>
              </w:rPr>
            </w:pPr>
            <w:r>
              <w:rPr>
                <w:bCs/>
                <w:sz w:val="24"/>
                <w:szCs w:val="24"/>
              </w:rPr>
              <w:t xml:space="preserve">Выполнение работ по </w:t>
            </w:r>
            <w:r w:rsidR="006D77E6">
              <w:rPr>
                <w:color w:val="000000"/>
                <w:sz w:val="24"/>
                <w:szCs w:val="24"/>
              </w:rPr>
              <w:t>монтажу и демонтажу строительных лесов и защитных улавливающих систем</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53F66" w:rsidRPr="001C5FBC" w:rsidRDefault="00D53F66" w:rsidP="007D5AB1">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D53F66" w:rsidRPr="001C5FBC" w:rsidRDefault="00D53F66" w:rsidP="007D5AB1">
            <w:pPr>
              <w:autoSpaceDE w:val="0"/>
              <w:autoSpaceDN w:val="0"/>
              <w:adjustRightInd w:val="0"/>
              <w:spacing w:line="276" w:lineRule="auto"/>
              <w:ind w:firstLine="0"/>
              <w:jc w:val="left"/>
              <w:rPr>
                <w:sz w:val="24"/>
                <w:szCs w:val="24"/>
                <w:lang w:eastAsia="en-US"/>
              </w:rPr>
            </w:pPr>
            <w:r w:rsidRPr="001C5FBC">
              <w:rPr>
                <w:sz w:val="24"/>
                <w:szCs w:val="24"/>
                <w:lang w:eastAsia="en-US"/>
              </w:rPr>
              <w:t xml:space="preserve">Местонахождение  заказчика: </w:t>
            </w:r>
          </w:p>
          <w:p w:rsidR="00D53F66" w:rsidRPr="00F3026D" w:rsidRDefault="00D53F66" w:rsidP="007D5AB1">
            <w:pPr>
              <w:autoSpaceDE w:val="0"/>
              <w:autoSpaceDN w:val="0"/>
              <w:adjustRightInd w:val="0"/>
              <w:spacing w:line="276" w:lineRule="auto"/>
              <w:ind w:firstLine="0"/>
              <w:jc w:val="left"/>
              <w:rPr>
                <w:sz w:val="24"/>
                <w:szCs w:val="24"/>
                <w:lang w:eastAsia="en-US"/>
              </w:rPr>
            </w:pPr>
            <w:r>
              <w:rPr>
                <w:color w:val="000000"/>
                <w:sz w:val="24"/>
                <w:szCs w:val="24"/>
              </w:rPr>
              <w:t>662313 Красноярский край, г. Шарыпово, Промбаза Энергетиков.</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D53F66" w:rsidRPr="00F3026D" w:rsidRDefault="00D53F66" w:rsidP="007D5AB1">
            <w:pPr>
              <w:spacing w:line="276" w:lineRule="auto"/>
              <w:ind w:right="153" w:firstLine="0"/>
              <w:jc w:val="left"/>
              <w:rPr>
                <w:b/>
                <w:sz w:val="24"/>
                <w:szCs w:val="24"/>
                <w:lang w:eastAsia="en-US"/>
              </w:rPr>
            </w:pPr>
          </w:p>
        </w:tc>
        <w:tc>
          <w:tcPr>
            <w:tcW w:w="5811" w:type="dxa"/>
          </w:tcPr>
          <w:p w:rsidR="00D53F66" w:rsidRDefault="00D53F66" w:rsidP="007D5AB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D53F66" w:rsidRPr="001C5FBC" w:rsidRDefault="00D53F66" w:rsidP="007D5AB1">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D53F66" w:rsidRPr="00F3026D" w:rsidRDefault="00D53F66" w:rsidP="007D5AB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b/>
                <w:sz w:val="24"/>
                <w:szCs w:val="24"/>
              </w:rPr>
              <w:t>662313 Красноярский край, г. Шарыпово, а/я 33.</w:t>
            </w:r>
          </w:p>
          <w:p w:rsidR="00D53F66" w:rsidRPr="00F3026D" w:rsidRDefault="00D53F66" w:rsidP="007D5AB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Магда Анна Александровна</w:t>
            </w:r>
          </w:p>
          <w:p w:rsidR="00D53F66" w:rsidRDefault="00D53F66" w:rsidP="007D5AB1">
            <w:pPr>
              <w:autoSpaceDE w:val="0"/>
              <w:autoSpaceDN w:val="0"/>
              <w:adjustRightInd w:val="0"/>
              <w:spacing w:line="276" w:lineRule="auto"/>
              <w:ind w:firstLine="0"/>
              <w:jc w:val="left"/>
            </w:pPr>
            <w:r w:rsidRPr="00F3026D">
              <w:rPr>
                <w:sz w:val="24"/>
                <w:szCs w:val="24"/>
                <w:lang w:eastAsia="en-US"/>
              </w:rPr>
              <w:t xml:space="preserve">адрес электронной почты: </w:t>
            </w:r>
            <w:hyperlink r:id="rId11" w:history="1">
              <w:r w:rsidRPr="00BB0DB6">
                <w:rPr>
                  <w:rStyle w:val="af2"/>
                </w:rPr>
                <w:t>Magda_A@eon-russia.ru</w:t>
              </w:r>
            </w:hyperlink>
          </w:p>
          <w:p w:rsidR="00D53F66" w:rsidRPr="00D92B0A" w:rsidRDefault="00D53F66" w:rsidP="007D5AB1">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495) 545-38-38 доб. 5027</w:t>
            </w:r>
          </w:p>
        </w:tc>
      </w:tr>
      <w:tr w:rsidR="00D53F66" w:rsidRPr="00F3026D" w:rsidTr="007D5AB1">
        <w:trPr>
          <w:trHeight w:val="1773"/>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53F66" w:rsidRPr="00F3026D" w:rsidRDefault="00D53F66" w:rsidP="007D5AB1">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53F66" w:rsidRPr="00F3026D" w:rsidRDefault="00D53F66" w:rsidP="00D7634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Pr="00043BD1">
              <w:rPr>
                <w:sz w:val="24"/>
                <w:szCs w:val="24"/>
                <w:lang w:eastAsia="en-US"/>
              </w:rPr>
              <w:t>2</w:t>
            </w:r>
            <w:r w:rsidR="00D76344">
              <w:rPr>
                <w:sz w:val="24"/>
                <w:szCs w:val="24"/>
                <w:lang w:eastAsia="en-US"/>
              </w:rPr>
              <w:t>7</w:t>
            </w:r>
            <w:r w:rsidRPr="00043BD1">
              <w:rPr>
                <w:sz w:val="24"/>
                <w:szCs w:val="24"/>
                <w:lang w:eastAsia="en-US"/>
              </w:rPr>
              <w:t>.10.2015 г.</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53F66" w:rsidRPr="00F3026D" w:rsidRDefault="00D53F66" w:rsidP="007D5AB1">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043BD1">
              <w:rPr>
                <w:sz w:val="24"/>
                <w:szCs w:val="24"/>
                <w:lang w:eastAsia="en-US"/>
              </w:rPr>
              <w:t xml:space="preserve">18:00 (МСК) </w:t>
            </w:r>
            <w:r w:rsidR="00D76344">
              <w:rPr>
                <w:sz w:val="24"/>
                <w:szCs w:val="24"/>
                <w:lang w:eastAsia="en-US"/>
              </w:rPr>
              <w:t>30</w:t>
            </w:r>
            <w:bookmarkStart w:id="0" w:name="_GoBack"/>
            <w:bookmarkEnd w:id="0"/>
            <w:r w:rsidRPr="00043BD1">
              <w:rPr>
                <w:sz w:val="24"/>
                <w:szCs w:val="24"/>
                <w:lang w:eastAsia="en-US"/>
              </w:rPr>
              <w:t>.10.2015  г.</w:t>
            </w:r>
          </w:p>
          <w:p w:rsidR="00D53F66" w:rsidRPr="00F3026D" w:rsidRDefault="00D53F66" w:rsidP="007D5A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53F66" w:rsidRPr="00F3026D" w:rsidRDefault="00D53F66" w:rsidP="007D5A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бумажная, электронная</w:t>
            </w:r>
          </w:p>
          <w:p w:rsidR="00D53F66" w:rsidRPr="00106E23" w:rsidRDefault="00D53F66" w:rsidP="007D5AB1">
            <w:pPr>
              <w:tabs>
                <w:tab w:val="left" w:pos="142"/>
                <w:tab w:val="left" w:pos="284"/>
                <w:tab w:val="left" w:pos="426"/>
                <w:tab w:val="left" w:pos="567"/>
              </w:tabs>
              <w:spacing w:line="276" w:lineRule="auto"/>
              <w:ind w:firstLine="0"/>
              <w:contextualSpacing/>
              <w:jc w:val="left"/>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Pr="00BB0DB6">
                <w:rPr>
                  <w:rStyle w:val="af2"/>
                </w:rPr>
                <w:t>Magda_A@eon-russia.ru</w:t>
              </w:r>
            </w:hyperlink>
            <w:r>
              <w:t xml:space="preserve"> </w:t>
            </w: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D53F6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Pr>
                <w:b/>
                <w:sz w:val="24"/>
                <w:szCs w:val="24"/>
                <w:lang w:eastAsia="en-US"/>
              </w:rPr>
              <w:t>выполнения работ</w:t>
            </w:r>
            <w:r w:rsidRPr="00F3026D">
              <w:rPr>
                <w:b/>
                <w:sz w:val="24"/>
                <w:szCs w:val="24"/>
                <w:lang w:eastAsia="en-US"/>
              </w:rPr>
              <w:t xml:space="preserve"> </w:t>
            </w:r>
          </w:p>
        </w:tc>
        <w:tc>
          <w:tcPr>
            <w:tcW w:w="5811" w:type="dxa"/>
          </w:tcPr>
          <w:p w:rsidR="00D53F66" w:rsidRPr="000D23C6" w:rsidRDefault="00D53F66" w:rsidP="007D5AB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 xml:space="preserve"> «Техническая часть»</w:t>
            </w:r>
            <w:r w:rsidRPr="00F3026D">
              <w:rPr>
                <w:i/>
                <w:sz w:val="24"/>
                <w:szCs w:val="24"/>
              </w:rPr>
              <w:t>:</w:t>
            </w:r>
          </w:p>
          <w:p w:rsidR="00D53F66" w:rsidRPr="00F3026D" w:rsidRDefault="00D53F66" w:rsidP="007D5AB1">
            <w:pPr>
              <w:tabs>
                <w:tab w:val="left" w:pos="0"/>
                <w:tab w:val="left" w:pos="5657"/>
              </w:tabs>
              <w:spacing w:line="276" w:lineRule="auto"/>
              <w:ind w:left="540" w:right="153" w:hanging="540"/>
              <w:jc w:val="left"/>
              <w:rPr>
                <w:i/>
                <w:sz w:val="24"/>
                <w:szCs w:val="24"/>
              </w:rPr>
            </w:pPr>
            <w:r w:rsidRPr="00763F64">
              <w:rPr>
                <w:sz w:val="24"/>
                <w:szCs w:val="24"/>
                <w:lang w:eastAsia="en-US"/>
              </w:rPr>
              <w:t>с 01.</w:t>
            </w:r>
            <w:r w:rsidR="006D77E6">
              <w:rPr>
                <w:sz w:val="24"/>
                <w:szCs w:val="24"/>
                <w:lang w:eastAsia="en-US"/>
              </w:rPr>
              <w:t>12</w:t>
            </w:r>
            <w:r w:rsidRPr="00763F64">
              <w:rPr>
                <w:sz w:val="24"/>
                <w:szCs w:val="24"/>
                <w:lang w:eastAsia="en-US"/>
              </w:rPr>
              <w:t>.2015 г. по 01.</w:t>
            </w:r>
            <w:r w:rsidR="006D77E6">
              <w:rPr>
                <w:sz w:val="24"/>
                <w:szCs w:val="24"/>
                <w:lang w:eastAsia="en-US"/>
              </w:rPr>
              <w:t>12</w:t>
            </w:r>
            <w:r w:rsidRPr="00763F64">
              <w:rPr>
                <w:sz w:val="24"/>
                <w:szCs w:val="24"/>
                <w:lang w:eastAsia="en-US"/>
              </w:rPr>
              <w:t>.2016 г.</w:t>
            </w:r>
          </w:p>
          <w:p w:rsidR="00D53F66" w:rsidRPr="00F3026D" w:rsidRDefault="00D53F66" w:rsidP="007D5AB1">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D53F66" w:rsidRPr="00F3026D" w:rsidTr="007D5AB1">
        <w:trPr>
          <w:trHeight w:val="24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Default="00D53F66" w:rsidP="007D5AB1">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Pr>
                <w:b/>
                <w:sz w:val="24"/>
                <w:szCs w:val="24"/>
                <w:lang w:eastAsia="en-US"/>
              </w:rPr>
              <w:t>выполнения работ.</w:t>
            </w:r>
          </w:p>
          <w:p w:rsidR="00D53F66" w:rsidRPr="00F3026D" w:rsidRDefault="00D53F66" w:rsidP="007D5AB1">
            <w:pPr>
              <w:spacing w:line="276" w:lineRule="auto"/>
              <w:ind w:right="153" w:firstLine="0"/>
              <w:jc w:val="left"/>
              <w:rPr>
                <w:b/>
                <w:sz w:val="24"/>
                <w:szCs w:val="24"/>
                <w:lang w:eastAsia="en-US"/>
              </w:rPr>
            </w:pPr>
            <w:r>
              <w:rPr>
                <w:b/>
                <w:sz w:val="24"/>
                <w:szCs w:val="24"/>
                <w:lang w:eastAsia="en-US"/>
              </w:rPr>
              <w:t>Реквизиты Грузополучателя</w:t>
            </w:r>
          </w:p>
        </w:tc>
        <w:tc>
          <w:tcPr>
            <w:tcW w:w="5811" w:type="dxa"/>
          </w:tcPr>
          <w:p w:rsidR="00D53F66" w:rsidRPr="00183863" w:rsidRDefault="00D53F66" w:rsidP="007D5AB1">
            <w:pPr>
              <w:shd w:val="clear" w:color="auto" w:fill="FFFFFF"/>
              <w:spacing w:line="240" w:lineRule="auto"/>
              <w:ind w:firstLine="0"/>
              <w:rPr>
                <w:bCs/>
                <w:snapToGrid/>
                <w:color w:val="000000"/>
                <w:sz w:val="24"/>
                <w:szCs w:val="24"/>
              </w:rPr>
            </w:pPr>
            <w:r>
              <w:rPr>
                <w:b/>
                <w:bCs/>
                <w:snapToGrid/>
                <w:color w:val="000000"/>
                <w:sz w:val="24"/>
                <w:szCs w:val="24"/>
              </w:rPr>
              <w:t>С</w:t>
            </w:r>
            <w:r w:rsidRPr="00183863">
              <w:rPr>
                <w:b/>
                <w:bCs/>
                <w:snapToGrid/>
                <w:color w:val="000000"/>
                <w:sz w:val="24"/>
                <w:szCs w:val="24"/>
              </w:rPr>
              <w:t xml:space="preserve">клад грузополучателя </w:t>
            </w:r>
            <w:r w:rsidRPr="00183863">
              <w:rPr>
                <w:rFonts w:eastAsiaTheme="minorHAnsi"/>
                <w:snapToGrid/>
                <w:sz w:val="24"/>
                <w:szCs w:val="24"/>
                <w:lang w:eastAsia="en-US"/>
              </w:rPr>
              <w:t>ОАО «Э.ОН Россия» Филиал «Э.ОН Инжиниринг в г. Шарыпово Красноярский край, Промбаза Энергетиков.</w:t>
            </w:r>
            <w:r w:rsidRPr="00183863">
              <w:rPr>
                <w:bCs/>
                <w:snapToGrid/>
                <w:color w:val="000000"/>
                <w:sz w:val="24"/>
                <w:szCs w:val="24"/>
              </w:rPr>
              <w:t xml:space="preserve"> </w:t>
            </w:r>
          </w:p>
          <w:p w:rsidR="00D53F66" w:rsidRPr="00183863" w:rsidRDefault="00D53F66" w:rsidP="007D5AB1">
            <w:pPr>
              <w:shd w:val="clear" w:color="auto" w:fill="FFFFFF"/>
              <w:spacing w:line="240" w:lineRule="auto"/>
              <w:ind w:firstLine="0"/>
              <w:rPr>
                <w:bCs/>
                <w:snapToGrid/>
                <w:color w:val="000000"/>
                <w:sz w:val="24"/>
                <w:szCs w:val="24"/>
              </w:rPr>
            </w:pPr>
            <w:r w:rsidRPr="00183863">
              <w:rPr>
                <w:b/>
                <w:bCs/>
                <w:snapToGrid/>
                <w:color w:val="000000"/>
                <w:sz w:val="24"/>
                <w:szCs w:val="24"/>
              </w:rPr>
              <w:t xml:space="preserve">склад грузополучателя </w:t>
            </w:r>
            <w:r w:rsidRPr="00183863">
              <w:rPr>
                <w:rFonts w:eastAsiaTheme="minorHAnsi"/>
                <w:snapToGrid/>
                <w:sz w:val="24"/>
                <w:szCs w:val="24"/>
                <w:lang w:eastAsia="en-US"/>
              </w:rPr>
              <w:t xml:space="preserve">ОАО «Э.ОН Россия» Филиал «Э.ОН Инжиниринг в г. Шарыпово Красноярский </w:t>
            </w:r>
            <w:r w:rsidRPr="00183863">
              <w:rPr>
                <w:rFonts w:eastAsiaTheme="minorHAnsi"/>
                <w:snapToGrid/>
                <w:sz w:val="24"/>
                <w:szCs w:val="24"/>
                <w:lang w:eastAsia="en-US"/>
              </w:rPr>
              <w:lastRenderedPageBreak/>
              <w:t>край, Промбаза Энергетиков.</w:t>
            </w:r>
            <w:r w:rsidRPr="00183863">
              <w:rPr>
                <w:bCs/>
                <w:snapToGrid/>
                <w:color w:val="000000"/>
                <w:sz w:val="24"/>
                <w:szCs w:val="24"/>
              </w:rPr>
              <w:t xml:space="preserve"> </w:t>
            </w:r>
          </w:p>
          <w:p w:rsidR="00D53F66" w:rsidRPr="00F3026D" w:rsidRDefault="00D53F66" w:rsidP="007D5AB1">
            <w:pPr>
              <w:tabs>
                <w:tab w:val="left" w:pos="2410"/>
              </w:tabs>
              <w:spacing w:line="240" w:lineRule="auto"/>
              <w:ind w:firstLine="0"/>
              <w:rPr>
                <w:sz w:val="24"/>
                <w:szCs w:val="24"/>
                <w:lang w:eastAsia="en-US"/>
              </w:rPr>
            </w:pP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D53F66" w:rsidRDefault="00D53F66" w:rsidP="007D5AB1">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w:t>
            </w:r>
            <w:r>
              <w:rPr>
                <w:spacing w:val="-1"/>
              </w:rPr>
              <w:t>форм КС-2, КС-3, предоставления оригинала счет-фактуры, счета</w:t>
            </w:r>
            <w:r w:rsidR="00AA7F27">
              <w:rPr>
                <w:spacing w:val="-1"/>
              </w:rPr>
              <w:t>.</w:t>
            </w:r>
          </w:p>
        </w:tc>
      </w:tr>
      <w:tr w:rsidR="00D53F66" w:rsidRPr="00F3026D" w:rsidTr="007D5AB1">
        <w:trPr>
          <w:trHeight w:val="286"/>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D53F66" w:rsidRPr="00F3026D" w:rsidRDefault="00D53F66" w:rsidP="007D5AB1">
            <w:pPr>
              <w:tabs>
                <w:tab w:val="left" w:pos="0"/>
              </w:tabs>
              <w:autoSpaceDE w:val="0"/>
              <w:autoSpaceDN w:val="0"/>
              <w:adjustRightInd w:val="0"/>
              <w:spacing w:line="276" w:lineRule="auto"/>
              <w:ind w:left="540" w:right="-72" w:hanging="540"/>
              <w:jc w:val="left"/>
              <w:rPr>
                <w:sz w:val="24"/>
                <w:szCs w:val="24"/>
                <w:lang w:eastAsia="en-US"/>
              </w:rPr>
            </w:pPr>
            <w:r w:rsidRPr="00E91345">
              <w:rPr>
                <w:sz w:val="24"/>
                <w:szCs w:val="24"/>
              </w:rPr>
              <w:t>1 (один)</w:t>
            </w:r>
          </w:p>
          <w:p w:rsidR="00D53F66" w:rsidRPr="00F3026D" w:rsidRDefault="00D53F66" w:rsidP="007D5AB1">
            <w:pPr>
              <w:tabs>
                <w:tab w:val="left" w:pos="0"/>
              </w:tabs>
              <w:spacing w:line="276" w:lineRule="auto"/>
              <w:ind w:left="540" w:right="153" w:hanging="540"/>
              <w:jc w:val="left"/>
              <w:rPr>
                <w:sz w:val="24"/>
                <w:szCs w:val="24"/>
              </w:rPr>
            </w:pPr>
          </w:p>
        </w:tc>
      </w:tr>
      <w:tr w:rsidR="00D53F66" w:rsidRPr="00F3026D" w:rsidTr="007D5AB1">
        <w:trPr>
          <w:trHeight w:val="152"/>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D53F66" w:rsidRPr="00F3026D" w:rsidRDefault="00D53F66" w:rsidP="007D5AB1">
            <w:pPr>
              <w:tabs>
                <w:tab w:val="left" w:pos="0"/>
              </w:tabs>
              <w:spacing w:line="276" w:lineRule="auto"/>
              <w:ind w:left="540" w:right="153" w:hanging="540"/>
              <w:rPr>
                <w:sz w:val="24"/>
                <w:szCs w:val="24"/>
              </w:rPr>
            </w:pPr>
            <w:r>
              <w:rPr>
                <w:sz w:val="24"/>
                <w:szCs w:val="24"/>
              </w:rPr>
              <w:t>Рубль</w:t>
            </w: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D53F66" w:rsidRPr="00F3026D" w:rsidRDefault="00D53F66" w:rsidP="007D5A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D53F66" w:rsidRPr="00A56F5E" w:rsidRDefault="00D53F66" w:rsidP="007D5AB1">
            <w:pPr>
              <w:spacing w:line="240" w:lineRule="auto"/>
              <w:ind w:firstLine="0"/>
              <w:rPr>
                <w:rFonts w:ascii="Verdana" w:hAnsi="Verdana"/>
                <w:color w:val="000000"/>
                <w:sz w:val="20"/>
              </w:rPr>
            </w:pP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53F66" w:rsidRPr="00F3026D" w:rsidRDefault="00D53F66" w:rsidP="007D5AB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 xml:space="preserve"> «Техническая часть»</w:t>
            </w:r>
          </w:p>
          <w:p w:rsidR="00D53F66" w:rsidRPr="00F3026D" w:rsidRDefault="00D53F66" w:rsidP="007D5AB1">
            <w:pPr>
              <w:tabs>
                <w:tab w:val="left" w:pos="0"/>
                <w:tab w:val="left" w:pos="5657"/>
              </w:tabs>
              <w:spacing w:line="276" w:lineRule="auto"/>
              <w:ind w:left="540" w:right="153" w:hanging="540"/>
              <w:jc w:val="left"/>
              <w:rPr>
                <w:i/>
                <w:sz w:val="24"/>
                <w:szCs w:val="24"/>
              </w:rPr>
            </w:pPr>
          </w:p>
        </w:tc>
      </w:tr>
      <w:tr w:rsidR="00D53F66" w:rsidRPr="00F3026D" w:rsidTr="007D5AB1">
        <w:trPr>
          <w:trHeight w:val="70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D53F66" w:rsidRPr="000D23C6" w:rsidRDefault="00D53F66" w:rsidP="00AA7F27">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00AA7F27">
              <w:rPr>
                <w:sz w:val="24"/>
                <w:szCs w:val="24"/>
              </w:rPr>
              <w:t>120</w:t>
            </w:r>
            <w:r>
              <w:rPr>
                <w:sz w:val="24"/>
                <w:szCs w:val="24"/>
              </w:rPr>
              <w:t xml:space="preserve"> календарн</w:t>
            </w:r>
            <w:r w:rsidRPr="00FE4AEF">
              <w:rPr>
                <w:sz w:val="24"/>
                <w:szCs w:val="24"/>
              </w:rPr>
              <w:t>ых дней со дня, следующего за днем окончания приема Предложений</w:t>
            </w:r>
          </w:p>
        </w:tc>
      </w:tr>
      <w:tr w:rsidR="00D53F66" w:rsidRPr="00F3026D" w:rsidTr="007D5AB1">
        <w:trPr>
          <w:trHeight w:val="979"/>
        </w:trPr>
        <w:tc>
          <w:tcPr>
            <w:tcW w:w="498" w:type="dxa"/>
          </w:tcPr>
          <w:p w:rsidR="00D53F66" w:rsidRPr="00F3026D" w:rsidRDefault="00D53F66" w:rsidP="00D53F66">
            <w:pPr>
              <w:numPr>
                <w:ilvl w:val="0"/>
                <w:numId w:val="36"/>
              </w:numPr>
              <w:tabs>
                <w:tab w:val="num" w:pos="786"/>
              </w:tabs>
              <w:spacing w:line="276" w:lineRule="auto"/>
              <w:ind w:left="540" w:hanging="540"/>
              <w:jc w:val="left"/>
              <w:rPr>
                <w:sz w:val="24"/>
                <w:szCs w:val="24"/>
              </w:rPr>
            </w:pPr>
          </w:p>
        </w:tc>
        <w:tc>
          <w:tcPr>
            <w:tcW w:w="3969" w:type="dxa"/>
          </w:tcPr>
          <w:p w:rsidR="00D53F66" w:rsidRPr="00F3026D" w:rsidRDefault="00D53F66" w:rsidP="007D5A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AA7F27" w:rsidRPr="00FE4AEF"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AA7F27" w:rsidRPr="00F5764B"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AA7F27" w:rsidRPr="00FE4AEF"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AA7F27" w:rsidRDefault="00AA7F27" w:rsidP="00AA7F27">
            <w:pPr>
              <w:pStyle w:val="Times12"/>
              <w:numPr>
                <w:ilvl w:val="0"/>
                <w:numId w:val="47"/>
              </w:numPr>
              <w:tabs>
                <w:tab w:val="left" w:pos="0"/>
                <w:tab w:val="left" w:pos="1140"/>
              </w:tabs>
              <w:spacing w:line="276" w:lineRule="auto"/>
              <w:ind w:left="353" w:right="153" w:hanging="353"/>
              <w:rPr>
                <w:szCs w:val="24"/>
              </w:rPr>
            </w:pPr>
            <w:r w:rsidRPr="00FE4AEF">
              <w:rPr>
                <w:b/>
              </w:rPr>
              <w:t>Копия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AA7F27" w:rsidRDefault="00AA7F27" w:rsidP="00AA7F27">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AA7F27" w:rsidRDefault="00AA7F27" w:rsidP="00AA7F27">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A7F27" w:rsidRDefault="00AA7F27" w:rsidP="00AA7F27">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53F66" w:rsidRDefault="00AA7F27" w:rsidP="00AA7F27">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53F66" w:rsidRPr="00F3026D" w:rsidTr="007D5AB1">
        <w:trPr>
          <w:trHeight w:val="391"/>
        </w:trPr>
        <w:tc>
          <w:tcPr>
            <w:tcW w:w="498" w:type="dxa"/>
          </w:tcPr>
          <w:p w:rsidR="00D53F66" w:rsidRPr="00F3026D" w:rsidRDefault="00D53F66" w:rsidP="007D5AB1">
            <w:pPr>
              <w:spacing w:line="276" w:lineRule="auto"/>
              <w:ind w:left="568" w:hanging="568"/>
              <w:jc w:val="left"/>
              <w:rPr>
                <w:sz w:val="24"/>
                <w:szCs w:val="24"/>
              </w:rPr>
            </w:pPr>
            <w:r w:rsidRPr="00F3026D">
              <w:rPr>
                <w:b/>
                <w:sz w:val="24"/>
                <w:szCs w:val="24"/>
              </w:rPr>
              <w:t>1</w:t>
            </w:r>
            <w:r>
              <w:rPr>
                <w:b/>
                <w:sz w:val="24"/>
                <w:szCs w:val="24"/>
              </w:rPr>
              <w:t>5</w:t>
            </w:r>
            <w:r w:rsidRPr="00F3026D">
              <w:rPr>
                <w:sz w:val="24"/>
                <w:szCs w:val="24"/>
              </w:rPr>
              <w:t>.</w:t>
            </w:r>
          </w:p>
          <w:p w:rsidR="00D53F66" w:rsidRPr="00F3026D" w:rsidRDefault="00D53F66" w:rsidP="007D5AB1">
            <w:pPr>
              <w:spacing w:line="276" w:lineRule="auto"/>
              <w:ind w:left="568" w:hanging="568"/>
              <w:jc w:val="left"/>
              <w:rPr>
                <w:sz w:val="24"/>
                <w:szCs w:val="24"/>
              </w:rPr>
            </w:pPr>
          </w:p>
        </w:tc>
        <w:tc>
          <w:tcPr>
            <w:tcW w:w="3969" w:type="dxa"/>
          </w:tcPr>
          <w:p w:rsidR="00D53F66" w:rsidRPr="00F3026D" w:rsidRDefault="00D53F66" w:rsidP="007D5A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D53F66" w:rsidRPr="00FE4AEF" w:rsidRDefault="00D53F66" w:rsidP="007D5AB1">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53F66" w:rsidRPr="00F3026D" w:rsidTr="007D5AB1">
        <w:trPr>
          <w:trHeight w:val="391"/>
        </w:trPr>
        <w:tc>
          <w:tcPr>
            <w:tcW w:w="498" w:type="dxa"/>
          </w:tcPr>
          <w:p w:rsidR="00D53F66" w:rsidRPr="00F3026D" w:rsidRDefault="00D53F66" w:rsidP="00D53F66">
            <w:pPr>
              <w:spacing w:line="276" w:lineRule="auto"/>
              <w:ind w:left="568" w:hanging="568"/>
              <w:jc w:val="left"/>
              <w:rPr>
                <w:b/>
                <w:sz w:val="24"/>
                <w:szCs w:val="24"/>
              </w:rPr>
            </w:pPr>
            <w:r w:rsidRPr="00F3026D">
              <w:rPr>
                <w:b/>
                <w:sz w:val="24"/>
                <w:szCs w:val="24"/>
              </w:rPr>
              <w:lastRenderedPageBreak/>
              <w:t>1</w:t>
            </w:r>
            <w:r>
              <w:rPr>
                <w:b/>
                <w:sz w:val="24"/>
                <w:szCs w:val="24"/>
              </w:rPr>
              <w:t>6</w:t>
            </w:r>
            <w:r w:rsidRPr="00F3026D">
              <w:rPr>
                <w:b/>
                <w:sz w:val="24"/>
                <w:szCs w:val="24"/>
              </w:rPr>
              <w:t>.</w:t>
            </w:r>
          </w:p>
        </w:tc>
        <w:tc>
          <w:tcPr>
            <w:tcW w:w="3969" w:type="dxa"/>
          </w:tcPr>
          <w:p w:rsidR="00D53F66" w:rsidRPr="00F3026D" w:rsidRDefault="00D53F66" w:rsidP="007D5A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D53F66" w:rsidRPr="00F3026D" w:rsidRDefault="00D53F66" w:rsidP="007D5A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Pr="00FE4AEF">
                <w:rPr>
                  <w:rStyle w:val="af2"/>
                  <w:i/>
                  <w:sz w:val="24"/>
                  <w:szCs w:val="24"/>
                </w:rPr>
                <w:t>http://www.eon-russia.ru/files/117/</w:t>
              </w:r>
            </w:hyperlink>
            <w:r w:rsidRPr="00FE4AEF">
              <w:rPr>
                <w:i/>
                <w:sz w:val="24"/>
                <w:szCs w:val="24"/>
              </w:rPr>
              <w:t xml:space="preserve">. </w:t>
            </w:r>
          </w:p>
        </w:tc>
      </w:tr>
      <w:tr w:rsidR="00D53F66" w:rsidRPr="00F3026D" w:rsidTr="007D5AB1">
        <w:trPr>
          <w:trHeight w:val="391"/>
        </w:trPr>
        <w:tc>
          <w:tcPr>
            <w:tcW w:w="498" w:type="dxa"/>
          </w:tcPr>
          <w:p w:rsidR="00D53F66" w:rsidRPr="00F3026D" w:rsidRDefault="00D53F66" w:rsidP="007D5AB1">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D53F66" w:rsidRPr="00F3026D" w:rsidRDefault="00D53F66" w:rsidP="007D5A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D53F66" w:rsidRPr="00F3026D" w:rsidRDefault="00D53F66" w:rsidP="007D5A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D53F66" w:rsidRPr="00F3026D" w:rsidRDefault="00D53F66" w:rsidP="007D5AB1">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Pr="00FE4AEF">
                <w:rPr>
                  <w:rStyle w:val="af2"/>
                  <w:i/>
                  <w:sz w:val="24"/>
                  <w:szCs w:val="24"/>
                  <w:lang w:eastAsia="en-US"/>
                </w:rPr>
                <w:t>http://www.eon-russia.ru/purchase/interaction/services/</w:t>
              </w:r>
            </w:hyperlink>
          </w:p>
        </w:tc>
      </w:tr>
    </w:tbl>
    <w:p w:rsidR="00D53F66" w:rsidRPr="00F3026D" w:rsidRDefault="00D53F66" w:rsidP="00D53F66">
      <w:pPr>
        <w:pStyle w:val="a4"/>
        <w:numPr>
          <w:ilvl w:val="0"/>
          <w:numId w:val="0"/>
        </w:numPr>
        <w:spacing w:line="276" w:lineRule="auto"/>
        <w:rPr>
          <w:sz w:val="24"/>
          <w:szCs w:val="24"/>
        </w:rPr>
      </w:pPr>
    </w:p>
    <w:p w:rsidR="00D53F66" w:rsidRPr="00F3026D" w:rsidRDefault="00D53F66" w:rsidP="00D53F6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53F66" w:rsidRPr="00F3026D" w:rsidRDefault="00D53F66" w:rsidP="00D53F66">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53F66" w:rsidRDefault="00D53F66" w:rsidP="00D53F66">
      <w:pPr>
        <w:pStyle w:val="a4"/>
        <w:numPr>
          <w:ilvl w:val="0"/>
          <w:numId w:val="0"/>
        </w:numPr>
        <w:spacing w:line="240" w:lineRule="auto"/>
        <w:ind w:left="1134"/>
        <w:rPr>
          <w:sz w:val="24"/>
          <w:szCs w:val="24"/>
        </w:rPr>
      </w:pPr>
    </w:p>
    <w:p w:rsidR="00D53F66" w:rsidRDefault="00D53F66" w:rsidP="00D53F66">
      <w:pPr>
        <w:pStyle w:val="a4"/>
        <w:numPr>
          <w:ilvl w:val="0"/>
          <w:numId w:val="0"/>
        </w:numPr>
        <w:spacing w:line="240" w:lineRule="auto"/>
        <w:ind w:left="1134"/>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p w:rsidR="00D53F66" w:rsidRDefault="00D53F66" w:rsidP="00D53F66">
      <w:pPr>
        <w:pStyle w:val="a4"/>
        <w:numPr>
          <w:ilvl w:val="0"/>
          <w:numId w:val="0"/>
        </w:numPr>
        <w:spacing w:line="240" w:lineRule="auto"/>
        <w:rPr>
          <w:sz w:val="24"/>
          <w:szCs w:val="24"/>
        </w:rPr>
      </w:pPr>
    </w:p>
    <w:sectPr w:rsidR="00D53F6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71B" w:rsidRDefault="0003271B">
      <w:r>
        <w:separator/>
      </w:r>
    </w:p>
  </w:endnote>
  <w:endnote w:type="continuationSeparator" w:id="0">
    <w:p w:rsidR="0003271B" w:rsidRDefault="000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76344">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71B" w:rsidRDefault="0003271B">
      <w:r>
        <w:separator/>
      </w:r>
    </w:p>
  </w:footnote>
  <w:footnote w:type="continuationSeparator" w:id="0">
    <w:p w:rsidR="0003271B" w:rsidRDefault="00032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7E6"/>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A7F27"/>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3F66"/>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344"/>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gda_A@eon-russia.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agda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4621B-D9DD-4EF3-8408-48B03C9E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4505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Magda_A</cp:lastModifiedBy>
  <cp:revision>9</cp:revision>
  <cp:lastPrinted>2015-08-13T14:45:00Z</cp:lastPrinted>
  <dcterms:created xsi:type="dcterms:W3CDTF">2015-08-18T13:20:00Z</dcterms:created>
  <dcterms:modified xsi:type="dcterms:W3CDTF">2015-10-27T11:33:00Z</dcterms:modified>
</cp:coreProperties>
</file>