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B445E6">
        <w:rPr>
          <w:color w:val="000000"/>
          <w:sz w:val="24"/>
          <w:szCs w:val="24"/>
        </w:rPr>
        <w:t xml:space="preserve">888/ПУ </w:t>
      </w:r>
      <w:r w:rsidR="00A17D1C">
        <w:rPr>
          <w:color w:val="000000"/>
          <w:sz w:val="24"/>
          <w:szCs w:val="24"/>
        </w:rPr>
        <w:t>от «</w:t>
      </w:r>
      <w:r w:rsidR="00B445E6">
        <w:rPr>
          <w:color w:val="000000"/>
          <w:sz w:val="24"/>
          <w:szCs w:val="24"/>
        </w:rPr>
        <w:t xml:space="preserve">27»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B445E6" w:rsidP="00F3026D">
            <w:pPr>
              <w:autoSpaceDE w:val="0"/>
              <w:autoSpaceDN w:val="0"/>
              <w:adjustRightInd w:val="0"/>
              <w:spacing w:line="276" w:lineRule="auto"/>
              <w:ind w:right="-72" w:firstLine="0"/>
              <w:jc w:val="left"/>
              <w:rPr>
                <w:bCs/>
                <w:sz w:val="24"/>
                <w:szCs w:val="24"/>
              </w:rPr>
            </w:pPr>
            <w:r w:rsidRPr="00B445E6">
              <w:rPr>
                <w:bCs/>
                <w:sz w:val="24"/>
                <w:szCs w:val="24"/>
              </w:rPr>
              <w:t>Выполнение работ по монтажу металлоконструкций узла приема топлива</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B445E6">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B445E6">
              <w:rPr>
                <w:sz w:val="24"/>
                <w:szCs w:val="24"/>
                <w:lang w:eastAsia="en-US"/>
              </w:rPr>
              <w:t>27</w:t>
            </w:r>
            <w:r w:rsidR="00721F23">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721F23">
              <w:rPr>
                <w:sz w:val="24"/>
                <w:szCs w:val="24"/>
                <w:lang w:eastAsia="en-US"/>
              </w:rPr>
              <w:t>30</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B445E6">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721F23">
              <w:rPr>
                <w:sz w:val="24"/>
                <w:szCs w:val="24"/>
                <w:lang w:eastAsia="en-US"/>
              </w:rPr>
              <w:t>01</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B445E6">
              <w:rPr>
                <w:sz w:val="24"/>
                <w:szCs w:val="24"/>
                <w:lang w:eastAsia="en-US"/>
              </w:rPr>
              <w:t>30</w:t>
            </w:r>
            <w:r w:rsidRPr="00033237">
              <w:rPr>
                <w:sz w:val="24"/>
                <w:szCs w:val="24"/>
                <w:lang w:eastAsia="en-US"/>
              </w:rPr>
              <w:t>.</w:t>
            </w:r>
            <w:r w:rsidR="00B445E6">
              <w:rPr>
                <w:sz w:val="24"/>
                <w:szCs w:val="24"/>
                <w:lang w:eastAsia="en-US"/>
              </w:rPr>
              <w:t>11</w:t>
            </w:r>
            <w:bookmarkStart w:id="1" w:name="_GoBack"/>
            <w:bookmarkEnd w:id="1"/>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83E" w:rsidRDefault="0033483E">
      <w:r>
        <w:separator/>
      </w:r>
    </w:p>
  </w:endnote>
  <w:endnote w:type="continuationSeparator" w:id="0">
    <w:p w:rsidR="0033483E" w:rsidRDefault="0033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445E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83E" w:rsidRDefault="0033483E">
      <w:r>
        <w:separator/>
      </w:r>
    </w:p>
  </w:footnote>
  <w:footnote w:type="continuationSeparator" w:id="0">
    <w:p w:rsidR="0033483E" w:rsidRDefault="00334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5FF79-56D3-4D8A-8880-CC63FBF8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855</Words>
  <Characters>4876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24</cp:revision>
  <cp:lastPrinted>2015-08-13T14:45:00Z</cp:lastPrinted>
  <dcterms:created xsi:type="dcterms:W3CDTF">2015-08-18T13:20:00Z</dcterms:created>
  <dcterms:modified xsi:type="dcterms:W3CDTF">2015-10-27T06:46:00Z</dcterms:modified>
</cp:coreProperties>
</file>