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7109E3">
        <w:rPr>
          <w:b/>
          <w:sz w:val="24"/>
          <w:szCs w:val="24"/>
        </w:rPr>
        <w:t>890</w:t>
      </w:r>
      <w:r w:rsidRPr="0043475F">
        <w:rPr>
          <w:b/>
          <w:sz w:val="24"/>
          <w:szCs w:val="24"/>
        </w:rPr>
        <w:t xml:space="preserve">/ПУ от </w:t>
      </w:r>
      <w:r w:rsidR="003F73F7">
        <w:rPr>
          <w:b/>
          <w:sz w:val="24"/>
          <w:szCs w:val="24"/>
        </w:rPr>
        <w:t>2</w:t>
      </w:r>
      <w:r w:rsidR="00165FE6">
        <w:rPr>
          <w:b/>
          <w:sz w:val="24"/>
          <w:szCs w:val="24"/>
        </w:rPr>
        <w:t>8</w:t>
      </w:r>
      <w:r w:rsidRPr="0043475F">
        <w:rPr>
          <w:b/>
          <w:sz w:val="24"/>
          <w:szCs w:val="24"/>
        </w:rPr>
        <w:t>.</w:t>
      </w:r>
      <w:r w:rsidR="004C4E98" w:rsidRPr="0043475F">
        <w:rPr>
          <w:b/>
          <w:sz w:val="24"/>
          <w:szCs w:val="24"/>
        </w:rPr>
        <w:t>1</w:t>
      </w:r>
      <w:r w:rsidRPr="0043475F">
        <w:rPr>
          <w:b/>
          <w:sz w:val="24"/>
          <w:szCs w:val="24"/>
        </w:rPr>
        <w:t>0.2015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CF0016" w:rsidRPr="00894AD6">
          <w:rPr>
            <w:rStyle w:val="af2"/>
            <w:sz w:val="24"/>
            <w:szCs w:val="24"/>
          </w:rPr>
          <w:t>http://www.eon-russia.ru/purchase/documents/</w:t>
        </w:r>
      </w:hyperlink>
      <w:r w:rsidR="00CF0016">
        <w:rPr>
          <w:color w:val="000000"/>
          <w:sz w:val="24"/>
          <w:szCs w:val="24"/>
        </w:rPr>
        <w:t xml:space="preserve">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BC5425" w:rsidRPr="0043475F" w:rsidRDefault="00967A08" w:rsidP="00165FE6">
            <w:pPr>
              <w:autoSpaceDE w:val="0"/>
              <w:autoSpaceDN w:val="0"/>
              <w:adjustRightInd w:val="0"/>
              <w:spacing w:line="276" w:lineRule="auto"/>
              <w:ind w:right="-72" w:firstLine="0"/>
              <w:rPr>
                <w:b/>
                <w:bCs/>
                <w:sz w:val="24"/>
                <w:szCs w:val="24"/>
              </w:rPr>
            </w:pPr>
            <w:r w:rsidRPr="0043475F">
              <w:rPr>
                <w:b/>
                <w:bCs/>
                <w:sz w:val="24"/>
                <w:szCs w:val="24"/>
              </w:rPr>
              <w:t>Выполнени</w:t>
            </w:r>
            <w:r w:rsidR="003F73F7">
              <w:rPr>
                <w:b/>
                <w:bCs/>
                <w:sz w:val="24"/>
                <w:szCs w:val="24"/>
              </w:rPr>
              <w:t>е</w:t>
            </w:r>
            <w:r w:rsidRPr="0043475F">
              <w:rPr>
                <w:b/>
                <w:bCs/>
                <w:sz w:val="24"/>
                <w:szCs w:val="24"/>
              </w:rPr>
              <w:t xml:space="preserve"> </w:t>
            </w:r>
            <w:r w:rsidR="007109E3" w:rsidRPr="007109E3">
              <w:rPr>
                <w:b/>
                <w:bCs/>
                <w:sz w:val="24"/>
                <w:szCs w:val="24"/>
              </w:rPr>
              <w:t xml:space="preserve">по монтажу системы видеонаблюдения за объектами строительной площадки (УПТ) на объекте филиала «Березовская ГРЭС» ОАО «Э.ОН Россия»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0C5007">
            <w:pPr>
              <w:autoSpaceDE w:val="0"/>
              <w:autoSpaceDN w:val="0"/>
              <w:adjustRightInd w:val="0"/>
              <w:spacing w:line="276" w:lineRule="auto"/>
              <w:ind w:firstLine="0"/>
              <w:rPr>
                <w:sz w:val="24"/>
                <w:szCs w:val="24"/>
                <w:lang w:eastAsia="en-US"/>
              </w:rPr>
            </w:pPr>
            <w:r w:rsidRPr="00033237">
              <w:rPr>
                <w:sz w:val="24"/>
                <w:szCs w:val="24"/>
                <w:lang w:eastAsia="en-US"/>
              </w:rPr>
              <w:t>Филиал «Э.ОН Инжиниринг» ОАО «Э.ОН Россия»</w:t>
            </w:r>
          </w:p>
          <w:p w:rsidR="00BC5425" w:rsidRPr="00033237" w:rsidRDefault="00BC5425" w:rsidP="00F03F47">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C5425" w:rsidRPr="00033237" w:rsidRDefault="00967A08" w:rsidP="000C5007">
            <w:pPr>
              <w:autoSpaceDE w:val="0"/>
              <w:autoSpaceDN w:val="0"/>
              <w:adjustRightInd w:val="0"/>
              <w:spacing w:line="276" w:lineRule="auto"/>
              <w:ind w:firstLine="0"/>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0C5007">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165FE6">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165FE6">
              <w:rPr>
                <w:b/>
                <w:sz w:val="24"/>
                <w:szCs w:val="24"/>
                <w:lang w:eastAsia="en-US"/>
              </w:rPr>
              <w:t>28</w:t>
            </w:r>
            <w:r w:rsidRPr="0043475F">
              <w:rPr>
                <w:b/>
                <w:sz w:val="24"/>
                <w:szCs w:val="24"/>
                <w:lang w:eastAsia="en-US"/>
              </w:rPr>
              <w:t>.</w:t>
            </w:r>
            <w:r w:rsidR="004C4E98" w:rsidRPr="0043475F">
              <w:rPr>
                <w:b/>
                <w:sz w:val="24"/>
                <w:szCs w:val="24"/>
                <w:lang w:eastAsia="en-US"/>
              </w:rPr>
              <w:t>1</w:t>
            </w:r>
            <w:r w:rsidRPr="0043475F">
              <w:rPr>
                <w:b/>
                <w:sz w:val="24"/>
                <w:szCs w:val="24"/>
                <w:lang w:eastAsia="en-US"/>
              </w:rPr>
              <w:t>0.2015</w:t>
            </w:r>
            <w:r w:rsidR="00BC5425" w:rsidRPr="0043475F">
              <w:rPr>
                <w:b/>
                <w:sz w:val="24"/>
                <w:szCs w:val="24"/>
                <w:lang w:eastAsia="en-US"/>
              </w:rPr>
              <w:t>г</w:t>
            </w:r>
            <w:r w:rsidR="004C4E98" w:rsidRPr="0043475F">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7D199B">
              <w:rPr>
                <w:sz w:val="24"/>
                <w:szCs w:val="24"/>
                <w:lang w:eastAsia="en-US"/>
              </w:rPr>
              <w:t>12</w:t>
            </w:r>
            <w:bookmarkStart w:id="1" w:name="_GoBack"/>
            <w:bookmarkEnd w:id="1"/>
            <w:r w:rsidR="00967A08" w:rsidRPr="00033237">
              <w:rPr>
                <w:sz w:val="24"/>
                <w:szCs w:val="24"/>
                <w:lang w:eastAsia="en-US"/>
              </w:rPr>
              <w:t xml:space="preserve">:00 (UTC+7:00) </w:t>
            </w:r>
            <w:r w:rsidR="00165FE6">
              <w:rPr>
                <w:b/>
                <w:sz w:val="24"/>
                <w:szCs w:val="24"/>
                <w:lang w:eastAsia="en-US"/>
              </w:rPr>
              <w:t>02</w:t>
            </w:r>
            <w:r w:rsidR="00967A08" w:rsidRPr="001A2C86">
              <w:rPr>
                <w:b/>
                <w:sz w:val="24"/>
                <w:szCs w:val="24"/>
                <w:lang w:eastAsia="en-US"/>
              </w:rPr>
              <w:t>.1</w:t>
            </w:r>
            <w:r w:rsidR="00165FE6">
              <w:rPr>
                <w:b/>
                <w:sz w:val="24"/>
                <w:szCs w:val="24"/>
                <w:lang w:eastAsia="en-US"/>
              </w:rPr>
              <w:t>1</w:t>
            </w:r>
            <w:r w:rsidR="00967A08" w:rsidRPr="001A2C86">
              <w:rPr>
                <w:b/>
                <w:sz w:val="24"/>
                <w:szCs w:val="24"/>
                <w:lang w:eastAsia="en-US"/>
              </w:rPr>
              <w:t>.2015 г</w:t>
            </w:r>
            <w:r w:rsidRPr="001A2C86">
              <w:rPr>
                <w:b/>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w:t>
            </w:r>
            <w:r w:rsidRPr="00033237">
              <w:rPr>
                <w:sz w:val="24"/>
                <w:szCs w:val="24"/>
                <w:lang w:eastAsia="en-US"/>
              </w:rPr>
              <w:lastRenderedPageBreak/>
              <w:t>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65FE6" w:rsidRDefault="00F03F47" w:rsidP="00165FE6">
            <w:pPr>
              <w:tabs>
                <w:tab w:val="left" w:pos="0"/>
                <w:tab w:val="left" w:pos="5657"/>
              </w:tabs>
              <w:spacing w:line="276" w:lineRule="auto"/>
              <w:ind w:left="540" w:right="153" w:hanging="540"/>
              <w:jc w:val="left"/>
              <w:rPr>
                <w:b/>
                <w:sz w:val="24"/>
                <w:szCs w:val="24"/>
                <w:lang w:eastAsia="en-US"/>
              </w:rPr>
            </w:pPr>
            <w:r>
              <w:rPr>
                <w:b/>
                <w:sz w:val="24"/>
                <w:szCs w:val="24"/>
                <w:lang w:eastAsia="en-US"/>
              </w:rPr>
              <w:t>ноябрь</w:t>
            </w:r>
            <w:r w:rsidR="0043475F" w:rsidRPr="001A2C86">
              <w:rPr>
                <w:b/>
                <w:sz w:val="24"/>
                <w:szCs w:val="24"/>
                <w:lang w:eastAsia="en-US"/>
              </w:rPr>
              <w:t xml:space="preserve"> </w:t>
            </w:r>
            <w:r w:rsidR="003619CA" w:rsidRPr="001A2C86">
              <w:rPr>
                <w:b/>
                <w:sz w:val="24"/>
                <w:szCs w:val="24"/>
                <w:lang w:eastAsia="en-US"/>
              </w:rPr>
              <w:t>201</w:t>
            </w:r>
            <w:r>
              <w:rPr>
                <w:b/>
                <w:sz w:val="24"/>
                <w:szCs w:val="24"/>
                <w:lang w:eastAsia="en-US"/>
              </w:rPr>
              <w:t>5</w:t>
            </w:r>
            <w:r w:rsidR="003619CA" w:rsidRPr="001A2C86">
              <w:rPr>
                <w:b/>
                <w:sz w:val="24"/>
                <w:szCs w:val="24"/>
                <w:lang w:eastAsia="en-US"/>
              </w:rPr>
              <w:t xml:space="preserve"> 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03560F">
            <w:pPr>
              <w:tabs>
                <w:tab w:val="left" w:pos="-72"/>
              </w:tabs>
              <w:autoSpaceDE w:val="0"/>
              <w:autoSpaceDN w:val="0"/>
              <w:adjustRightInd w:val="0"/>
              <w:spacing w:line="276" w:lineRule="auto"/>
              <w:ind w:firstLine="0"/>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560F">
            <w:pPr>
              <w:tabs>
                <w:tab w:val="left" w:pos="0"/>
                <w:tab w:val="left" w:pos="5657"/>
              </w:tabs>
              <w:spacing w:line="276" w:lineRule="auto"/>
              <w:ind w:right="153" w:firstLine="0"/>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w:t>
            </w:r>
            <w:r w:rsidR="006873F6" w:rsidRPr="00033237">
              <w:lastRenderedPageBreak/>
              <w:t>(Подраздел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0E7" w:rsidRDefault="008310E7">
      <w:r>
        <w:separator/>
      </w:r>
    </w:p>
  </w:endnote>
  <w:endnote w:type="continuationSeparator" w:id="0">
    <w:p w:rsidR="008310E7" w:rsidRDefault="0083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7D199B">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0E7" w:rsidRDefault="008310E7">
      <w:r>
        <w:separator/>
      </w:r>
    </w:p>
  </w:footnote>
  <w:footnote w:type="continuationSeparator" w:id="0">
    <w:p w:rsidR="008310E7" w:rsidRDefault="00831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60F"/>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7BD"/>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007"/>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2ED"/>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FE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7E5"/>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3F7"/>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0997"/>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9E3"/>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199B"/>
    <w:rsid w:val="007D2EC5"/>
    <w:rsid w:val="007D4369"/>
    <w:rsid w:val="007D4BC9"/>
    <w:rsid w:val="007D5396"/>
    <w:rsid w:val="007D5A71"/>
    <w:rsid w:val="007D662B"/>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0E7"/>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2CEC"/>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3EE3"/>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0016"/>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3F47"/>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74805-31CD-4EDD-A987-9EC56FA6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878</Words>
  <Characters>5010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5877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Неволина Наталья Николаевна</cp:lastModifiedBy>
  <cp:revision>25</cp:revision>
  <cp:lastPrinted>2015-08-13T14:45:00Z</cp:lastPrinted>
  <dcterms:created xsi:type="dcterms:W3CDTF">2015-08-18T13:20:00Z</dcterms:created>
  <dcterms:modified xsi:type="dcterms:W3CDTF">2015-10-28T02:34:00Z</dcterms:modified>
</cp:coreProperties>
</file>