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sidRPr="00275C23">
        <w:rPr>
          <w:sz w:val="24"/>
          <w:szCs w:val="24"/>
        </w:rPr>
        <w:t>Москва</w:t>
      </w:r>
      <w:r w:rsidR="00D345E3" w:rsidRPr="00275C23">
        <w:rPr>
          <w:sz w:val="24"/>
          <w:szCs w:val="24"/>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1A6EF6">
          <w:rPr>
            <w:webHidden/>
          </w:rPr>
          <w:t>3</w:t>
        </w:r>
        <w:r w:rsidR="001F2C0F">
          <w:rPr>
            <w:webHidden/>
          </w:rPr>
          <w:fldChar w:fldCharType="end"/>
        </w:r>
      </w:hyperlink>
    </w:p>
    <w:p w:rsidR="001F2C0F" w:rsidRDefault="004D3702">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1A6EF6">
          <w:rPr>
            <w:webHidden/>
          </w:rPr>
          <w:t>6</w:t>
        </w:r>
        <w:r w:rsidR="001F2C0F">
          <w:rPr>
            <w:webHidden/>
          </w:rPr>
          <w:fldChar w:fldCharType="end"/>
        </w:r>
      </w:hyperlink>
    </w:p>
    <w:p w:rsidR="001F2C0F" w:rsidRDefault="004D3702">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1A6EF6">
          <w:rPr>
            <w:webHidden/>
          </w:rPr>
          <w:t>6</w:t>
        </w:r>
        <w:r w:rsidR="001F2C0F">
          <w:rPr>
            <w:webHidden/>
          </w:rPr>
          <w:fldChar w:fldCharType="end"/>
        </w:r>
      </w:hyperlink>
    </w:p>
    <w:p w:rsidR="001F2C0F" w:rsidRDefault="004D3702">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1A6EF6">
          <w:rPr>
            <w:webHidden/>
          </w:rPr>
          <w:t>9</w:t>
        </w:r>
        <w:r w:rsidR="001F2C0F">
          <w:rPr>
            <w:webHidden/>
          </w:rPr>
          <w:fldChar w:fldCharType="end"/>
        </w:r>
      </w:hyperlink>
    </w:p>
    <w:p w:rsidR="001F2C0F" w:rsidRDefault="004D3702">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1A6EF6">
          <w:rPr>
            <w:webHidden/>
          </w:rPr>
          <w:t>12</w:t>
        </w:r>
        <w:r w:rsidR="001F2C0F">
          <w:rPr>
            <w:webHidden/>
          </w:rPr>
          <w:fldChar w:fldCharType="end"/>
        </w:r>
      </w:hyperlink>
    </w:p>
    <w:p w:rsidR="001F2C0F" w:rsidRDefault="004D3702">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1A6EF6">
          <w:rPr>
            <w:webHidden/>
          </w:rPr>
          <w:t>14</w:t>
        </w:r>
        <w:r w:rsidR="001F2C0F">
          <w:rPr>
            <w:webHidden/>
          </w:rPr>
          <w:fldChar w:fldCharType="end"/>
        </w:r>
      </w:hyperlink>
    </w:p>
    <w:p w:rsidR="001F2C0F" w:rsidRDefault="004D3702">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1A6EF6">
          <w:rPr>
            <w:webHidden/>
          </w:rPr>
          <w:t>16</w:t>
        </w:r>
        <w:r w:rsidR="001F2C0F">
          <w:rPr>
            <w:webHidden/>
          </w:rPr>
          <w:fldChar w:fldCharType="end"/>
        </w:r>
      </w:hyperlink>
    </w:p>
    <w:p w:rsidR="001F2C0F" w:rsidRDefault="004D3702">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1A6EF6">
          <w:rPr>
            <w:webHidden/>
          </w:rPr>
          <w:t>20</w:t>
        </w:r>
        <w:r w:rsidR="001F2C0F">
          <w:rPr>
            <w:webHidden/>
          </w:rPr>
          <w:fldChar w:fldCharType="end"/>
        </w:r>
      </w:hyperlink>
    </w:p>
    <w:p w:rsidR="001F2C0F" w:rsidRDefault="004D3702">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1A6EF6">
          <w:rPr>
            <w:webHidden/>
          </w:rPr>
          <w:t>22</w:t>
        </w:r>
        <w:r w:rsidR="001F2C0F">
          <w:rPr>
            <w:webHidden/>
          </w:rPr>
          <w:fldChar w:fldCharType="end"/>
        </w:r>
      </w:hyperlink>
    </w:p>
    <w:p w:rsidR="001F2C0F" w:rsidRDefault="004D3702">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1A6EF6">
          <w:rPr>
            <w:webHidden/>
          </w:rPr>
          <w:t>24</w:t>
        </w:r>
        <w:r w:rsidR="001F2C0F">
          <w:rPr>
            <w:webHidden/>
          </w:rPr>
          <w:fldChar w:fldCharType="end"/>
        </w:r>
      </w:hyperlink>
    </w:p>
    <w:p w:rsidR="001F2C0F" w:rsidRDefault="004D3702">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1A6EF6">
          <w:rPr>
            <w:webHidden/>
          </w:rPr>
          <w:t>26</w:t>
        </w:r>
        <w:r w:rsidR="001F2C0F">
          <w:rPr>
            <w:webHidden/>
          </w:rPr>
          <w:fldChar w:fldCharType="end"/>
        </w:r>
      </w:hyperlink>
    </w:p>
    <w:p w:rsidR="001F2C0F" w:rsidRDefault="004D3702">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1A6EF6">
          <w:rPr>
            <w:webHidden/>
          </w:rPr>
          <w:t>28</w:t>
        </w:r>
        <w:r w:rsidR="001F2C0F">
          <w:rPr>
            <w:webHidden/>
          </w:rPr>
          <w:fldChar w:fldCharType="end"/>
        </w:r>
      </w:hyperlink>
    </w:p>
    <w:p w:rsidR="001F2C0F" w:rsidRDefault="004D3702">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1A6EF6">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F3026D" w:rsidRPr="005779EB"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75C23">
        <w:rPr>
          <w:color w:val="000000"/>
          <w:sz w:val="24"/>
          <w:szCs w:val="24"/>
        </w:rPr>
        <w:t>5</w:t>
      </w:r>
      <w:r w:rsidR="0005572F">
        <w:rPr>
          <w:color w:val="000000"/>
          <w:sz w:val="24"/>
          <w:szCs w:val="24"/>
        </w:rPr>
        <w:t>4</w:t>
      </w:r>
      <w:r w:rsidR="00BE3699">
        <w:rPr>
          <w:color w:val="000000"/>
          <w:sz w:val="24"/>
          <w:szCs w:val="24"/>
        </w:rPr>
        <w:t>7</w:t>
      </w:r>
      <w:r w:rsidR="00F615D3" w:rsidRPr="001F2C0F">
        <w:rPr>
          <w:sz w:val="24"/>
          <w:szCs w:val="24"/>
        </w:rPr>
        <w:t xml:space="preserve"> от </w:t>
      </w:r>
      <w:r w:rsidR="007255F9">
        <w:rPr>
          <w:sz w:val="24"/>
          <w:szCs w:val="24"/>
        </w:rPr>
        <w:t>2</w:t>
      </w:r>
      <w:r w:rsidR="007A5FCE">
        <w:rPr>
          <w:sz w:val="24"/>
          <w:szCs w:val="24"/>
        </w:rPr>
        <w:t>8</w:t>
      </w:r>
      <w:r w:rsidR="00F615D3" w:rsidRPr="001F2C0F">
        <w:rPr>
          <w:sz w:val="24"/>
          <w:szCs w:val="24"/>
        </w:rPr>
        <w:t>.</w:t>
      </w:r>
      <w:r w:rsidR="0005572F">
        <w:rPr>
          <w:sz w:val="24"/>
          <w:szCs w:val="24"/>
        </w:rPr>
        <w:t>10</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2463CA" w:rsidRDefault="002463CA" w:rsidP="00F3026D">
            <w:pPr>
              <w:pStyle w:val="24"/>
              <w:spacing w:line="276" w:lineRule="auto"/>
              <w:ind w:left="539" w:hanging="539"/>
              <w:jc w:val="left"/>
              <w:rPr>
                <w:b/>
                <w:bCs/>
                <w:sz w:val="24"/>
              </w:rPr>
            </w:pPr>
          </w:p>
          <w:p w:rsidR="00BC5425" w:rsidRPr="004747FE" w:rsidRDefault="00BC5425" w:rsidP="002463CA">
            <w:pPr>
              <w:pStyle w:val="24"/>
              <w:spacing w:line="276" w:lineRule="auto"/>
              <w:ind w:left="539" w:hanging="539"/>
              <w:jc w:val="center"/>
              <w:rPr>
                <w:b/>
                <w:bCs/>
                <w:sz w:val="24"/>
              </w:rPr>
            </w:pPr>
            <w:r w:rsidRPr="004747FE">
              <w:rPr>
                <w:b/>
                <w:bCs/>
                <w:sz w:val="24"/>
              </w:rPr>
              <w:t>Наименование</w:t>
            </w:r>
          </w:p>
        </w:tc>
        <w:tc>
          <w:tcPr>
            <w:tcW w:w="5811" w:type="dxa"/>
          </w:tcPr>
          <w:p w:rsidR="002463CA" w:rsidRDefault="002463CA" w:rsidP="00F3026D">
            <w:pPr>
              <w:pStyle w:val="24"/>
              <w:spacing w:line="276" w:lineRule="auto"/>
              <w:ind w:left="539" w:right="153" w:hanging="539"/>
              <w:jc w:val="left"/>
              <w:rPr>
                <w:b/>
                <w:bCs/>
                <w:sz w:val="24"/>
              </w:rPr>
            </w:pPr>
          </w:p>
          <w:p w:rsidR="00BC5425" w:rsidRPr="004747FE" w:rsidRDefault="00BC5425" w:rsidP="002463CA">
            <w:pPr>
              <w:pStyle w:val="24"/>
              <w:spacing w:line="276" w:lineRule="auto"/>
              <w:ind w:left="539" w:right="153" w:hanging="539"/>
              <w:jc w:val="center"/>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05572F" w:rsidRDefault="0005572F" w:rsidP="00BE3699">
            <w:pPr>
              <w:autoSpaceDE w:val="0"/>
              <w:autoSpaceDN w:val="0"/>
              <w:adjustRightInd w:val="0"/>
              <w:spacing w:line="276" w:lineRule="auto"/>
              <w:ind w:right="-72" w:firstLine="0"/>
              <w:jc w:val="left"/>
              <w:rPr>
                <w:bCs/>
                <w:sz w:val="24"/>
                <w:szCs w:val="24"/>
              </w:rPr>
            </w:pPr>
            <w:r w:rsidRPr="0005572F">
              <w:rPr>
                <w:color w:val="000000"/>
                <w:sz w:val="24"/>
                <w:szCs w:val="24"/>
              </w:rPr>
              <w:t xml:space="preserve">Поставка </w:t>
            </w:r>
            <w:r w:rsidR="00BE3699">
              <w:rPr>
                <w:color w:val="000000"/>
                <w:sz w:val="24"/>
                <w:szCs w:val="24"/>
              </w:rPr>
              <w:t>ЗИП для КИП химического анализа ПГУ-400</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D82871" w:rsidRPr="004747FE" w:rsidRDefault="0005572F" w:rsidP="0005572F">
            <w:pPr>
              <w:spacing w:after="200" w:line="276" w:lineRule="auto"/>
              <w:ind w:firstLine="0"/>
              <w:rPr>
                <w:sz w:val="24"/>
                <w:szCs w:val="24"/>
              </w:rPr>
            </w:pPr>
            <w:r w:rsidRPr="0005572F">
              <w:rPr>
                <w:b/>
                <w:sz w:val="24"/>
                <w:szCs w:val="24"/>
              </w:rPr>
              <w:t>Филиал «Яйвинская ГРЭС»</w:t>
            </w:r>
            <w:r w:rsidRPr="00C173D3">
              <w:rPr>
                <w:sz w:val="24"/>
                <w:szCs w:val="24"/>
              </w:rPr>
              <w:t xml:space="preserve"> ОАО «Э.ОН Россия»: </w:t>
            </w:r>
            <w:proofErr w:type="gramStart"/>
            <w:r w:rsidRPr="00C173D3">
              <w:rPr>
                <w:sz w:val="24"/>
                <w:szCs w:val="24"/>
              </w:rPr>
              <w:t>Российская Федерация, 618340, Пермский край, г. Александровск, п. Яйва, ул. Тимирязева, 5.</w:t>
            </w:r>
            <w:proofErr w:type="gram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275C23">
              <w:rPr>
                <w:sz w:val="24"/>
                <w:szCs w:val="24"/>
                <w:lang w:eastAsia="en-US"/>
              </w:rPr>
              <w:t>Новинькова Оксана Валерьевна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275C23" w:rsidRPr="000B68E5">
                <w:rPr>
                  <w:rStyle w:val="af2"/>
                  <w:sz w:val="24"/>
                  <w:szCs w:val="24"/>
                  <w:lang w:val="en-US"/>
                </w:rPr>
                <w:t>Novinkova</w:t>
              </w:r>
              <w:r w:rsidR="00275C23" w:rsidRPr="00275C23">
                <w:rPr>
                  <w:rStyle w:val="af2"/>
                  <w:sz w:val="24"/>
                  <w:szCs w:val="24"/>
                </w:rPr>
                <w:t>_</w:t>
              </w:r>
              <w:r w:rsidR="00275C23" w:rsidRPr="000B68E5">
                <w:rPr>
                  <w:rStyle w:val="af2"/>
                  <w:sz w:val="24"/>
                  <w:szCs w:val="24"/>
                  <w:lang w:val="en-US"/>
                </w:rPr>
                <w:t>O</w:t>
              </w:r>
              <w:r w:rsidR="00275C23" w:rsidRPr="000B68E5">
                <w:rPr>
                  <w:rStyle w:val="af2"/>
                  <w:sz w:val="24"/>
                  <w:szCs w:val="24"/>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275C23" w:rsidRDefault="00BC5425" w:rsidP="00275C23">
            <w:pPr>
              <w:spacing w:line="276" w:lineRule="auto"/>
              <w:ind w:right="153" w:firstLine="0"/>
              <w:jc w:val="left"/>
              <w:rPr>
                <w:sz w:val="24"/>
                <w:szCs w:val="24"/>
                <w:lang w:val="en-US"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275C23">
              <w:rPr>
                <w:sz w:val="24"/>
                <w:szCs w:val="24"/>
                <w:lang w:val="en-US" w:eastAsia="en-US"/>
              </w:rPr>
              <w:t>4967</w:t>
            </w:r>
          </w:p>
        </w:tc>
      </w:tr>
      <w:tr w:rsidR="00BC5425" w:rsidRPr="004747FE" w:rsidTr="002C6C56">
        <w:trPr>
          <w:trHeight w:val="1355"/>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631DF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2463CA">
              <w:rPr>
                <w:sz w:val="24"/>
                <w:szCs w:val="24"/>
                <w:lang w:eastAsia="en-US"/>
              </w:rPr>
              <w:t>2</w:t>
            </w:r>
            <w:r w:rsidR="00631DFD">
              <w:rPr>
                <w:sz w:val="24"/>
                <w:szCs w:val="24"/>
                <w:lang w:eastAsia="en-US"/>
              </w:rPr>
              <w:t>8</w:t>
            </w:r>
            <w:r w:rsidRPr="004747FE">
              <w:rPr>
                <w:sz w:val="24"/>
                <w:szCs w:val="24"/>
                <w:lang w:eastAsia="en-US"/>
              </w:rPr>
              <w:t>.</w:t>
            </w:r>
            <w:r w:rsidR="002463CA">
              <w:rPr>
                <w:sz w:val="24"/>
                <w:szCs w:val="24"/>
                <w:lang w:eastAsia="en-US"/>
              </w:rPr>
              <w:t>1</w:t>
            </w:r>
            <w:r w:rsidR="00D92B0A" w:rsidRPr="004747FE">
              <w:rPr>
                <w:sz w:val="24"/>
                <w:szCs w:val="24"/>
                <w:lang w:eastAsia="en-US"/>
              </w:rPr>
              <w:t>0</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463CA">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BE3699">
              <w:rPr>
                <w:sz w:val="24"/>
                <w:szCs w:val="24"/>
                <w:lang w:eastAsia="en-US"/>
              </w:rPr>
              <w:t>13</w:t>
            </w:r>
            <w:r w:rsidR="000D23C6" w:rsidRPr="004747FE">
              <w:rPr>
                <w:sz w:val="24"/>
                <w:szCs w:val="24"/>
                <w:lang w:eastAsia="en-US"/>
              </w:rPr>
              <w:t>.</w:t>
            </w:r>
            <w:r w:rsidR="002463CA">
              <w:rPr>
                <w:sz w:val="24"/>
                <w:szCs w:val="24"/>
                <w:lang w:eastAsia="en-US"/>
              </w:rPr>
              <w:t>11.</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D82871" w:rsidRPr="001A6EF6" w:rsidRDefault="00BC5425" w:rsidP="001A6EF6">
            <w:pPr>
              <w:tabs>
                <w:tab w:val="left" w:pos="142"/>
                <w:tab w:val="left" w:pos="284"/>
                <w:tab w:val="left" w:pos="426"/>
                <w:tab w:val="left" w:pos="567"/>
              </w:tabs>
              <w:spacing w:line="276" w:lineRule="auto"/>
              <w:ind w:firstLine="0"/>
              <w:contextualSpacing/>
              <w:jc w:val="left"/>
              <w:rPr>
                <w:color w:val="0000FF"/>
                <w:sz w:val="24"/>
                <w:szCs w:val="24"/>
                <w:u w:val="single"/>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hyperlink r:id="rId14" w:history="1">
                <w:r w:rsidR="00D82871" w:rsidRPr="000B68E5">
                  <w:rPr>
                    <w:rStyle w:val="af2"/>
                    <w:sz w:val="24"/>
                    <w:szCs w:val="24"/>
                    <w:lang w:val="en-US"/>
                  </w:rPr>
                  <w:t>Novinkova</w:t>
                </w:r>
                <w:r w:rsidR="00D82871" w:rsidRPr="00275C23">
                  <w:rPr>
                    <w:rStyle w:val="af2"/>
                    <w:sz w:val="24"/>
                    <w:szCs w:val="24"/>
                  </w:rPr>
                  <w:t>_</w:t>
                </w:r>
                <w:r w:rsidR="00D82871" w:rsidRPr="000B68E5">
                  <w:rPr>
                    <w:rStyle w:val="af2"/>
                    <w:sz w:val="24"/>
                    <w:szCs w:val="24"/>
                    <w:lang w:val="en-US"/>
                  </w:rPr>
                  <w:t>O</w:t>
                </w:r>
                <w:r w:rsidR="00D82871" w:rsidRPr="000B68E5">
                  <w:rPr>
                    <w:rStyle w:val="af2"/>
                    <w:sz w:val="24"/>
                    <w:szCs w:val="24"/>
                  </w:rPr>
                  <w:t>@eon-russia.ru</w:t>
                </w:r>
              </w:hyperlink>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CA7FAF" w:rsidRPr="00BE3699" w:rsidRDefault="00BC5425" w:rsidP="00BE3699">
            <w:pPr>
              <w:spacing w:line="276" w:lineRule="auto"/>
              <w:ind w:right="153" w:firstLine="0"/>
              <w:jc w:val="left"/>
              <w:rPr>
                <w:b/>
                <w:sz w:val="24"/>
                <w:szCs w:val="24"/>
                <w:lang w:eastAsia="en-US"/>
              </w:rPr>
            </w:pPr>
            <w:r w:rsidRPr="002463CA">
              <w:rPr>
                <w:b/>
                <w:sz w:val="24"/>
                <w:szCs w:val="24"/>
                <w:lang w:eastAsia="en-US"/>
              </w:rPr>
              <w:t>Срок</w:t>
            </w:r>
            <w:r w:rsidR="002463CA">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CA7FAF" w:rsidRPr="00B805C4" w:rsidRDefault="00BE3699" w:rsidP="00BE3699">
            <w:pPr>
              <w:tabs>
                <w:tab w:val="left" w:pos="69"/>
                <w:tab w:val="left" w:pos="5657"/>
              </w:tabs>
              <w:spacing w:line="276" w:lineRule="auto"/>
              <w:ind w:left="69" w:right="153" w:firstLine="0"/>
              <w:jc w:val="left"/>
              <w:rPr>
                <w:sz w:val="24"/>
                <w:szCs w:val="24"/>
              </w:rPr>
            </w:pPr>
            <w:r>
              <w:rPr>
                <w:sz w:val="24"/>
                <w:szCs w:val="24"/>
              </w:rPr>
              <w:t>Январь – Июнь 2016 года</w:t>
            </w:r>
          </w:p>
        </w:tc>
      </w:tr>
      <w:tr w:rsidR="00BC5425" w:rsidRPr="004747FE" w:rsidTr="008730AB">
        <w:trPr>
          <w:trHeight w:val="121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2463CA">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w:t>
            </w:r>
            <w:r w:rsidR="002463CA">
              <w:rPr>
                <w:b/>
                <w:sz w:val="24"/>
                <w:szCs w:val="24"/>
                <w:lang w:eastAsia="en-US"/>
              </w:rPr>
              <w:t>ей</w:t>
            </w:r>
          </w:p>
        </w:tc>
        <w:tc>
          <w:tcPr>
            <w:tcW w:w="5811" w:type="dxa"/>
          </w:tcPr>
          <w:p w:rsidR="00D82871" w:rsidRPr="004747FE" w:rsidRDefault="002463CA" w:rsidP="002463CA">
            <w:pPr>
              <w:spacing w:after="200" w:line="276" w:lineRule="auto"/>
              <w:ind w:firstLine="0"/>
              <w:rPr>
                <w:sz w:val="24"/>
                <w:szCs w:val="24"/>
              </w:rPr>
            </w:pPr>
            <w:r w:rsidRPr="002463CA">
              <w:rPr>
                <w:b/>
                <w:bCs/>
                <w:color w:val="000000"/>
                <w:sz w:val="24"/>
                <w:szCs w:val="24"/>
              </w:rPr>
              <w:t>Место доставки:</w:t>
            </w:r>
            <w:r w:rsidRPr="002463CA">
              <w:rPr>
                <w:bCs/>
                <w:color w:val="000000"/>
                <w:sz w:val="24"/>
                <w:szCs w:val="24"/>
              </w:rPr>
              <w:t xml:space="preserve"> Филиал «Яйвинская ГРЭС» ОАО «Э.ОН Россия»: </w:t>
            </w:r>
            <w:proofErr w:type="gramStart"/>
            <w:r w:rsidRPr="002463CA">
              <w:rPr>
                <w:bCs/>
                <w:color w:val="000000"/>
                <w:sz w:val="24"/>
                <w:szCs w:val="24"/>
              </w:rPr>
              <w:t>Российская Федерация, 618340, Пермский край, г. Александровск, п. Яйва, ул. Тимирязева, 5</w:t>
            </w:r>
            <w:proofErr w:type="gramEnd"/>
          </w:p>
        </w:tc>
      </w:tr>
      <w:tr w:rsidR="00BC5425" w:rsidRPr="004747FE" w:rsidTr="005779EB">
        <w:trPr>
          <w:trHeight w:val="36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D8287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2235A2" w:rsidP="00D31F3B">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D82871" w:rsidRPr="004747FE" w:rsidRDefault="00A56F5E" w:rsidP="00D31F3B">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D82871" w:rsidRPr="004747FE" w:rsidRDefault="00A56F5E" w:rsidP="00D82871">
            <w:pPr>
              <w:spacing w:line="240" w:lineRule="auto"/>
              <w:ind w:firstLine="0"/>
              <w:rPr>
                <w:sz w:val="24"/>
                <w:szCs w:val="24"/>
              </w:rPr>
            </w:pPr>
            <w:r w:rsidRPr="004747FE">
              <w:rPr>
                <w:sz w:val="24"/>
                <w:szCs w:val="24"/>
              </w:rPr>
              <w:t xml:space="preserve"> Поставщик должен и</w:t>
            </w:r>
            <w:r w:rsidR="00D31F3B">
              <w:rPr>
                <w:sz w:val="24"/>
                <w:szCs w:val="24"/>
              </w:rPr>
              <w:t xml:space="preserve">меть опыт поставки аналогичной продукции </w:t>
            </w:r>
            <w:r w:rsidRPr="004747FE">
              <w:rPr>
                <w:sz w:val="24"/>
                <w:szCs w:val="24"/>
              </w:rPr>
              <w:t xml:space="preserve">не менее </w:t>
            </w:r>
            <w:r w:rsidR="00D82871">
              <w:rPr>
                <w:sz w:val="24"/>
                <w:szCs w:val="24"/>
              </w:rPr>
              <w:t>3</w:t>
            </w:r>
            <w:r w:rsidRPr="004747FE">
              <w:rPr>
                <w:sz w:val="24"/>
                <w:szCs w:val="24"/>
              </w:rPr>
              <w:t xml:space="preserve">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Default="00BB59E2" w:rsidP="00487126">
            <w:pPr>
              <w:pStyle w:val="afffa"/>
              <w:numPr>
                <w:ilvl w:val="0"/>
                <w:numId w:val="36"/>
              </w:numPr>
              <w:tabs>
                <w:tab w:val="left" w:pos="0"/>
                <w:tab w:val="left" w:pos="5657"/>
              </w:tabs>
              <w:spacing w:line="276" w:lineRule="auto"/>
              <w:ind w:right="153"/>
            </w:pPr>
            <w:r>
              <w:t>Паспортами;</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w:t>
            </w:r>
            <w:r w:rsidR="00D82871">
              <w:t>е</w:t>
            </w:r>
            <w:r w:rsidRPr="004747FE">
              <w:t xml:space="preserve">й и другой </w:t>
            </w:r>
            <w:r w:rsidR="00D82871">
              <w:t xml:space="preserve">необходимой </w:t>
            </w:r>
            <w:r w:rsidRPr="004747FE">
              <w:t>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82871" w:rsidRPr="0005572F" w:rsidRDefault="00AC3132" w:rsidP="00AC3132">
            <w:pPr>
              <w:tabs>
                <w:tab w:val="left" w:pos="0"/>
                <w:tab w:val="left" w:pos="5657"/>
              </w:tabs>
              <w:spacing w:line="276" w:lineRule="auto"/>
              <w:ind w:right="153" w:firstLine="0"/>
              <w:rPr>
                <w:sz w:val="24"/>
                <w:szCs w:val="24"/>
              </w:rPr>
            </w:pPr>
            <w:r w:rsidRPr="004747FE">
              <w:rPr>
                <w:sz w:val="24"/>
                <w:szCs w:val="24"/>
              </w:rPr>
              <w:lastRenderedPageBreak/>
              <w:t>- Закупаемая продукция должна быть заводского производства</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D82871" w:rsidRPr="0005572F"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00D31F3B">
              <w:rPr>
                <w:b/>
                <w:color w:val="000000"/>
                <w:szCs w:val="24"/>
              </w:rPr>
              <w:t xml:space="preserve">, </w:t>
            </w:r>
            <w:r w:rsidR="00D31F3B" w:rsidRPr="00D31F3B">
              <w:rPr>
                <w:b/>
                <w:color w:val="FF0000"/>
                <w:szCs w:val="24"/>
              </w:rPr>
              <w:t>таблицы в формате</w:t>
            </w:r>
            <w:r w:rsidRPr="00D31F3B">
              <w:rPr>
                <w:b/>
                <w:color w:val="FF0000"/>
                <w:szCs w:val="24"/>
              </w:rPr>
              <w:t xml:space="preserve"> </w:t>
            </w:r>
            <w:r w:rsidRPr="00D31F3B">
              <w:rPr>
                <w:b/>
                <w:color w:val="FF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5" w:history="1">
              <w:r w:rsidR="00D82871" w:rsidRPr="000B68E5">
                <w:rPr>
                  <w:rStyle w:val="af2"/>
                  <w:szCs w:val="24"/>
                  <w:lang w:val="en-US"/>
                </w:rPr>
                <w:t>novinkova</w:t>
              </w:r>
              <w:r w:rsidR="00D82871" w:rsidRPr="000B68E5">
                <w:rPr>
                  <w:rStyle w:val="af2"/>
                  <w:szCs w:val="24"/>
                </w:rPr>
                <w:t>_0@eon-russia.ru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D82871" w:rsidRPr="007255F9" w:rsidRDefault="00F5764B" w:rsidP="007255F9">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BB59E2">
        <w:trPr>
          <w:trHeight w:val="416"/>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7255F9" w:rsidP="00F3026D">
            <w:pPr>
              <w:pStyle w:val="Times12"/>
              <w:tabs>
                <w:tab w:val="left" w:pos="70"/>
              </w:tabs>
              <w:spacing w:line="276" w:lineRule="auto"/>
              <w:ind w:left="540" w:right="153" w:hanging="540"/>
              <w:rPr>
                <w:i/>
                <w:spacing w:val="-6"/>
                <w:szCs w:val="24"/>
              </w:rPr>
            </w:pPr>
            <w:r>
              <w:rPr>
                <w:i/>
                <w:spacing w:val="-6"/>
                <w:szCs w:val="24"/>
              </w:rPr>
              <w:t>С про</w:t>
            </w:r>
            <w:r w:rsidR="003B1A02" w:rsidRPr="004747FE">
              <w:rPr>
                <w:i/>
                <w:spacing w:val="-6"/>
                <w:szCs w:val="24"/>
              </w:rPr>
              <w:t>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D82871" w:rsidRPr="00D31F3B"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D82871" w:rsidRPr="00D31F3B" w:rsidRDefault="00BC5425" w:rsidP="00F3026D">
            <w:pPr>
              <w:autoSpaceDE w:val="0"/>
              <w:autoSpaceDN w:val="0"/>
              <w:adjustRightInd w:val="0"/>
              <w:spacing w:line="276" w:lineRule="auto"/>
              <w:ind w:firstLine="0"/>
              <w:rPr>
                <w:i/>
                <w:color w:val="0000FF"/>
                <w:sz w:val="24"/>
                <w:szCs w:val="24"/>
                <w:u w:val="single"/>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7" w:history="1">
              <w:r w:rsidR="003B1A02" w:rsidRPr="004747FE">
                <w:rPr>
                  <w:rStyle w:val="af2"/>
                  <w:i/>
                  <w:sz w:val="24"/>
                  <w:szCs w:val="24"/>
                  <w:lang w:eastAsia="en-US"/>
                </w:rPr>
                <w:t>http://www.eon-russia.ru/purchase/interaction/services/</w:t>
              </w:r>
            </w:hyperlink>
          </w:p>
        </w:tc>
      </w:tr>
    </w:tbl>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D31F3B" w:rsidRDefault="00D31F3B" w:rsidP="00F3026D">
      <w:pPr>
        <w:pStyle w:val="a4"/>
        <w:numPr>
          <w:ilvl w:val="0"/>
          <w:numId w:val="0"/>
        </w:numPr>
        <w:spacing w:line="240" w:lineRule="auto"/>
        <w:rPr>
          <w:sz w:val="24"/>
          <w:szCs w:val="24"/>
        </w:rPr>
      </w:pPr>
    </w:p>
    <w:p w:rsidR="001A6EF6" w:rsidRDefault="001A6EF6" w:rsidP="00F3026D">
      <w:pPr>
        <w:pStyle w:val="a4"/>
        <w:numPr>
          <w:ilvl w:val="0"/>
          <w:numId w:val="0"/>
        </w:numPr>
        <w:spacing w:line="240" w:lineRule="auto"/>
        <w:rPr>
          <w:sz w:val="24"/>
          <w:szCs w:val="24"/>
        </w:rPr>
      </w:pPr>
    </w:p>
    <w:p w:rsidR="001A6EF6" w:rsidRDefault="001A6EF6" w:rsidP="00F3026D">
      <w:pPr>
        <w:pStyle w:val="a4"/>
        <w:numPr>
          <w:ilvl w:val="0"/>
          <w:numId w:val="0"/>
        </w:numPr>
        <w:spacing w:line="240" w:lineRule="auto"/>
        <w:rPr>
          <w:sz w:val="24"/>
          <w:szCs w:val="24"/>
        </w:rPr>
      </w:pPr>
      <w:bookmarkStart w:id="4" w:name="_GoBack"/>
      <w:bookmarkEnd w:id="4"/>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CA7FAF" w:rsidRDefault="003B1A02" w:rsidP="00E43589">
            <w:pPr>
              <w:spacing w:line="276" w:lineRule="auto"/>
              <w:ind w:firstLine="0"/>
              <w:rPr>
                <w:b/>
                <w:sz w:val="24"/>
                <w:szCs w:val="24"/>
              </w:rPr>
            </w:pPr>
            <w:r w:rsidRPr="001F2C0F">
              <w:rPr>
                <w:b/>
                <w:sz w:val="24"/>
                <w:szCs w:val="24"/>
              </w:rPr>
              <w:t>Стоимость Предложения</w:t>
            </w:r>
            <w:r w:rsidR="00CA7FAF">
              <w:rPr>
                <w:b/>
                <w:sz w:val="24"/>
                <w:szCs w:val="24"/>
              </w:rPr>
              <w:t xml:space="preserve"> </w:t>
            </w:r>
          </w:p>
          <w:p w:rsidR="00270461" w:rsidRPr="001F2C0F" w:rsidRDefault="00270461" w:rsidP="00E43589">
            <w:pPr>
              <w:spacing w:line="276" w:lineRule="auto"/>
              <w:ind w:firstLine="0"/>
              <w:rPr>
                <w:b/>
                <w:sz w:val="24"/>
                <w:szCs w:val="24"/>
              </w:rPr>
            </w:pP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CA7FAF">
            <w:pPr>
              <w:spacing w:line="276" w:lineRule="auto"/>
              <w:ind w:firstLine="0"/>
              <w:rPr>
                <w:b/>
                <w:bCs/>
                <w:sz w:val="24"/>
                <w:szCs w:val="24"/>
              </w:rPr>
            </w:pPr>
            <w:r w:rsidRPr="001F2C0F">
              <w:rPr>
                <w:bCs/>
                <w:sz w:val="24"/>
                <w:szCs w:val="24"/>
              </w:rPr>
              <w:t>- на материалы, оборудование</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0C106D">
        <w:rPr>
          <w:color w:val="000000"/>
          <w:sz w:val="24"/>
          <w:szCs w:val="24"/>
        </w:rPr>
        <w:t>коммерческое предложение</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1A6EF6" w:rsidRPr="001F2C0F">
        <w:rPr>
          <w:color w:val="000000"/>
          <w:sz w:val="24"/>
          <w:szCs w:val="24"/>
        </w:rPr>
        <w:t>График поставки товара  (форма</w:t>
      </w:r>
      <w:r w:rsidR="001A6EF6"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1A6EF6" w:rsidRPr="001A6EF6">
        <w:rPr>
          <w:color w:val="000000"/>
          <w:sz w:val="24"/>
          <w:szCs w:val="24"/>
        </w:rPr>
        <w:t>Анкета Участника (форма 5</w:t>
      </w:r>
      <w:r w:rsidR="001A6EF6" w:rsidRPr="001A6EF6">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1A6EF6" w:rsidRPr="001A6EF6">
        <w:rPr>
          <w:color w:val="000000"/>
          <w:sz w:val="24"/>
          <w:szCs w:val="24"/>
        </w:rPr>
        <w:t>Справка о перечне и годовых объемах выполнения аналогичных договоров (форма 6</w:t>
      </w:r>
      <w:r w:rsidR="001A6EF6" w:rsidRPr="001A6EF6">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D82871" w:rsidRPr="001F2C0F" w:rsidRDefault="00D82871"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1A6EF6">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BB59E2">
            <w:pPr>
              <w:spacing w:line="240" w:lineRule="auto"/>
              <w:ind w:left="3" w:right="2" w:firstLine="0"/>
              <w:rPr>
                <w:b/>
                <w:color w:val="000000"/>
                <w:sz w:val="24"/>
                <w:szCs w:val="24"/>
              </w:rPr>
            </w:pPr>
            <w:r w:rsidRPr="001F2C0F">
              <w:rPr>
                <w:b/>
                <w:color w:val="000000"/>
                <w:sz w:val="24"/>
                <w:szCs w:val="24"/>
              </w:rPr>
              <w:t>Сумма без НДС, руб.</w:t>
            </w:r>
            <w:r w:rsidR="00CA7FAF">
              <w:rPr>
                <w:b/>
                <w:color w:val="000000"/>
                <w:sz w:val="24"/>
                <w:szCs w:val="24"/>
              </w:rPr>
              <w:t xml:space="preserve"> </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Pr="001F2C0F" w:rsidRDefault="00D8287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D82871" w:rsidRPr="001F2C0F" w:rsidRDefault="00D82871"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1A6EF6">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Default="009059C7"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Pr="001F2C0F" w:rsidRDefault="00CA7FAF" w:rsidP="00CA7FAF">
      <w:pPr>
        <w:keepNext/>
        <w:spacing w:line="240" w:lineRule="auto"/>
        <w:ind w:firstLine="0"/>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BB59E2" w:rsidRDefault="00BB59E2" w:rsidP="00B320F2">
      <w:pPr>
        <w:keepNext/>
        <w:spacing w:line="240" w:lineRule="auto"/>
        <w:rPr>
          <w:b/>
          <w:bCs/>
          <w:color w:val="000000"/>
          <w:sz w:val="24"/>
          <w:szCs w:val="24"/>
        </w:rPr>
      </w:pPr>
    </w:p>
    <w:p w:rsidR="00BB59E2" w:rsidRDefault="00BB59E2" w:rsidP="00B320F2">
      <w:pPr>
        <w:keepNext/>
        <w:spacing w:line="240" w:lineRule="auto"/>
        <w:rPr>
          <w:b/>
          <w:bCs/>
          <w:color w:val="000000"/>
          <w:sz w:val="24"/>
          <w:szCs w:val="24"/>
        </w:rPr>
      </w:pPr>
    </w:p>
    <w:p w:rsidR="00BB59E2" w:rsidRPr="001F2C0F" w:rsidRDefault="00BB59E2"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D82871" w:rsidRDefault="00D82871"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BB59E2" w:rsidRDefault="00452B63" w:rsidP="008950B1">
      <w:pPr>
        <w:tabs>
          <w:tab w:val="left" w:pos="567"/>
        </w:tabs>
        <w:ind w:left="851" w:firstLine="0"/>
        <w:rPr>
          <w:sz w:val="24"/>
          <w:szCs w:val="24"/>
        </w:rPr>
      </w:pPr>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pPr>
        <w:spacing w:line="240" w:lineRule="auto"/>
        <w:ind w:firstLine="0"/>
        <w:jc w:val="left"/>
        <w:rPr>
          <w:sz w:val="24"/>
          <w:szCs w:val="24"/>
        </w:rPr>
      </w:pPr>
      <w:bookmarkStart w:id="46" w:name="_Toc90385120"/>
      <w:bookmarkStart w:id="47" w:name="_Toc423378605"/>
      <w:bookmarkStart w:id="48" w:name="_Toc423421108"/>
    </w:p>
    <w:p w:rsidR="00D82871" w:rsidRDefault="00D82871">
      <w:pPr>
        <w:spacing w:line="240" w:lineRule="auto"/>
        <w:ind w:firstLine="0"/>
        <w:jc w:val="left"/>
        <w:rPr>
          <w:sz w:val="24"/>
          <w:szCs w:val="24"/>
        </w:rPr>
      </w:pPr>
    </w:p>
    <w:p w:rsidR="00480C9C" w:rsidRPr="00CC6391" w:rsidRDefault="00480C9C">
      <w:pPr>
        <w:spacing w:line="240" w:lineRule="auto"/>
        <w:ind w:firstLine="0"/>
        <w:jc w:val="left"/>
        <w:rPr>
          <w:rFonts w:eastAsia="Calibri"/>
          <w:snapToGrid/>
          <w:sz w:val="24"/>
          <w:szCs w:val="24"/>
          <w:lang w:eastAsia="en-US"/>
        </w:rPr>
      </w:pPr>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Default="00CE0A3A" w:rsidP="006173D7">
      <w:pPr>
        <w:tabs>
          <w:tab w:val="left" w:pos="993"/>
        </w:tabs>
        <w:spacing w:line="240" w:lineRule="auto"/>
        <w:ind w:left="1560" w:hanging="993"/>
        <w:rPr>
          <w:sz w:val="24"/>
          <w:szCs w:val="24"/>
        </w:rPr>
      </w:pPr>
    </w:p>
    <w:p w:rsidR="00D82871" w:rsidRPr="00CC6391" w:rsidRDefault="00D82871"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82871" w:rsidRPr="00CC6391" w:rsidRDefault="00D8287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D82871" w:rsidRDefault="00D82871"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rsidP="00D82871">
      <w:pPr>
        <w:pStyle w:val="a4"/>
        <w:numPr>
          <w:ilvl w:val="0"/>
          <w:numId w:val="0"/>
        </w:numPr>
        <w:spacing w:line="276" w:lineRule="auto"/>
        <w:ind w:left="993"/>
        <w:rPr>
          <w:b/>
          <w:sz w:val="24"/>
          <w:szCs w:val="24"/>
        </w:rPr>
      </w:pPr>
      <w:bookmarkStart w:id="74" w:name="_Toc423378623"/>
      <w:bookmarkStart w:id="75" w:name="_Toc423421126"/>
    </w:p>
    <w:p w:rsidR="00E044C1" w:rsidRPr="00CC6391" w:rsidRDefault="00B620AF" w:rsidP="003A53F8">
      <w:pPr>
        <w:pStyle w:val="a4"/>
        <w:spacing w:line="276" w:lineRule="auto"/>
        <w:ind w:left="993" w:hanging="993"/>
        <w:rPr>
          <w:b/>
          <w:sz w:val="24"/>
          <w:szCs w:val="24"/>
        </w:rPr>
      </w:pPr>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38337C">
        <w:rPr>
          <w:rFonts w:ascii="Times New Roman" w:hAnsi="Times New Roman"/>
          <w:sz w:val="28"/>
          <w:szCs w:val="28"/>
        </w:rPr>
        <w:t>. СПЕЦИФИКАЦИЯ</w:t>
      </w:r>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BB59E2">
      <w:headerReference w:type="default" r:id="rId20"/>
      <w:footerReference w:type="default" r:id="rId21"/>
      <w:pgSz w:w="11906" w:h="16838" w:code="9"/>
      <w:pgMar w:top="567"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702" w:rsidRDefault="004D3702">
      <w:r>
        <w:separator/>
      </w:r>
    </w:p>
  </w:endnote>
  <w:endnote w:type="continuationSeparator" w:id="0">
    <w:p w:rsidR="004D3702" w:rsidRDefault="004D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B59E2" w:rsidRDefault="00BB59E2">
        <w:pPr>
          <w:pStyle w:val="af0"/>
          <w:jc w:val="right"/>
        </w:pPr>
        <w:r>
          <w:fldChar w:fldCharType="begin"/>
        </w:r>
        <w:r>
          <w:instrText xml:space="preserve"> PAGE   \* MERGEFORMAT </w:instrText>
        </w:r>
        <w:r>
          <w:fldChar w:fldCharType="separate"/>
        </w:r>
        <w:r w:rsidR="001A6EF6">
          <w:rPr>
            <w:noProof/>
          </w:rPr>
          <w:t>29</w:t>
        </w:r>
        <w:r>
          <w:rPr>
            <w:noProof/>
          </w:rPr>
          <w:fldChar w:fldCharType="end"/>
        </w:r>
      </w:p>
    </w:sdtContent>
  </w:sdt>
  <w:p w:rsidR="00BB59E2" w:rsidRDefault="00BB59E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702" w:rsidRDefault="004D3702">
      <w:r>
        <w:separator/>
      </w:r>
    </w:p>
  </w:footnote>
  <w:footnote w:type="continuationSeparator" w:id="0">
    <w:p w:rsidR="004D3702" w:rsidRDefault="004D3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E2" w:rsidRPr="00F01080" w:rsidRDefault="00BB59E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418"/>
        </w:tabs>
        <w:ind w:left="1418"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6EF"/>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72F"/>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106D"/>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003"/>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EF6"/>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3CA"/>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23"/>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6C56"/>
    <w:rsid w:val="002C7B81"/>
    <w:rsid w:val="002D023F"/>
    <w:rsid w:val="002D285E"/>
    <w:rsid w:val="002D4971"/>
    <w:rsid w:val="002D58BC"/>
    <w:rsid w:val="002D5E4D"/>
    <w:rsid w:val="002D73E1"/>
    <w:rsid w:val="002D7CC9"/>
    <w:rsid w:val="002E03A5"/>
    <w:rsid w:val="002E09D1"/>
    <w:rsid w:val="002E1342"/>
    <w:rsid w:val="002E1CE2"/>
    <w:rsid w:val="002E2917"/>
    <w:rsid w:val="002E2D5E"/>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A5B"/>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7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20D"/>
    <w:rsid w:val="004B6798"/>
    <w:rsid w:val="004C1C7F"/>
    <w:rsid w:val="004C28B6"/>
    <w:rsid w:val="004C29A5"/>
    <w:rsid w:val="004C2CDC"/>
    <w:rsid w:val="004C3B2C"/>
    <w:rsid w:val="004C5074"/>
    <w:rsid w:val="004C5926"/>
    <w:rsid w:val="004C6FDF"/>
    <w:rsid w:val="004C7460"/>
    <w:rsid w:val="004C7C1C"/>
    <w:rsid w:val="004D093C"/>
    <w:rsid w:val="004D2FFB"/>
    <w:rsid w:val="004D3702"/>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9EB"/>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302"/>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1DFD"/>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5F9"/>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67F36"/>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FCE"/>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0AB"/>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6E6B"/>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C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05C4"/>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9E2"/>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699"/>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72B"/>
    <w:rsid w:val="00C14C5F"/>
    <w:rsid w:val="00C14EF1"/>
    <w:rsid w:val="00C14FC0"/>
    <w:rsid w:val="00C15594"/>
    <w:rsid w:val="00C1592F"/>
    <w:rsid w:val="00C15ECD"/>
    <w:rsid w:val="00C17192"/>
    <w:rsid w:val="00C200E5"/>
    <w:rsid w:val="00C23CCF"/>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A7F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F3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287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36549">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ukanova_E@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nkova_O@eon-russia.ru" TargetMode="External"/><Relationship Id="rId5" Type="http://schemas.microsoft.com/office/2007/relationships/stylesWithEffects" Target="stylesWithEffects.xml"/><Relationship Id="rId15" Type="http://schemas.openxmlformats.org/officeDocument/2006/relationships/hyperlink" Target="mailto:novinkova_0@eon-russia.ru&#160;"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nkova_O@eon-russi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B6C74-D2AA-4A23-A74E-BEEA8DAF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4921</Words>
  <Characters>28052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32908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9</cp:revision>
  <cp:lastPrinted>2015-10-28T06:10:00Z</cp:lastPrinted>
  <dcterms:created xsi:type="dcterms:W3CDTF">2015-10-28T05:41:00Z</dcterms:created>
  <dcterms:modified xsi:type="dcterms:W3CDTF">2015-10-28T06:15:00Z</dcterms:modified>
</cp:coreProperties>
</file>