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F5803">
          <w:rPr>
            <w:webHidden/>
          </w:rPr>
          <w:t>3</w:t>
        </w:r>
        <w:r w:rsidR="001F2C0F">
          <w:rPr>
            <w:webHidden/>
          </w:rPr>
          <w:fldChar w:fldCharType="end"/>
        </w:r>
      </w:hyperlink>
    </w:p>
    <w:p w:rsidR="001F2C0F" w:rsidRDefault="00763DC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F5803">
          <w:rPr>
            <w:webHidden/>
          </w:rPr>
          <w:t>7</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F5803">
          <w:rPr>
            <w:webHidden/>
          </w:rPr>
          <w:t>7</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F5803">
          <w:rPr>
            <w:webHidden/>
          </w:rPr>
          <w:t>10</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F5803">
          <w:rPr>
            <w:webHidden/>
          </w:rPr>
          <w:t>13</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F5803">
          <w:rPr>
            <w:webHidden/>
          </w:rPr>
          <w:t>15</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F5803">
          <w:rPr>
            <w:webHidden/>
          </w:rPr>
          <w:t>17</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F5803">
          <w:rPr>
            <w:webHidden/>
          </w:rPr>
          <w:t>21</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F5803">
          <w:rPr>
            <w:webHidden/>
          </w:rPr>
          <w:t>23</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F5803">
          <w:rPr>
            <w:webHidden/>
          </w:rPr>
          <w:t>25</w:t>
        </w:r>
        <w:r w:rsidR="001F2C0F">
          <w:rPr>
            <w:webHidden/>
          </w:rPr>
          <w:fldChar w:fldCharType="end"/>
        </w:r>
      </w:hyperlink>
    </w:p>
    <w:p w:rsidR="001F2C0F" w:rsidRDefault="00763DC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F5803">
          <w:rPr>
            <w:webHidden/>
          </w:rPr>
          <w:t>27</w:t>
        </w:r>
        <w:r w:rsidR="001F2C0F">
          <w:rPr>
            <w:webHidden/>
          </w:rPr>
          <w:fldChar w:fldCharType="end"/>
        </w:r>
      </w:hyperlink>
    </w:p>
    <w:p w:rsidR="001F2C0F" w:rsidRDefault="00763DC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F5803">
          <w:rPr>
            <w:webHidden/>
          </w:rPr>
          <w:t>29</w:t>
        </w:r>
        <w:r w:rsidR="001F2C0F">
          <w:rPr>
            <w:webHidden/>
          </w:rPr>
          <w:fldChar w:fldCharType="end"/>
        </w:r>
      </w:hyperlink>
    </w:p>
    <w:p w:rsidR="001F2C0F" w:rsidRDefault="00763DC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F5803">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3444C0">
        <w:rPr>
          <w:color w:val="000000"/>
          <w:sz w:val="24"/>
          <w:szCs w:val="24"/>
        </w:rPr>
        <w:t>1</w:t>
      </w:r>
      <w:r w:rsidR="00F50B34" w:rsidRPr="00F50B34">
        <w:rPr>
          <w:color w:val="000000"/>
          <w:sz w:val="24"/>
          <w:szCs w:val="24"/>
        </w:rPr>
        <w:t>75</w:t>
      </w:r>
      <w:r w:rsidR="00F615D3" w:rsidRPr="003444C0">
        <w:rPr>
          <w:sz w:val="24"/>
          <w:szCs w:val="24"/>
        </w:rPr>
        <w:t xml:space="preserve"> </w:t>
      </w:r>
      <w:r w:rsidR="00F615D3" w:rsidRPr="0007003D">
        <w:rPr>
          <w:sz w:val="24"/>
          <w:szCs w:val="24"/>
        </w:rPr>
        <w:t xml:space="preserve">от </w:t>
      </w:r>
      <w:r w:rsidR="00F50B34" w:rsidRPr="00F50B34">
        <w:rPr>
          <w:sz w:val="24"/>
          <w:szCs w:val="24"/>
        </w:rPr>
        <w:t>28</w:t>
      </w:r>
      <w:r w:rsidR="00F615D3" w:rsidRPr="0007003D">
        <w:rPr>
          <w:sz w:val="24"/>
          <w:szCs w:val="24"/>
        </w:rPr>
        <w:t>.</w:t>
      </w:r>
      <w:r w:rsidR="0076072E" w:rsidRPr="0076072E">
        <w:rPr>
          <w:sz w:val="24"/>
          <w:szCs w:val="24"/>
        </w:rPr>
        <w:t>10</w:t>
      </w:r>
      <w:r w:rsidR="00F615D3" w:rsidRPr="0007003D">
        <w:rPr>
          <w:sz w:val="24"/>
          <w:szCs w:val="24"/>
        </w:rPr>
        <w:t>.2015 г.</w:t>
      </w:r>
      <w:r w:rsidRPr="0007003D">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595792" w:rsidRDefault="00F50B34" w:rsidP="0076072E">
            <w:pPr>
              <w:autoSpaceDE w:val="0"/>
              <w:autoSpaceDN w:val="0"/>
              <w:adjustRightInd w:val="0"/>
              <w:spacing w:line="276" w:lineRule="auto"/>
              <w:ind w:right="-72" w:firstLine="0"/>
              <w:jc w:val="left"/>
              <w:rPr>
                <w:bCs/>
                <w:sz w:val="24"/>
                <w:szCs w:val="24"/>
              </w:rPr>
            </w:pPr>
            <w:r w:rsidRPr="00982D56">
              <w:rPr>
                <w:bCs/>
                <w:color w:val="000000"/>
                <w:sz w:val="24"/>
                <w:szCs w:val="24"/>
              </w:rPr>
              <w:t>Поставка и</w:t>
            </w:r>
            <w:r w:rsidRPr="00982D56">
              <w:rPr>
                <w:color w:val="000000"/>
                <w:sz w:val="24"/>
                <w:szCs w:val="24"/>
              </w:rPr>
              <w:t xml:space="preserve">нструмента </w:t>
            </w:r>
            <w:proofErr w:type="spellStart"/>
            <w:r w:rsidRPr="00982D56">
              <w:rPr>
                <w:color w:val="000000"/>
                <w:sz w:val="24"/>
                <w:szCs w:val="24"/>
                <w:lang w:val="en-US"/>
              </w:rPr>
              <w:t>Gedore</w:t>
            </w:r>
            <w:proofErr w:type="spellEnd"/>
            <w:r w:rsidRPr="00982D56">
              <w:rPr>
                <w:color w:val="000000"/>
                <w:sz w:val="24"/>
                <w:szCs w:val="24"/>
              </w:rPr>
              <w:t xml:space="preserve"> или аналоги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F50B34">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F50B34">
              <w:rPr>
                <w:sz w:val="24"/>
                <w:szCs w:val="24"/>
                <w:lang w:eastAsia="en-US"/>
              </w:rPr>
              <w:t>28</w:t>
            </w:r>
            <w:r w:rsidR="0076072E">
              <w:rPr>
                <w:sz w:val="24"/>
                <w:szCs w:val="24"/>
                <w:lang w:eastAsia="en-US"/>
              </w:rPr>
              <w:t>.1</w:t>
            </w:r>
            <w:r w:rsidR="00F50B34">
              <w:rPr>
                <w:sz w:val="24"/>
                <w:szCs w:val="24"/>
                <w:lang w:eastAsia="en-US"/>
              </w:rPr>
              <w:t>0</w:t>
            </w:r>
            <w:r w:rsidRPr="0007003D">
              <w:rPr>
                <w:sz w:val="24"/>
                <w:szCs w:val="24"/>
                <w:lang w:eastAsia="en-US"/>
              </w:rPr>
              <w:t>.20</w:t>
            </w:r>
            <w:r w:rsidR="00D92B0A" w:rsidRPr="0007003D">
              <w:rPr>
                <w:sz w:val="24"/>
                <w:szCs w:val="24"/>
                <w:lang w:eastAsia="en-US"/>
              </w:rPr>
              <w:t xml:space="preserve">15 </w:t>
            </w:r>
            <w:r w:rsidRPr="0007003D">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8F5803" w:rsidRPr="008F5803">
              <w:rPr>
                <w:color w:val="000000"/>
                <w:sz w:val="24"/>
                <w:szCs w:val="24"/>
              </w:rPr>
              <w:t>д</w:t>
            </w:r>
            <w:r w:rsidR="008F5803" w:rsidRPr="008F5803">
              <w:rPr>
                <w:bCs/>
                <w:sz w:val="24"/>
                <w:szCs w:val="24"/>
              </w:rPr>
              <w:t>о 16:00 часов  27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76072E" w:rsidRDefault="00BC5425" w:rsidP="000D23C6">
            <w:pPr>
              <w:spacing w:line="276" w:lineRule="auto"/>
              <w:ind w:right="153" w:firstLine="0"/>
              <w:jc w:val="left"/>
              <w:rPr>
                <w:i/>
                <w:sz w:val="24"/>
                <w:szCs w:val="24"/>
                <w:lang w:eastAsia="en-US"/>
              </w:rPr>
            </w:pPr>
            <w:r w:rsidRPr="0076072E">
              <w:rPr>
                <w:b/>
                <w:sz w:val="24"/>
                <w:szCs w:val="24"/>
                <w:lang w:eastAsia="en-US"/>
              </w:rPr>
              <w:t xml:space="preserve">Срок </w:t>
            </w:r>
            <w:r w:rsidRPr="0076072E">
              <w:rPr>
                <w:b/>
                <w:i/>
                <w:sz w:val="24"/>
                <w:szCs w:val="24"/>
                <w:lang w:eastAsia="en-US"/>
              </w:rPr>
              <w:t xml:space="preserve"> </w:t>
            </w:r>
            <w:r w:rsidRPr="0076072E">
              <w:rPr>
                <w:b/>
                <w:sz w:val="24"/>
                <w:szCs w:val="24"/>
                <w:lang w:eastAsia="en-US"/>
              </w:rPr>
              <w:t xml:space="preserve">поставки </w:t>
            </w:r>
            <w:r w:rsidR="000D23C6" w:rsidRPr="0076072E">
              <w:rPr>
                <w:b/>
                <w:sz w:val="24"/>
                <w:szCs w:val="24"/>
                <w:lang w:eastAsia="en-US"/>
              </w:rPr>
              <w:t>продукции</w:t>
            </w:r>
            <w:r w:rsidRPr="0076072E">
              <w:rPr>
                <w:b/>
                <w:sz w:val="24"/>
                <w:szCs w:val="24"/>
                <w:lang w:eastAsia="en-US"/>
              </w:rPr>
              <w:t xml:space="preserve"> </w:t>
            </w:r>
          </w:p>
        </w:tc>
        <w:tc>
          <w:tcPr>
            <w:tcW w:w="5811" w:type="dxa"/>
          </w:tcPr>
          <w:p w:rsidR="00BC5425" w:rsidRPr="0076072E" w:rsidRDefault="00BC5425" w:rsidP="0070246B">
            <w:pPr>
              <w:tabs>
                <w:tab w:val="left" w:pos="0"/>
                <w:tab w:val="left" w:pos="5657"/>
              </w:tabs>
              <w:spacing w:line="276" w:lineRule="auto"/>
              <w:ind w:left="540" w:right="153" w:hanging="540"/>
              <w:jc w:val="left"/>
              <w:rPr>
                <w:sz w:val="24"/>
                <w:szCs w:val="24"/>
              </w:rPr>
            </w:pPr>
            <w:r w:rsidRPr="0076072E">
              <w:rPr>
                <w:sz w:val="24"/>
                <w:szCs w:val="24"/>
              </w:rPr>
              <w:t xml:space="preserve">В </w:t>
            </w:r>
            <w:proofErr w:type="gramStart"/>
            <w:r w:rsidRPr="0076072E">
              <w:rPr>
                <w:sz w:val="24"/>
                <w:szCs w:val="24"/>
              </w:rPr>
              <w:t>соответствии</w:t>
            </w:r>
            <w:proofErr w:type="gramEnd"/>
            <w:r w:rsidRPr="0076072E">
              <w:rPr>
                <w:sz w:val="24"/>
                <w:szCs w:val="24"/>
              </w:rPr>
              <w:t xml:space="preserve"> с Разделом </w:t>
            </w:r>
            <w:r w:rsidR="00664FC7" w:rsidRPr="0076072E">
              <w:rPr>
                <w:sz w:val="24"/>
                <w:szCs w:val="24"/>
              </w:rPr>
              <w:t xml:space="preserve">6 </w:t>
            </w:r>
            <w:r w:rsidRPr="0076072E">
              <w:rPr>
                <w:sz w:val="24"/>
                <w:szCs w:val="24"/>
              </w:rPr>
              <w:t xml:space="preserve"> «Техническая часть»</w:t>
            </w:r>
            <w:r w:rsidR="0070246B" w:rsidRPr="0076072E">
              <w:rPr>
                <w:i/>
                <w:sz w:val="24"/>
                <w:szCs w:val="24"/>
              </w:rPr>
              <w:t>.</w:t>
            </w:r>
          </w:p>
          <w:p w:rsidR="00BC5425" w:rsidRPr="0076072E" w:rsidRDefault="00BC5425" w:rsidP="00F3026D">
            <w:pPr>
              <w:tabs>
                <w:tab w:val="left" w:pos="0"/>
              </w:tabs>
              <w:spacing w:line="276" w:lineRule="auto"/>
              <w:ind w:left="540" w:right="153" w:hanging="540"/>
              <w:jc w:val="left"/>
              <w:rPr>
                <w:i/>
                <w:sz w:val="24"/>
                <w:szCs w:val="24"/>
                <w:lang w:eastAsia="en-US"/>
              </w:rPr>
            </w:pPr>
            <w:r w:rsidRPr="0076072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6072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Pr="00FA7B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 xml:space="preserve">-пленкой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F50B34" w:rsidRPr="00724975" w:rsidRDefault="00F50B34" w:rsidP="00F50B34">
      <w:pPr>
        <w:pStyle w:val="a4"/>
        <w:numPr>
          <w:ilvl w:val="0"/>
          <w:numId w:val="0"/>
        </w:numPr>
        <w:spacing w:line="240" w:lineRule="auto"/>
        <w:rPr>
          <w:b/>
          <w:sz w:val="24"/>
          <w:szCs w:val="24"/>
        </w:rPr>
      </w:pPr>
      <w:proofErr w:type="spellStart"/>
      <w:r>
        <w:rPr>
          <w:b/>
          <w:sz w:val="24"/>
          <w:szCs w:val="24"/>
        </w:rPr>
        <w:t>И.о</w:t>
      </w:r>
      <w:proofErr w:type="spellEnd"/>
      <w:r>
        <w:rPr>
          <w:b/>
          <w:sz w:val="24"/>
          <w:szCs w:val="24"/>
        </w:rPr>
        <w:t xml:space="preserve">. </w:t>
      </w:r>
      <w:r w:rsidRPr="00724975">
        <w:rPr>
          <w:b/>
          <w:sz w:val="24"/>
          <w:szCs w:val="24"/>
        </w:rPr>
        <w:t>Заместител</w:t>
      </w:r>
      <w:r>
        <w:rPr>
          <w:b/>
          <w:sz w:val="24"/>
          <w:szCs w:val="24"/>
        </w:rPr>
        <w:t>я</w:t>
      </w:r>
      <w:r w:rsidRPr="00724975">
        <w:rPr>
          <w:b/>
          <w:sz w:val="24"/>
          <w:szCs w:val="24"/>
        </w:rPr>
        <w:t xml:space="preserve"> директора </w:t>
      </w:r>
    </w:p>
    <w:p w:rsidR="00F50B34" w:rsidRPr="00724975" w:rsidRDefault="00F50B34" w:rsidP="00F50B34">
      <w:pPr>
        <w:pStyle w:val="a4"/>
        <w:numPr>
          <w:ilvl w:val="0"/>
          <w:numId w:val="0"/>
        </w:numPr>
        <w:spacing w:line="240" w:lineRule="auto"/>
        <w:rPr>
          <w:b/>
          <w:sz w:val="24"/>
          <w:szCs w:val="24"/>
        </w:rPr>
      </w:pPr>
      <w:r w:rsidRPr="00724975">
        <w:rPr>
          <w:b/>
          <w:sz w:val="24"/>
          <w:szCs w:val="24"/>
        </w:rPr>
        <w:t>по закупкам и общим вопросам</w:t>
      </w:r>
    </w:p>
    <w:p w:rsidR="00F50B34" w:rsidRPr="00724975" w:rsidRDefault="00F50B34" w:rsidP="00F50B34">
      <w:pPr>
        <w:spacing w:line="240" w:lineRule="auto"/>
        <w:ind w:firstLine="0"/>
        <w:rPr>
          <w:sz w:val="24"/>
          <w:szCs w:val="24"/>
        </w:rPr>
      </w:pPr>
      <w:r w:rsidRPr="00724975">
        <w:rPr>
          <w:b/>
          <w:sz w:val="24"/>
          <w:szCs w:val="24"/>
        </w:rPr>
        <w:t>филиала «Березовская ГРЭС» ОАО «Э.ОН Россия»</w:t>
      </w:r>
      <w:r w:rsidRPr="00724975">
        <w:rPr>
          <w:b/>
          <w:sz w:val="24"/>
          <w:szCs w:val="24"/>
        </w:rPr>
        <w:tab/>
      </w:r>
      <w:r w:rsidRPr="00724975">
        <w:rPr>
          <w:b/>
          <w:sz w:val="24"/>
          <w:szCs w:val="24"/>
        </w:rPr>
        <w:tab/>
        <w:t xml:space="preserve">                  </w:t>
      </w:r>
      <w:r>
        <w:rPr>
          <w:b/>
          <w:sz w:val="24"/>
          <w:szCs w:val="24"/>
        </w:rPr>
        <w:t>Е.В. Петрова</w:t>
      </w:r>
    </w:p>
    <w:p w:rsidR="00717991" w:rsidRPr="00717991" w:rsidRDefault="00717991" w:rsidP="00F3026D">
      <w:pPr>
        <w:pStyle w:val="a4"/>
        <w:numPr>
          <w:ilvl w:val="0"/>
          <w:numId w:val="0"/>
        </w:numPr>
        <w:spacing w:line="240" w:lineRule="auto"/>
        <w:rPr>
          <w:b/>
          <w:sz w:val="24"/>
          <w:szCs w:val="24"/>
        </w:rPr>
      </w:pP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F5803" w:rsidRPr="001F2C0F">
        <w:rPr>
          <w:color w:val="000000"/>
          <w:sz w:val="24"/>
          <w:szCs w:val="24"/>
        </w:rPr>
        <w:t>График поставки товара  (форма</w:t>
      </w:r>
      <w:r w:rsidR="008F5803"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F5803" w:rsidRPr="008F5803">
        <w:rPr>
          <w:color w:val="000000"/>
          <w:sz w:val="24"/>
          <w:szCs w:val="24"/>
        </w:rPr>
        <w:t>Анкета Участника (форма 5</w:t>
      </w:r>
      <w:r w:rsidR="008F5803" w:rsidRPr="008F580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F5803" w:rsidRPr="008F5803">
        <w:rPr>
          <w:color w:val="000000"/>
          <w:sz w:val="24"/>
          <w:szCs w:val="24"/>
        </w:rPr>
        <w:t>Справка о перечне и годовых объемах выполнения аналогичных договоров (форма 6</w:t>
      </w:r>
      <w:r w:rsidR="008F5803" w:rsidRPr="008F580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F580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0665EC">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Default="00537601" w:rsidP="00537601">
      <w:pPr>
        <w:spacing w:line="240" w:lineRule="auto"/>
        <w:rPr>
          <w:sz w:val="24"/>
          <w:szCs w:val="24"/>
        </w:rPr>
      </w:pPr>
    </w:p>
    <w:p w:rsidR="000665EC" w:rsidRDefault="000665EC" w:rsidP="00537601">
      <w:pPr>
        <w:spacing w:line="240" w:lineRule="auto"/>
        <w:rPr>
          <w:sz w:val="24"/>
          <w:szCs w:val="24"/>
        </w:rPr>
      </w:pPr>
    </w:p>
    <w:p w:rsidR="000665EC" w:rsidRPr="001F2C0F" w:rsidRDefault="000665EC"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673FD8">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673FD8" w:rsidRPr="001F2C0F" w:rsidRDefault="00673FD8"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673FD8" w:rsidRDefault="00673FD8" w:rsidP="00537601">
      <w:pPr>
        <w:pBdr>
          <w:bottom w:val="single" w:sz="4" w:space="1" w:color="auto"/>
        </w:pBdr>
        <w:shd w:val="clear" w:color="auto" w:fill="E0E0E0"/>
        <w:spacing w:line="240" w:lineRule="auto"/>
        <w:ind w:right="21"/>
        <w:jc w:val="center"/>
        <w:rPr>
          <w:b/>
          <w:color w:val="000000"/>
          <w:spacing w:val="36"/>
          <w:sz w:val="24"/>
          <w:szCs w:val="24"/>
        </w:rPr>
      </w:pPr>
    </w:p>
    <w:p w:rsidR="00673FD8" w:rsidRPr="001F2C0F" w:rsidRDefault="00673FD8" w:rsidP="00537601">
      <w:pPr>
        <w:pBdr>
          <w:bottom w:val="single" w:sz="4" w:space="1" w:color="auto"/>
        </w:pBdr>
        <w:shd w:val="clear" w:color="auto" w:fill="E0E0E0"/>
        <w:spacing w:line="240" w:lineRule="auto"/>
        <w:ind w:right="21"/>
        <w:jc w:val="center"/>
        <w:rPr>
          <w:b/>
          <w:color w:val="000000"/>
          <w:spacing w:val="36"/>
          <w:sz w:val="24"/>
          <w:szCs w:val="24"/>
        </w:rPr>
      </w:pPr>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F5803">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C5" w:rsidRDefault="00763DC5">
      <w:r>
        <w:separator/>
      </w:r>
    </w:p>
  </w:endnote>
  <w:endnote w:type="continuationSeparator" w:id="0">
    <w:p w:rsidR="00763DC5" w:rsidRDefault="007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665EC" w:rsidRDefault="000665EC">
        <w:pPr>
          <w:pStyle w:val="af0"/>
          <w:jc w:val="right"/>
        </w:pPr>
        <w:r>
          <w:fldChar w:fldCharType="begin"/>
        </w:r>
        <w:r>
          <w:instrText xml:space="preserve"> PAGE   \* MERGEFORMAT </w:instrText>
        </w:r>
        <w:r>
          <w:fldChar w:fldCharType="separate"/>
        </w:r>
        <w:r w:rsidR="008F5803">
          <w:rPr>
            <w:noProof/>
          </w:rPr>
          <w:t>30</w:t>
        </w:r>
        <w:r>
          <w:rPr>
            <w:noProof/>
          </w:rPr>
          <w:fldChar w:fldCharType="end"/>
        </w:r>
      </w:p>
    </w:sdtContent>
  </w:sdt>
  <w:p w:rsidR="000665EC" w:rsidRDefault="000665E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C5" w:rsidRDefault="00763DC5">
      <w:r>
        <w:separator/>
      </w:r>
    </w:p>
  </w:footnote>
  <w:footnote w:type="continuationSeparator" w:id="0">
    <w:p w:rsidR="00763DC5" w:rsidRDefault="00763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EC" w:rsidRPr="00F01080" w:rsidRDefault="000665E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5EC"/>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56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3FD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653C"/>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5F2A"/>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2E"/>
    <w:rsid w:val="007607EA"/>
    <w:rsid w:val="00760C60"/>
    <w:rsid w:val="00760D41"/>
    <w:rsid w:val="0076152C"/>
    <w:rsid w:val="00762939"/>
    <w:rsid w:val="00763724"/>
    <w:rsid w:val="00763DC5"/>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5803"/>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38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34"/>
    <w:rsid w:val="00F50BAE"/>
    <w:rsid w:val="00F5552F"/>
    <w:rsid w:val="00F56A96"/>
    <w:rsid w:val="00F5764B"/>
    <w:rsid w:val="00F6089C"/>
    <w:rsid w:val="00F60948"/>
    <w:rsid w:val="00F60C89"/>
    <w:rsid w:val="00F60FA8"/>
    <w:rsid w:val="00F61144"/>
    <w:rsid w:val="00F6116E"/>
    <w:rsid w:val="00F615D3"/>
    <w:rsid w:val="00F64369"/>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955"/>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BCC"/>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4350A-9A52-4738-ADDA-B0F30866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4995</Words>
  <Characters>28476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12</cp:revision>
  <cp:lastPrinted>2015-10-27T10:48:00Z</cp:lastPrinted>
  <dcterms:created xsi:type="dcterms:W3CDTF">2015-09-15T02:37:00Z</dcterms:created>
  <dcterms:modified xsi:type="dcterms:W3CDTF">2015-10-27T10:48:00Z</dcterms:modified>
</cp:coreProperties>
</file>