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proofErr w:type="spellStart"/>
      <w:r w:rsidR="00DD5C90">
        <w:rPr>
          <w:rFonts w:ascii="Calibri" w:eastAsia="Calibri" w:hAnsi="Calibri"/>
          <w:snapToGrid/>
          <w:sz w:val="22"/>
          <w:szCs w:val="22"/>
          <w:lang w:eastAsia="en-US"/>
        </w:rPr>
        <w:t>И.о</w:t>
      </w:r>
      <w:proofErr w:type="gramStart"/>
      <w:r w:rsidR="00DD5C90">
        <w:rPr>
          <w:rFonts w:ascii="Calibri" w:eastAsia="Calibri" w:hAnsi="Calibri"/>
          <w:snapToGrid/>
          <w:sz w:val="22"/>
          <w:szCs w:val="22"/>
          <w:lang w:eastAsia="en-US"/>
        </w:rPr>
        <w:t>.н</w:t>
      </w:r>
      <w:proofErr w:type="gramEnd"/>
      <w:r w:rsidRPr="00A756A8">
        <w:rPr>
          <w:rFonts w:ascii="Calibri" w:eastAsia="Calibri" w:hAnsi="Calibri"/>
          <w:snapToGrid/>
          <w:sz w:val="22"/>
          <w:szCs w:val="22"/>
          <w:lang w:eastAsia="en-US"/>
        </w:rPr>
        <w:t>ачальник</w:t>
      </w:r>
      <w:r w:rsidR="00DD5C90">
        <w:rPr>
          <w:rFonts w:ascii="Calibri" w:eastAsia="Calibri" w:hAnsi="Calibri"/>
          <w:snapToGrid/>
          <w:sz w:val="22"/>
          <w:szCs w:val="22"/>
          <w:lang w:eastAsia="en-US"/>
        </w:rPr>
        <w:t>а</w:t>
      </w:r>
      <w:proofErr w:type="spellEnd"/>
      <w:r w:rsidRPr="00A756A8">
        <w:rPr>
          <w:rFonts w:ascii="Calibri" w:eastAsia="Calibri" w:hAnsi="Calibri"/>
          <w:snapToGrid/>
          <w:sz w:val="22"/>
          <w:szCs w:val="22"/>
          <w:lang w:eastAsia="en-US"/>
        </w:rPr>
        <w:t xml:space="preserve"> отдела </w:t>
      </w:r>
      <w:proofErr w:type="spellStart"/>
      <w:r w:rsidRPr="00A756A8">
        <w:rPr>
          <w:rFonts w:ascii="Calibri" w:eastAsia="Calibri" w:hAnsi="Calibri"/>
          <w:snapToGrid/>
          <w:sz w:val="22"/>
          <w:szCs w:val="22"/>
          <w:lang w:eastAsia="en-US"/>
        </w:rPr>
        <w:t>ресурсообеспечения</w:t>
      </w:r>
      <w:proofErr w:type="spellEnd"/>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ф</w:t>
      </w:r>
      <w:r w:rsidRPr="00A756A8">
        <w:rPr>
          <w:rFonts w:ascii="Calibri" w:eastAsia="Calibri" w:hAnsi="Calibri"/>
          <w:snapToGrid/>
          <w:sz w:val="22"/>
          <w:szCs w:val="22"/>
          <w:lang w:eastAsia="en-US"/>
        </w:rPr>
        <w:t>илиала «Яйвинская ГРЭС» ОАО «Э.ОН Россия»</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_________________________ </w:t>
      </w:r>
      <w:r w:rsidR="00DD5C90">
        <w:rPr>
          <w:rFonts w:ascii="Calibri" w:eastAsia="Calibri" w:hAnsi="Calibri"/>
          <w:snapToGrid/>
          <w:sz w:val="22"/>
          <w:szCs w:val="22"/>
          <w:lang w:eastAsia="en-US"/>
        </w:rPr>
        <w:t>Н.В. Мязина</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«______» ________________ 2015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ОАО «Э.ОН  РОССИЯ»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Pr="00925A92">
        <w:rPr>
          <w:snapToGrid/>
          <w:sz w:val="24"/>
          <w:szCs w:val="24"/>
        </w:rPr>
        <w:t>2015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DD5C90">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DD5C90">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DD5C90">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DD5C90">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DD5C90">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DD5C90">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DD5C90">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DD5C90">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DD5C90">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DD5C90">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C71562" w:rsidRDefault="00DD5C90">
      <w:pPr>
        <w:pStyle w:val="13"/>
        <w:rPr>
          <w:rFonts w:asciiTheme="minorHAnsi" w:eastAsiaTheme="minorEastAsia" w:hAnsiTheme="minorHAnsi" w:cstheme="minorBidi"/>
          <w:b w:val="0"/>
          <w:bCs w:val="0"/>
          <w:caps w:val="0"/>
          <w:snapToGrid/>
          <w:sz w:val="22"/>
          <w:szCs w:val="22"/>
        </w:rPr>
      </w:pPr>
      <w:hyperlink w:anchor="_Toc427744519" w:history="1">
        <w:r w:rsidR="00716507">
          <w:rPr>
            <w:rStyle w:val="af2"/>
          </w:rPr>
          <w:t>5</w:t>
        </w:r>
        <w:r w:rsidR="00C71562" w:rsidRPr="009D350C">
          <w:rPr>
            <w:rStyle w:val="af2"/>
          </w:rPr>
          <w:t>.</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853833">
          <w:rPr>
            <w:webHidden/>
          </w:rPr>
          <w:t>28</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DD5C90" w:rsidRPr="00DD5C90">
        <w:rPr>
          <w:sz w:val="24"/>
          <w:szCs w:val="24"/>
        </w:rPr>
        <w:t>66104-1 от 28.10</w:t>
      </w:r>
      <w:r w:rsidR="00F615D3" w:rsidRPr="00DD5C90">
        <w:rPr>
          <w:sz w:val="24"/>
          <w:szCs w:val="24"/>
        </w:rPr>
        <w:t>.2015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w:t>
      </w:r>
      <w:proofErr w:type="gramStart"/>
      <w:r w:rsidRPr="00F3026D">
        <w:rPr>
          <w:sz w:val="24"/>
          <w:szCs w:val="24"/>
        </w:rPr>
        <w:t>уточняют и дополняют</w:t>
      </w:r>
      <w:proofErr w:type="gramEnd"/>
      <w:r w:rsidRPr="00F3026D">
        <w:rPr>
          <w:sz w:val="24"/>
          <w:szCs w:val="24"/>
        </w:rPr>
        <w:t xml:space="preserve">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proofErr w:type="spellStart"/>
      <w:r w:rsidR="00DE2D73" w:rsidRPr="00DE2D73">
        <w:rPr>
          <w:color w:val="000000"/>
          <w:sz w:val="24"/>
          <w:szCs w:val="24"/>
          <w:lang w:val="en-US"/>
        </w:rPr>
        <w:t>russia</w:t>
      </w:r>
      <w:proofErr w:type="spellEnd"/>
      <w:r w:rsidR="00DE2D73" w:rsidRPr="00DE2D73">
        <w:rPr>
          <w:color w:val="000000"/>
          <w:sz w:val="24"/>
          <w:szCs w:val="24"/>
        </w:rPr>
        <w:t>.</w:t>
      </w:r>
      <w:proofErr w:type="spellStart"/>
      <w:r w:rsidR="00DE2D73" w:rsidRPr="00DE2D73">
        <w:rPr>
          <w:color w:val="000000"/>
          <w:sz w:val="24"/>
          <w:szCs w:val="24"/>
          <w:lang w:val="en-US"/>
        </w:rPr>
        <w:t>ru</w:t>
      </w:r>
      <w:proofErr w:type="spellEnd"/>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D5C90" w:rsidP="00EB3EDF">
            <w:pPr>
              <w:autoSpaceDE w:val="0"/>
              <w:autoSpaceDN w:val="0"/>
              <w:adjustRightInd w:val="0"/>
              <w:spacing w:line="276" w:lineRule="auto"/>
              <w:ind w:right="-72" w:firstLine="0"/>
              <w:jc w:val="left"/>
              <w:rPr>
                <w:bCs/>
                <w:sz w:val="24"/>
                <w:szCs w:val="24"/>
              </w:rPr>
            </w:pPr>
            <w:r>
              <w:rPr>
                <w:bCs/>
                <w:sz w:val="24"/>
                <w:szCs w:val="24"/>
              </w:rPr>
              <w:t>Поставка приборной продукции.</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BC5425" w:rsidRPr="00716507">
              <w:rPr>
                <w:sz w:val="24"/>
                <w:szCs w:val="24"/>
                <w:lang w:eastAsia="en-US"/>
              </w:rPr>
              <w:t xml:space="preserve">ОАО «Э.ОН Россия»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«Яйвинская ГРЭС» </w:t>
            </w:r>
            <w:r w:rsidR="00D92B0A">
              <w:rPr>
                <w:sz w:val="24"/>
                <w:szCs w:val="24"/>
                <w:lang w:eastAsia="en-US"/>
              </w:rPr>
              <w:t xml:space="preserve"> 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 xml:space="preserve">одела </w:t>
            </w:r>
            <w:proofErr w:type="spellStart"/>
            <w:r w:rsidR="0037142B">
              <w:rPr>
                <w:sz w:val="24"/>
                <w:szCs w:val="24"/>
                <w:lang w:eastAsia="en-US"/>
              </w:rPr>
              <w:t>ресурсообеспечения</w:t>
            </w:r>
            <w:proofErr w:type="spellEnd"/>
            <w:r w:rsidRPr="00F3026D">
              <w:rPr>
                <w:sz w:val="24"/>
                <w:szCs w:val="24"/>
                <w:lang w:eastAsia="en-US"/>
              </w:rPr>
              <w:t xml:space="preserve">: </w:t>
            </w:r>
            <w:r w:rsidR="0037142B">
              <w:rPr>
                <w:sz w:val="24"/>
                <w:szCs w:val="24"/>
                <w:lang w:eastAsia="en-US"/>
              </w:rPr>
              <w:t>Исакова Ольга Владимировна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0" w:history="1">
              <w:r w:rsidR="0037142B" w:rsidRPr="00716507">
                <w:rPr>
                  <w:rStyle w:val="af2"/>
                  <w:sz w:val="24"/>
                  <w:szCs w:val="24"/>
                  <w:lang w:val="en-US" w:eastAsia="en-US"/>
                </w:rPr>
                <w:t>isakova</w:t>
              </w:r>
              <w:r w:rsidR="0037142B" w:rsidRPr="00716507">
                <w:rPr>
                  <w:rStyle w:val="af2"/>
                  <w:sz w:val="24"/>
                  <w:szCs w:val="24"/>
                  <w:lang w:eastAsia="en-US"/>
                </w:rPr>
                <w:t>_</w:t>
              </w:r>
              <w:r w:rsidR="0037142B" w:rsidRPr="00716507">
                <w:rPr>
                  <w:rStyle w:val="af2"/>
                  <w:sz w:val="24"/>
                  <w:szCs w:val="24"/>
                  <w:lang w:val="en-US" w:eastAsia="en-US"/>
                </w:rPr>
                <w:t>o</w:t>
              </w:r>
              <w:r w:rsidR="0037142B" w:rsidRPr="00716507">
                <w:rPr>
                  <w:rStyle w:val="af2"/>
                  <w:sz w:val="24"/>
                  <w:szCs w:val="24"/>
                  <w:lang w:eastAsia="en-US"/>
                </w:rPr>
                <w:t>@</w:t>
              </w:r>
              <w:r w:rsidR="0037142B" w:rsidRPr="00716507">
                <w:rPr>
                  <w:rStyle w:val="af2"/>
                  <w:sz w:val="24"/>
                  <w:szCs w:val="24"/>
                  <w:lang w:val="en-US" w:eastAsia="en-US"/>
                </w:rPr>
                <w:t>eon</w:t>
              </w:r>
              <w:r w:rsidR="0037142B" w:rsidRPr="00716507">
                <w:rPr>
                  <w:rStyle w:val="af2"/>
                  <w:sz w:val="24"/>
                  <w:szCs w:val="24"/>
                  <w:lang w:eastAsia="en-US"/>
                </w:rPr>
                <w:t>-</w:t>
              </w:r>
              <w:r w:rsidR="0037142B" w:rsidRPr="00716507">
                <w:rPr>
                  <w:rStyle w:val="af2"/>
                  <w:sz w:val="24"/>
                  <w:szCs w:val="24"/>
                  <w:lang w:val="en-US" w:eastAsia="en-US"/>
                </w:rPr>
                <w:t>russia</w:t>
              </w:r>
              <w:r w:rsidR="0037142B" w:rsidRPr="00716507">
                <w:rPr>
                  <w:rStyle w:val="af2"/>
                  <w:sz w:val="24"/>
                  <w:szCs w:val="24"/>
                  <w:lang w:eastAsia="en-US"/>
                </w:rPr>
                <w:t>.</w:t>
              </w:r>
              <w:proofErr w:type="spellStart"/>
              <w:r w:rsidR="0037142B" w:rsidRPr="00716507">
                <w:rPr>
                  <w:rStyle w:val="af2"/>
                  <w:sz w:val="24"/>
                  <w:szCs w:val="24"/>
                  <w:lang w:val="en-US" w:eastAsia="en-US"/>
                </w:rPr>
                <w:t>ru</w:t>
              </w:r>
              <w:proofErr w:type="spellEnd"/>
            </w:hyperlink>
            <w:r w:rsidR="00D92B0A" w:rsidRPr="00D92B0A">
              <w:rPr>
                <w:sz w:val="24"/>
                <w:szCs w:val="24"/>
                <w:lang w:eastAsia="en-US"/>
              </w:rPr>
              <w:t xml:space="preserve"> </w:t>
            </w:r>
          </w:p>
          <w:p w:rsidR="00BC5425" w:rsidRPr="00D92B0A" w:rsidRDefault="00BC5425" w:rsidP="0037142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24-354</w:t>
            </w:r>
            <w:r w:rsidR="00D92B0A" w:rsidRPr="00D92B0A">
              <w:rPr>
                <w:sz w:val="24"/>
                <w:szCs w:val="24"/>
                <w:lang w:eastAsia="en-US"/>
              </w:rPr>
              <w:t xml:space="preserve"> </w:t>
            </w:r>
          </w:p>
        </w:tc>
      </w:tr>
      <w:tr w:rsidR="00BC5425" w:rsidRPr="00F3026D" w:rsidTr="00C832FC">
        <w:trPr>
          <w:trHeight w:val="177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F3026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DD5C90">
              <w:rPr>
                <w:sz w:val="24"/>
                <w:szCs w:val="24"/>
                <w:lang w:eastAsia="en-US"/>
              </w:rPr>
              <w:t>28</w:t>
            </w:r>
            <w:r w:rsidRPr="00716507">
              <w:rPr>
                <w:sz w:val="24"/>
                <w:szCs w:val="24"/>
                <w:lang w:eastAsia="en-US"/>
              </w:rPr>
              <w:t>.</w:t>
            </w:r>
            <w:r w:rsidR="00DD5C90">
              <w:rPr>
                <w:sz w:val="24"/>
                <w:szCs w:val="24"/>
                <w:lang w:eastAsia="en-US"/>
              </w:rPr>
              <w:t>10</w:t>
            </w:r>
            <w:r w:rsidRPr="00716507">
              <w:rPr>
                <w:sz w:val="24"/>
                <w:szCs w:val="24"/>
                <w:lang w:eastAsia="en-US"/>
              </w:rPr>
              <w:t>.20</w:t>
            </w:r>
            <w:r w:rsidR="00D92B0A" w:rsidRPr="00716507">
              <w:rPr>
                <w:sz w:val="24"/>
                <w:szCs w:val="24"/>
                <w:lang w:eastAsia="en-US"/>
              </w:rPr>
              <w:t xml:space="preserve">15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proofErr w:type="gramStart"/>
            <w:r w:rsidR="000D23C6" w:rsidRPr="00716507">
              <w:rPr>
                <w:sz w:val="24"/>
                <w:szCs w:val="24"/>
                <w:lang w:eastAsia="en-US"/>
              </w:rPr>
              <w:t>МСК</w:t>
            </w:r>
            <w:proofErr w:type="gramEnd"/>
            <w:r w:rsidRPr="00716507">
              <w:rPr>
                <w:sz w:val="24"/>
                <w:szCs w:val="24"/>
                <w:lang w:eastAsia="en-US"/>
              </w:rPr>
              <w:t xml:space="preserve">) </w:t>
            </w:r>
            <w:r w:rsidR="00DD5C90">
              <w:rPr>
                <w:sz w:val="24"/>
                <w:szCs w:val="24"/>
                <w:lang w:eastAsia="en-US"/>
              </w:rPr>
              <w:t>08</w:t>
            </w:r>
            <w:r w:rsidRPr="00716507">
              <w:rPr>
                <w:sz w:val="24"/>
                <w:szCs w:val="24"/>
                <w:lang w:eastAsia="en-US"/>
              </w:rPr>
              <w:t>.</w:t>
            </w:r>
            <w:r w:rsidR="00DD5C90">
              <w:rPr>
                <w:sz w:val="24"/>
                <w:szCs w:val="24"/>
                <w:lang w:eastAsia="en-US"/>
              </w:rPr>
              <w:t>11</w:t>
            </w:r>
            <w:r w:rsidR="000D23C6" w:rsidRPr="00716507">
              <w:rPr>
                <w:sz w:val="24"/>
                <w:szCs w:val="24"/>
                <w:lang w:eastAsia="en-US"/>
              </w:rPr>
              <w:t>.</w:t>
            </w:r>
            <w:r w:rsidRPr="00716507">
              <w:rPr>
                <w:sz w:val="24"/>
                <w:szCs w:val="24"/>
                <w:lang w:eastAsia="en-US"/>
              </w:rPr>
              <w:t>20</w:t>
            </w:r>
            <w:r w:rsidR="000D23C6" w:rsidRPr="00716507">
              <w:rPr>
                <w:sz w:val="24"/>
                <w:szCs w:val="24"/>
                <w:lang w:eastAsia="en-US"/>
              </w:rPr>
              <w:t xml:space="preserve">15 </w:t>
            </w:r>
            <w:r w:rsidRPr="00716507">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F3026D">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hyperlink r:id="rId12" w:history="1">
              <w:r w:rsidR="0037142B" w:rsidRPr="00716507">
                <w:rPr>
                  <w:rStyle w:val="af2"/>
                  <w:sz w:val="24"/>
                  <w:szCs w:val="24"/>
                  <w:lang w:val="en-US" w:eastAsia="en-US"/>
                </w:rPr>
                <w:t>isakova</w:t>
              </w:r>
              <w:r w:rsidR="0037142B" w:rsidRPr="00716507">
                <w:rPr>
                  <w:rStyle w:val="af2"/>
                  <w:sz w:val="24"/>
                  <w:szCs w:val="24"/>
                  <w:lang w:eastAsia="en-US"/>
                </w:rPr>
                <w:t>_</w:t>
              </w:r>
              <w:r w:rsidR="0037142B" w:rsidRPr="00716507">
                <w:rPr>
                  <w:rStyle w:val="af2"/>
                  <w:sz w:val="24"/>
                  <w:szCs w:val="24"/>
                  <w:lang w:val="en-US" w:eastAsia="en-US"/>
                </w:rPr>
                <w:t>o</w:t>
              </w:r>
              <w:r w:rsidR="0037142B" w:rsidRPr="00716507">
                <w:rPr>
                  <w:rStyle w:val="af2"/>
                  <w:sz w:val="24"/>
                  <w:szCs w:val="24"/>
                  <w:lang w:eastAsia="en-US"/>
                </w:rPr>
                <w:t>@</w:t>
              </w:r>
              <w:r w:rsidR="0037142B" w:rsidRPr="00716507">
                <w:rPr>
                  <w:rStyle w:val="af2"/>
                  <w:sz w:val="24"/>
                  <w:szCs w:val="24"/>
                  <w:lang w:val="en-US" w:eastAsia="en-US"/>
                </w:rPr>
                <w:t>eon</w:t>
              </w:r>
              <w:r w:rsidR="0037142B" w:rsidRPr="00716507">
                <w:rPr>
                  <w:rStyle w:val="af2"/>
                  <w:sz w:val="24"/>
                  <w:szCs w:val="24"/>
                  <w:lang w:eastAsia="en-US"/>
                </w:rPr>
                <w:t>-</w:t>
              </w:r>
              <w:r w:rsidR="0037142B" w:rsidRPr="00716507">
                <w:rPr>
                  <w:rStyle w:val="af2"/>
                  <w:sz w:val="24"/>
                  <w:szCs w:val="24"/>
                  <w:lang w:val="en-US" w:eastAsia="en-US"/>
                </w:rPr>
                <w:t>russia</w:t>
              </w:r>
              <w:r w:rsidR="0037142B" w:rsidRPr="00716507">
                <w:rPr>
                  <w:rStyle w:val="af2"/>
                  <w:sz w:val="24"/>
                  <w:szCs w:val="24"/>
                  <w:lang w:eastAsia="en-US"/>
                </w:rPr>
                <w:t>.</w:t>
              </w:r>
              <w:proofErr w:type="spellStart"/>
              <w:r w:rsidR="0037142B" w:rsidRPr="00716507">
                <w:rPr>
                  <w:rStyle w:val="af2"/>
                  <w:sz w:val="24"/>
                  <w:szCs w:val="24"/>
                  <w:lang w:val="en-US" w:eastAsia="en-US"/>
                </w:rPr>
                <w:t>ru</w:t>
              </w:r>
              <w:proofErr w:type="spellEnd"/>
            </w:hyperlink>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DD5C90" w:rsidP="00DD5C90">
            <w:pPr>
              <w:tabs>
                <w:tab w:val="left" w:pos="0"/>
                <w:tab w:val="left" w:pos="5657"/>
              </w:tabs>
              <w:spacing w:line="276" w:lineRule="auto"/>
              <w:ind w:right="153" w:firstLine="0"/>
              <w:jc w:val="left"/>
              <w:rPr>
                <w:i/>
                <w:sz w:val="24"/>
                <w:szCs w:val="24"/>
              </w:rPr>
            </w:pPr>
            <w:r>
              <w:rPr>
                <w:sz w:val="24"/>
                <w:szCs w:val="24"/>
                <w:lang w:eastAsia="en-US"/>
              </w:rPr>
              <w:t>Январь 2016</w:t>
            </w:r>
            <w:r w:rsidR="007B2996">
              <w:rPr>
                <w:sz w:val="24"/>
                <w:szCs w:val="24"/>
                <w:lang w:eastAsia="en-US"/>
              </w:rPr>
              <w:t>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proofErr w:type="gramStart"/>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ОАО «Э.ОН РОССИЯ»,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roofErr w:type="gramEnd"/>
          </w:p>
          <w:p w:rsidR="00BC5425" w:rsidRPr="00F3026D" w:rsidRDefault="00EA7394" w:rsidP="00EA7394">
            <w:pPr>
              <w:tabs>
                <w:tab w:val="left" w:pos="0"/>
              </w:tabs>
              <w:autoSpaceDE w:val="0"/>
              <w:autoSpaceDN w:val="0"/>
              <w:adjustRightInd w:val="0"/>
              <w:spacing w:line="276" w:lineRule="auto"/>
              <w:ind w:left="69" w:hanging="69"/>
              <w:jc w:val="left"/>
              <w:rPr>
                <w:sz w:val="24"/>
                <w:szCs w:val="24"/>
                <w:lang w:eastAsia="en-US"/>
              </w:rPr>
            </w:pPr>
            <w:proofErr w:type="gramStart"/>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ОАО «Э.ОН РОССИЯ», </w:t>
            </w:r>
            <w:r w:rsidR="003D0628" w:rsidRPr="00716507">
              <w:rPr>
                <w:sz w:val="24"/>
                <w:szCs w:val="24"/>
                <w:lang w:eastAsia="en-US"/>
              </w:rPr>
              <w:t xml:space="preserve">618340, Пермский край, </w:t>
            </w:r>
            <w:r w:rsidR="003D0628" w:rsidRPr="00716507">
              <w:rPr>
                <w:sz w:val="24"/>
                <w:szCs w:val="24"/>
                <w:lang w:eastAsia="en-US"/>
              </w:rPr>
              <w:lastRenderedPageBreak/>
              <w:t>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roofErr w:type="gramEnd"/>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716507">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 xml:space="preserve">Поставляемая продукция должна быть новой, не </w:t>
            </w:r>
            <w:bookmarkStart w:id="2" w:name="_GoBack"/>
            <w:bookmarkEnd w:id="2"/>
            <w:r>
              <w:rPr>
                <w:sz w:val="24"/>
                <w:szCs w:val="24"/>
              </w:rPr>
              <w:t>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w:t>
      </w:r>
      <w:proofErr w:type="gramStart"/>
      <w:r w:rsidRPr="00CC6391">
        <w:rPr>
          <w:color w:val="000000"/>
          <w:sz w:val="24"/>
          <w:szCs w:val="24"/>
        </w:rPr>
        <w:t>имеет правовой статус оферты и действует</w:t>
      </w:r>
      <w:proofErr w:type="gramEnd"/>
      <w:r w:rsidRPr="00CC6391">
        <w:rPr>
          <w:color w:val="000000"/>
          <w:sz w:val="24"/>
          <w:szCs w:val="24"/>
        </w:rPr>
        <w:t xml:space="preserve">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w:t>
      </w:r>
      <w:proofErr w:type="gramStart"/>
      <w:r w:rsidRPr="00CC6391">
        <w:rPr>
          <w:sz w:val="24"/>
          <w:szCs w:val="24"/>
        </w:rPr>
        <w:t>перечислить и указать</w:t>
      </w:r>
      <w:proofErr w:type="gramEnd"/>
      <w:r w:rsidRPr="00CC6391">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w:t>
      </w:r>
      <w:proofErr w:type="gramStart"/>
      <w:r w:rsidRPr="00CC6391">
        <w:rPr>
          <w:sz w:val="24"/>
          <w:szCs w:val="24"/>
        </w:rPr>
        <w:t>подписано и скреплено</w:t>
      </w:r>
      <w:proofErr w:type="gramEnd"/>
      <w:r w:rsidRPr="00CC6391">
        <w:rPr>
          <w:sz w:val="24"/>
          <w:szCs w:val="24"/>
        </w:rPr>
        <w:t xml:space="preserve">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 xml:space="preserve">2. Участник информирован о том, что те позиции, по которым в данном перечне Участником не </w:t>
      </w:r>
      <w:proofErr w:type="gramStart"/>
      <w:r w:rsidRPr="00716507">
        <w:rPr>
          <w:sz w:val="24"/>
          <w:szCs w:val="24"/>
        </w:rPr>
        <w:t>указаны цены должны</w:t>
      </w:r>
      <w:proofErr w:type="gramEnd"/>
      <w:r w:rsidRPr="0071650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7031B8" w:rsidRDefault="00406535" w:rsidP="000E2B07">
      <w:pPr>
        <w:pStyle w:val="1"/>
        <w:rPr>
          <w:rFonts w:ascii="Times New Roman" w:hAnsi="Times New Roman"/>
          <w:sz w:val="28"/>
          <w:szCs w:val="28"/>
        </w:rPr>
      </w:pPr>
      <w:bookmarkStart w:id="78"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8"/>
      <w:r w:rsidR="00B1053C" w:rsidRPr="000E2B07">
        <w:rPr>
          <w:rFonts w:ascii="Times New Roman" w:hAnsi="Times New Roman"/>
          <w:sz w:val="28"/>
          <w:szCs w:val="28"/>
        </w:rPr>
        <w:t xml:space="preserve"> </w:t>
      </w:r>
    </w:p>
    <w:tbl>
      <w:tblPr>
        <w:tblStyle w:val="afff4"/>
        <w:tblW w:w="0" w:type="auto"/>
        <w:tblLayout w:type="fixed"/>
        <w:tblLook w:val="04A0" w:firstRow="1" w:lastRow="0" w:firstColumn="1" w:lastColumn="0" w:noHBand="0" w:noVBand="1"/>
      </w:tblPr>
      <w:tblGrid>
        <w:gridCol w:w="959"/>
        <w:gridCol w:w="1984"/>
        <w:gridCol w:w="6237"/>
        <w:gridCol w:w="1155"/>
      </w:tblGrid>
      <w:tr w:rsidR="007D0D1E" w:rsidTr="00BD0D79">
        <w:tc>
          <w:tcPr>
            <w:tcW w:w="959" w:type="dxa"/>
          </w:tcPr>
          <w:p w:rsidR="007D0D1E" w:rsidRPr="007D0D1E" w:rsidRDefault="007D0D1E" w:rsidP="00BD0D79">
            <w:pPr>
              <w:ind w:firstLine="0"/>
              <w:jc w:val="center"/>
            </w:pPr>
            <w:r>
              <w:t xml:space="preserve">№ </w:t>
            </w:r>
            <w:proofErr w:type="gramStart"/>
            <w:r>
              <w:t>п</w:t>
            </w:r>
            <w:proofErr w:type="gramEnd"/>
            <w:r>
              <w:t>/п</w:t>
            </w:r>
          </w:p>
        </w:tc>
        <w:tc>
          <w:tcPr>
            <w:tcW w:w="1984" w:type="dxa"/>
          </w:tcPr>
          <w:p w:rsidR="007D0D1E" w:rsidRDefault="007D0D1E" w:rsidP="00BD0D79">
            <w:pPr>
              <w:ind w:firstLine="0"/>
              <w:jc w:val="center"/>
            </w:pPr>
            <w:r>
              <w:t xml:space="preserve">Наименование </w:t>
            </w:r>
          </w:p>
        </w:tc>
        <w:tc>
          <w:tcPr>
            <w:tcW w:w="6237" w:type="dxa"/>
          </w:tcPr>
          <w:p w:rsidR="007D0D1E" w:rsidRDefault="007D0D1E" w:rsidP="00BD0D79">
            <w:pPr>
              <w:ind w:firstLine="0"/>
              <w:jc w:val="center"/>
            </w:pPr>
            <w:r>
              <w:t>Полное описание</w:t>
            </w:r>
          </w:p>
        </w:tc>
        <w:tc>
          <w:tcPr>
            <w:tcW w:w="1155" w:type="dxa"/>
          </w:tcPr>
          <w:p w:rsidR="007D0D1E" w:rsidRDefault="007D0D1E" w:rsidP="00BD0D79">
            <w:pPr>
              <w:ind w:firstLine="0"/>
              <w:jc w:val="center"/>
            </w:pPr>
            <w:r>
              <w:t>Кол-во</w:t>
            </w:r>
          </w:p>
        </w:tc>
      </w:tr>
      <w:tr w:rsidR="007D0D1E" w:rsidTr="00BD0D79">
        <w:tc>
          <w:tcPr>
            <w:tcW w:w="959" w:type="dxa"/>
          </w:tcPr>
          <w:p w:rsidR="007D0D1E" w:rsidRDefault="007D0D1E" w:rsidP="00BD0D79">
            <w:pPr>
              <w:ind w:firstLine="0"/>
              <w:jc w:val="center"/>
            </w:pPr>
            <w:r>
              <w:t>1</w:t>
            </w:r>
          </w:p>
        </w:tc>
        <w:tc>
          <w:tcPr>
            <w:tcW w:w="1984" w:type="dxa"/>
          </w:tcPr>
          <w:p w:rsidR="007D0D1E" w:rsidRDefault="007D0D1E" w:rsidP="00BD0D79">
            <w:pPr>
              <w:ind w:firstLine="0"/>
              <w:jc w:val="center"/>
            </w:pPr>
            <w:r>
              <w:t>Канал ВК-312</w:t>
            </w:r>
          </w:p>
        </w:tc>
        <w:tc>
          <w:tcPr>
            <w:tcW w:w="6237" w:type="dxa"/>
          </w:tcPr>
          <w:p w:rsidR="00BD0D79" w:rsidRDefault="007D0D1E" w:rsidP="00BD0D79">
            <w:pPr>
              <w:ind w:firstLine="0"/>
              <w:jc w:val="center"/>
            </w:pPr>
            <w:r>
              <w:t>Канал измер</w:t>
            </w:r>
            <w:r w:rsidR="00BD0D79">
              <w:t xml:space="preserve">ения ВК-312 СКЗ </w:t>
            </w:r>
            <w:proofErr w:type="spellStart"/>
            <w:r w:rsidR="00BD0D79">
              <w:t>виброскорости</w:t>
            </w:r>
            <w:proofErr w:type="spellEnd"/>
            <w:r w:rsidR="00BD0D79">
              <w:t xml:space="preserve"> </w:t>
            </w:r>
          </w:p>
          <w:p w:rsidR="007D0D1E" w:rsidRDefault="00BD0D79" w:rsidP="00BD0D79">
            <w:pPr>
              <w:ind w:firstLine="0"/>
              <w:jc w:val="center"/>
            </w:pPr>
            <w:r>
              <w:t xml:space="preserve">с </w:t>
            </w:r>
            <w:r w:rsidR="007D0D1E">
              <w:t>датчиком МВ-43-10</w:t>
            </w:r>
          </w:p>
        </w:tc>
        <w:tc>
          <w:tcPr>
            <w:tcW w:w="1155" w:type="dxa"/>
          </w:tcPr>
          <w:p w:rsidR="007D0D1E" w:rsidRDefault="007D0D1E" w:rsidP="00BD0D79">
            <w:pPr>
              <w:ind w:firstLine="0"/>
              <w:jc w:val="center"/>
            </w:pPr>
            <w:r>
              <w:t xml:space="preserve">10 </w:t>
            </w:r>
            <w:proofErr w:type="gramStart"/>
            <w:r>
              <w:t>к-т</w:t>
            </w:r>
            <w:proofErr w:type="gramEnd"/>
          </w:p>
        </w:tc>
      </w:tr>
    </w:tbl>
    <w:p w:rsidR="007D0D1E" w:rsidRPr="007D0D1E" w:rsidRDefault="007D0D1E" w:rsidP="007D0D1E"/>
    <w:p w:rsidR="007B2996" w:rsidRPr="00057577" w:rsidRDefault="007B2996" w:rsidP="007B2996">
      <w:pPr>
        <w:jc w:val="center"/>
        <w:rPr>
          <w:rFonts w:ascii="Verdana" w:hAnsi="Verdana"/>
          <w:b/>
          <w:sz w:val="20"/>
        </w:rPr>
      </w:pPr>
    </w:p>
    <w:p w:rsidR="007B2996" w:rsidRPr="00057577" w:rsidRDefault="007B2996" w:rsidP="007B2996">
      <w:pPr>
        <w:ind w:left="426"/>
        <w:jc w:val="right"/>
        <w:rPr>
          <w:rFonts w:ascii="Verdana" w:hAnsi="Verdana"/>
          <w:i/>
          <w:sz w:val="18"/>
          <w:szCs w:val="18"/>
        </w:rPr>
      </w:pPr>
    </w:p>
    <w:p w:rsidR="007B2996" w:rsidRPr="007B2996" w:rsidRDefault="007B2996" w:rsidP="007B2996">
      <w:bookmarkStart w:id="79" w:name="transmission"/>
      <w:bookmarkEnd w:id="79"/>
    </w:p>
    <w:p w:rsidR="00EB69C9" w:rsidRDefault="00EB69C9" w:rsidP="00EB69C9">
      <w:pPr>
        <w:ind w:firstLine="0"/>
        <w:jc w:val="center"/>
        <w:rPr>
          <w:b/>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90B" w:rsidRDefault="005C690B">
      <w:r>
        <w:separator/>
      </w:r>
    </w:p>
  </w:endnote>
  <w:endnote w:type="continuationSeparator" w:id="0">
    <w:p w:rsidR="005C690B" w:rsidRDefault="005C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DD5C90" w:rsidRDefault="00DD5C90">
        <w:pPr>
          <w:pStyle w:val="af0"/>
          <w:jc w:val="right"/>
        </w:pPr>
        <w:r>
          <w:fldChar w:fldCharType="begin"/>
        </w:r>
        <w:r>
          <w:instrText xml:space="preserve"> PAGE   \* MERGEFORMAT </w:instrText>
        </w:r>
        <w:r>
          <w:fldChar w:fldCharType="separate"/>
        </w:r>
        <w:r w:rsidR="00BD0D79">
          <w:rPr>
            <w:noProof/>
          </w:rPr>
          <w:t>1</w:t>
        </w:r>
        <w:r>
          <w:rPr>
            <w:noProof/>
          </w:rPr>
          <w:fldChar w:fldCharType="end"/>
        </w:r>
      </w:p>
    </w:sdtContent>
  </w:sdt>
  <w:p w:rsidR="00DD5C90" w:rsidRDefault="00DD5C9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90B" w:rsidRDefault="005C690B">
      <w:r>
        <w:separator/>
      </w:r>
    </w:p>
  </w:footnote>
  <w:footnote w:type="continuationSeparator" w:id="0">
    <w:p w:rsidR="005C690B" w:rsidRDefault="005C6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C90" w:rsidRPr="00F01080" w:rsidRDefault="00DD5C9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92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isakova_o@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isakova_o@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90CD8-AAE9-4704-A738-E1E689CF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Pages>
  <Words>4700</Words>
  <Characters>26790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31428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Исакова Ольга Владимировна</cp:lastModifiedBy>
  <cp:revision>16</cp:revision>
  <cp:lastPrinted>2015-09-16T10:58:00Z</cp:lastPrinted>
  <dcterms:created xsi:type="dcterms:W3CDTF">2015-08-20T06:40:00Z</dcterms:created>
  <dcterms:modified xsi:type="dcterms:W3CDTF">2015-10-28T11:25:00Z</dcterms:modified>
</cp:coreProperties>
</file>