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F463C8">
        <w:rPr>
          <w:color w:val="000000"/>
          <w:sz w:val="24"/>
          <w:szCs w:val="24"/>
        </w:rPr>
        <w:t>895/ПУ</w:t>
      </w:r>
      <w:r w:rsidR="00B445E6">
        <w:rPr>
          <w:color w:val="000000"/>
          <w:sz w:val="24"/>
          <w:szCs w:val="24"/>
        </w:rPr>
        <w:t xml:space="preserve"> </w:t>
      </w:r>
      <w:r w:rsidR="00A17D1C">
        <w:rPr>
          <w:color w:val="000000"/>
          <w:sz w:val="24"/>
          <w:szCs w:val="24"/>
        </w:rPr>
        <w:t>от «</w:t>
      </w:r>
      <w:r w:rsidR="00095A0B">
        <w:rPr>
          <w:color w:val="000000"/>
          <w:sz w:val="24"/>
          <w:szCs w:val="24"/>
        </w:rPr>
        <w:t xml:space="preserve">29»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F463C8" w:rsidP="00D16EDC">
            <w:pPr>
              <w:autoSpaceDE w:val="0"/>
              <w:autoSpaceDN w:val="0"/>
              <w:adjustRightInd w:val="0"/>
              <w:spacing w:line="20" w:lineRule="atLeast"/>
              <w:ind w:right="-72" w:firstLine="0"/>
              <w:jc w:val="left"/>
              <w:rPr>
                <w:bCs/>
                <w:sz w:val="24"/>
                <w:szCs w:val="24"/>
              </w:rPr>
            </w:pPr>
            <w:r w:rsidRPr="00F463C8">
              <w:rPr>
                <w:bCs/>
                <w:sz w:val="24"/>
                <w:szCs w:val="24"/>
              </w:rPr>
              <w:t>Выполнение по бетонированию переходных мостиков в осях 16-17, рядах В-Г на отметке +11.400 в котельном отделении</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D16EDC">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095A0B">
              <w:rPr>
                <w:sz w:val="24"/>
                <w:szCs w:val="24"/>
                <w:lang w:eastAsia="en-US"/>
              </w:rPr>
              <w:t>29</w:t>
            </w:r>
            <w:r w:rsidR="00721F23">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F463C8">
              <w:rPr>
                <w:sz w:val="24"/>
                <w:szCs w:val="24"/>
                <w:lang w:eastAsia="en-US"/>
              </w:rPr>
              <w:t>03</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F463C8">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F463C8">
              <w:rPr>
                <w:sz w:val="24"/>
                <w:szCs w:val="24"/>
                <w:lang w:eastAsia="en-US"/>
              </w:rPr>
              <w:t>04</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F463C8">
              <w:rPr>
                <w:sz w:val="24"/>
                <w:szCs w:val="24"/>
                <w:lang w:eastAsia="en-US"/>
              </w:rPr>
              <w:t>13</w:t>
            </w:r>
            <w:bookmarkStart w:id="1" w:name="_GoBack"/>
            <w:bookmarkEnd w:id="1"/>
            <w:r w:rsidRPr="00033237">
              <w:rPr>
                <w:sz w:val="24"/>
                <w:szCs w:val="24"/>
                <w:lang w:eastAsia="en-US"/>
              </w:rPr>
              <w:t>.</w:t>
            </w:r>
            <w:r w:rsidR="00B445E6">
              <w:rPr>
                <w:sz w:val="24"/>
                <w:szCs w:val="24"/>
                <w:lang w:eastAsia="en-US"/>
              </w:rPr>
              <w:t>11</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08" w:rsidRDefault="00383608">
      <w:r>
        <w:separator/>
      </w:r>
    </w:p>
  </w:endnote>
  <w:endnote w:type="continuationSeparator" w:id="0">
    <w:p w:rsidR="00383608" w:rsidRDefault="0038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463C8">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08" w:rsidRDefault="00383608">
      <w:r>
        <w:separator/>
      </w:r>
    </w:p>
  </w:footnote>
  <w:footnote w:type="continuationSeparator" w:id="0">
    <w:p w:rsidR="00383608" w:rsidRDefault="00383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DF76C-CC47-473B-AB9D-D353DFA8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30</cp:revision>
  <cp:lastPrinted>2015-08-13T14:45:00Z</cp:lastPrinted>
  <dcterms:created xsi:type="dcterms:W3CDTF">2015-08-18T13:20:00Z</dcterms:created>
  <dcterms:modified xsi:type="dcterms:W3CDTF">2015-10-29T06:40:00Z</dcterms:modified>
</cp:coreProperties>
</file>