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0AF" w:rsidRPr="00DD24C7" w:rsidRDefault="00B620AF" w:rsidP="00435A10">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7333C5">
        <w:rPr>
          <w:b/>
          <w:szCs w:val="28"/>
        </w:rPr>
        <w:t>:</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C71562">
          <w:rPr>
            <w:webHidden/>
          </w:rPr>
          <w:fldChar w:fldCharType="begin"/>
        </w:r>
        <w:r w:rsidR="00C71562">
          <w:rPr>
            <w:webHidden/>
          </w:rPr>
          <w:instrText xml:space="preserve"> PAGEREF _Toc427744507 \h </w:instrText>
        </w:r>
        <w:r w:rsidR="00C71562">
          <w:rPr>
            <w:webHidden/>
          </w:rPr>
        </w:r>
        <w:r w:rsidR="00C71562">
          <w:rPr>
            <w:webHidden/>
          </w:rPr>
          <w:fldChar w:fldCharType="separate"/>
        </w:r>
        <w:r w:rsidR="002F541F">
          <w:rPr>
            <w:webHidden/>
          </w:rPr>
          <w:t>2</w:t>
        </w:r>
        <w:r w:rsidR="00C71562">
          <w:rPr>
            <w:webHidden/>
          </w:rPr>
          <w:fldChar w:fldCharType="end"/>
        </w:r>
      </w:hyperlink>
    </w:p>
    <w:p w:rsidR="00C71562" w:rsidRDefault="00605369">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C71562">
          <w:rPr>
            <w:webHidden/>
          </w:rPr>
          <w:fldChar w:fldCharType="begin"/>
        </w:r>
        <w:r w:rsidR="00C71562">
          <w:rPr>
            <w:webHidden/>
          </w:rPr>
          <w:instrText xml:space="preserve"> PAGEREF _Toc427744508 \h </w:instrText>
        </w:r>
        <w:r w:rsidR="00C71562">
          <w:rPr>
            <w:webHidden/>
          </w:rPr>
        </w:r>
        <w:r w:rsidR="00C71562">
          <w:rPr>
            <w:webHidden/>
          </w:rPr>
          <w:fldChar w:fldCharType="separate"/>
        </w:r>
        <w:r w:rsidR="002F541F">
          <w:rPr>
            <w:webHidden/>
          </w:rPr>
          <w:t>5</w:t>
        </w:r>
        <w:r w:rsidR="00C71562">
          <w:rPr>
            <w:webHidden/>
          </w:rPr>
          <w:fldChar w:fldCharType="end"/>
        </w:r>
      </w:hyperlink>
    </w:p>
    <w:p w:rsidR="00C71562" w:rsidRDefault="00605369">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C71562">
          <w:rPr>
            <w:webHidden/>
          </w:rPr>
          <w:fldChar w:fldCharType="begin"/>
        </w:r>
        <w:r w:rsidR="00C71562">
          <w:rPr>
            <w:webHidden/>
          </w:rPr>
          <w:instrText xml:space="preserve"> PAGEREF _Toc427744509 \h </w:instrText>
        </w:r>
        <w:r w:rsidR="00C71562">
          <w:rPr>
            <w:webHidden/>
          </w:rPr>
        </w:r>
        <w:r w:rsidR="00C71562">
          <w:rPr>
            <w:webHidden/>
          </w:rPr>
          <w:fldChar w:fldCharType="separate"/>
        </w:r>
        <w:r w:rsidR="002F541F">
          <w:rPr>
            <w:webHidden/>
          </w:rPr>
          <w:t>5</w:t>
        </w:r>
        <w:r w:rsidR="00C71562">
          <w:rPr>
            <w:webHidden/>
          </w:rPr>
          <w:fldChar w:fldCharType="end"/>
        </w:r>
      </w:hyperlink>
    </w:p>
    <w:p w:rsidR="00C71562" w:rsidRDefault="00605369">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C71562">
          <w:rPr>
            <w:webHidden/>
          </w:rPr>
          <w:fldChar w:fldCharType="begin"/>
        </w:r>
        <w:r w:rsidR="00C71562">
          <w:rPr>
            <w:webHidden/>
          </w:rPr>
          <w:instrText xml:space="preserve"> PAGEREF _Toc427744510 \h </w:instrText>
        </w:r>
        <w:r w:rsidR="00C71562">
          <w:rPr>
            <w:webHidden/>
          </w:rPr>
        </w:r>
        <w:r w:rsidR="00C71562">
          <w:rPr>
            <w:webHidden/>
          </w:rPr>
          <w:fldChar w:fldCharType="separate"/>
        </w:r>
        <w:r w:rsidR="002F541F">
          <w:rPr>
            <w:webHidden/>
          </w:rPr>
          <w:t>8</w:t>
        </w:r>
        <w:r w:rsidR="00C71562">
          <w:rPr>
            <w:webHidden/>
          </w:rPr>
          <w:fldChar w:fldCharType="end"/>
        </w:r>
      </w:hyperlink>
    </w:p>
    <w:p w:rsidR="00C71562" w:rsidRDefault="00605369">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C71562">
          <w:rPr>
            <w:webHidden/>
          </w:rPr>
          <w:fldChar w:fldCharType="begin"/>
        </w:r>
        <w:r w:rsidR="00C71562">
          <w:rPr>
            <w:webHidden/>
          </w:rPr>
          <w:instrText xml:space="preserve"> PAGEREF _Toc427744511 \h </w:instrText>
        </w:r>
        <w:r w:rsidR="00C71562">
          <w:rPr>
            <w:webHidden/>
          </w:rPr>
        </w:r>
        <w:r w:rsidR="00C71562">
          <w:rPr>
            <w:webHidden/>
          </w:rPr>
          <w:fldChar w:fldCharType="separate"/>
        </w:r>
        <w:r w:rsidR="002F541F">
          <w:rPr>
            <w:webHidden/>
          </w:rPr>
          <w:t>11</w:t>
        </w:r>
        <w:r w:rsidR="00C71562">
          <w:rPr>
            <w:webHidden/>
          </w:rPr>
          <w:fldChar w:fldCharType="end"/>
        </w:r>
      </w:hyperlink>
    </w:p>
    <w:p w:rsidR="00C71562" w:rsidRDefault="00605369">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C71562">
          <w:rPr>
            <w:webHidden/>
          </w:rPr>
          <w:fldChar w:fldCharType="begin"/>
        </w:r>
        <w:r w:rsidR="00C71562">
          <w:rPr>
            <w:webHidden/>
          </w:rPr>
          <w:instrText xml:space="preserve"> PAGEREF _Toc427744512 \h </w:instrText>
        </w:r>
        <w:r w:rsidR="00C71562">
          <w:rPr>
            <w:webHidden/>
          </w:rPr>
        </w:r>
        <w:r w:rsidR="00C71562">
          <w:rPr>
            <w:webHidden/>
          </w:rPr>
          <w:fldChar w:fldCharType="separate"/>
        </w:r>
        <w:r w:rsidR="002F541F">
          <w:rPr>
            <w:webHidden/>
          </w:rPr>
          <w:t>13</w:t>
        </w:r>
        <w:r w:rsidR="00C71562">
          <w:rPr>
            <w:webHidden/>
          </w:rPr>
          <w:fldChar w:fldCharType="end"/>
        </w:r>
      </w:hyperlink>
    </w:p>
    <w:p w:rsidR="00C71562" w:rsidRDefault="00605369">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C71562">
          <w:rPr>
            <w:webHidden/>
          </w:rPr>
          <w:fldChar w:fldCharType="begin"/>
        </w:r>
        <w:r w:rsidR="00C71562">
          <w:rPr>
            <w:webHidden/>
          </w:rPr>
          <w:instrText xml:space="preserve"> PAGEREF _Toc427744513 \h </w:instrText>
        </w:r>
        <w:r w:rsidR="00C71562">
          <w:rPr>
            <w:webHidden/>
          </w:rPr>
        </w:r>
        <w:r w:rsidR="00C71562">
          <w:rPr>
            <w:webHidden/>
          </w:rPr>
          <w:fldChar w:fldCharType="separate"/>
        </w:r>
        <w:r w:rsidR="002F541F">
          <w:rPr>
            <w:webHidden/>
          </w:rPr>
          <w:t>15</w:t>
        </w:r>
        <w:r w:rsidR="00C71562">
          <w:rPr>
            <w:webHidden/>
          </w:rPr>
          <w:fldChar w:fldCharType="end"/>
        </w:r>
      </w:hyperlink>
    </w:p>
    <w:p w:rsidR="00C71562" w:rsidRDefault="00605369">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C71562">
          <w:rPr>
            <w:webHidden/>
          </w:rPr>
          <w:fldChar w:fldCharType="begin"/>
        </w:r>
        <w:r w:rsidR="00C71562">
          <w:rPr>
            <w:webHidden/>
          </w:rPr>
          <w:instrText xml:space="preserve"> PAGEREF _Toc427744514 \h </w:instrText>
        </w:r>
        <w:r w:rsidR="00C71562">
          <w:rPr>
            <w:webHidden/>
          </w:rPr>
        </w:r>
        <w:r w:rsidR="00C71562">
          <w:rPr>
            <w:webHidden/>
          </w:rPr>
          <w:fldChar w:fldCharType="separate"/>
        </w:r>
        <w:r w:rsidR="002F541F">
          <w:rPr>
            <w:webHidden/>
          </w:rPr>
          <w:t>19</w:t>
        </w:r>
        <w:r w:rsidR="00C71562">
          <w:rPr>
            <w:webHidden/>
          </w:rPr>
          <w:fldChar w:fldCharType="end"/>
        </w:r>
      </w:hyperlink>
    </w:p>
    <w:p w:rsidR="00C71562" w:rsidRDefault="00605369">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C71562">
          <w:rPr>
            <w:webHidden/>
          </w:rPr>
          <w:fldChar w:fldCharType="begin"/>
        </w:r>
        <w:r w:rsidR="00C71562">
          <w:rPr>
            <w:webHidden/>
          </w:rPr>
          <w:instrText xml:space="preserve"> PAGEREF _Toc427744515 \h </w:instrText>
        </w:r>
        <w:r w:rsidR="00C71562">
          <w:rPr>
            <w:webHidden/>
          </w:rPr>
        </w:r>
        <w:r w:rsidR="00C71562">
          <w:rPr>
            <w:webHidden/>
          </w:rPr>
          <w:fldChar w:fldCharType="separate"/>
        </w:r>
        <w:r w:rsidR="002F541F">
          <w:rPr>
            <w:webHidden/>
          </w:rPr>
          <w:t>21</w:t>
        </w:r>
        <w:r w:rsidR="00C71562">
          <w:rPr>
            <w:webHidden/>
          </w:rPr>
          <w:fldChar w:fldCharType="end"/>
        </w:r>
      </w:hyperlink>
    </w:p>
    <w:p w:rsidR="00C71562" w:rsidRDefault="00605369">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C71562">
          <w:rPr>
            <w:webHidden/>
          </w:rPr>
          <w:fldChar w:fldCharType="begin"/>
        </w:r>
        <w:r w:rsidR="00C71562">
          <w:rPr>
            <w:webHidden/>
          </w:rPr>
          <w:instrText xml:space="preserve"> PAGEREF _Toc427744516 \h </w:instrText>
        </w:r>
        <w:r w:rsidR="00C71562">
          <w:rPr>
            <w:webHidden/>
          </w:rPr>
        </w:r>
        <w:r w:rsidR="00C71562">
          <w:rPr>
            <w:webHidden/>
          </w:rPr>
          <w:fldChar w:fldCharType="separate"/>
        </w:r>
        <w:r w:rsidR="002F541F">
          <w:rPr>
            <w:webHidden/>
          </w:rPr>
          <w:t>23</w:t>
        </w:r>
        <w:r w:rsidR="00C71562">
          <w:rPr>
            <w:webHidden/>
          </w:rPr>
          <w:fldChar w:fldCharType="end"/>
        </w:r>
      </w:hyperlink>
    </w:p>
    <w:p w:rsidR="00C71562" w:rsidRDefault="00605369">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C71562">
          <w:rPr>
            <w:webHidden/>
          </w:rPr>
          <w:fldChar w:fldCharType="begin"/>
        </w:r>
        <w:r w:rsidR="00C71562">
          <w:rPr>
            <w:webHidden/>
          </w:rPr>
          <w:instrText xml:space="preserve"> PAGEREF _Toc427744517 \h </w:instrText>
        </w:r>
        <w:r w:rsidR="00C71562">
          <w:rPr>
            <w:webHidden/>
          </w:rPr>
        </w:r>
        <w:r w:rsidR="00C71562">
          <w:rPr>
            <w:webHidden/>
          </w:rPr>
          <w:fldChar w:fldCharType="separate"/>
        </w:r>
        <w:r w:rsidR="002F541F">
          <w:rPr>
            <w:webHidden/>
          </w:rPr>
          <w:t>25</w:t>
        </w:r>
        <w:r w:rsidR="00C71562">
          <w:rPr>
            <w:webHidden/>
          </w:rPr>
          <w:fldChar w:fldCharType="end"/>
        </w:r>
      </w:hyperlink>
    </w:p>
    <w:p w:rsidR="00C71562" w:rsidRDefault="00605369">
      <w:pPr>
        <w:pStyle w:val="13"/>
        <w:rPr>
          <w:rFonts w:asciiTheme="minorHAnsi" w:eastAsiaTheme="minorEastAsia" w:hAnsiTheme="minorHAnsi" w:cstheme="minorBidi"/>
          <w:b w:val="0"/>
          <w:bCs w:val="0"/>
          <w:caps w:val="0"/>
          <w:snapToGrid/>
          <w:sz w:val="22"/>
          <w:szCs w:val="22"/>
        </w:rPr>
      </w:pPr>
      <w:hyperlink w:anchor="_Toc427744518" w:history="1">
        <w:r w:rsidR="00C71562" w:rsidRPr="009D350C">
          <w:rPr>
            <w:rStyle w:val="af2"/>
          </w:rPr>
          <w:t>5.</w:t>
        </w:r>
        <w:r w:rsidR="00C71562">
          <w:rPr>
            <w:rFonts w:asciiTheme="minorHAnsi" w:eastAsiaTheme="minorEastAsia" w:hAnsiTheme="minorHAnsi" w:cstheme="minorBidi"/>
            <w:b w:val="0"/>
            <w:bCs w:val="0"/>
            <w:caps w:val="0"/>
            <w:snapToGrid/>
            <w:sz w:val="22"/>
            <w:szCs w:val="22"/>
          </w:rPr>
          <w:tab/>
        </w:r>
        <w:r w:rsidR="00C71562" w:rsidRPr="009D350C">
          <w:rPr>
            <w:rStyle w:val="af2"/>
          </w:rPr>
          <w:t>ПРОЕКТ  ДОГОВОРА (с приложениями)</w:t>
        </w:r>
        <w:r w:rsidR="00C71562">
          <w:rPr>
            <w:webHidden/>
          </w:rPr>
          <w:tab/>
        </w:r>
        <w:r w:rsidR="00C71562">
          <w:rPr>
            <w:webHidden/>
          </w:rPr>
          <w:fldChar w:fldCharType="begin"/>
        </w:r>
        <w:r w:rsidR="00C71562">
          <w:rPr>
            <w:webHidden/>
          </w:rPr>
          <w:instrText xml:space="preserve"> PAGEREF _Toc427744518 \h </w:instrText>
        </w:r>
        <w:r w:rsidR="00C71562">
          <w:rPr>
            <w:webHidden/>
          </w:rPr>
        </w:r>
        <w:r w:rsidR="00C71562">
          <w:rPr>
            <w:webHidden/>
          </w:rPr>
          <w:fldChar w:fldCharType="separate"/>
        </w:r>
        <w:r w:rsidR="002F541F">
          <w:rPr>
            <w:webHidden/>
          </w:rPr>
          <w:t>27</w:t>
        </w:r>
        <w:r w:rsidR="00C71562">
          <w:rPr>
            <w:webHidden/>
          </w:rPr>
          <w:fldChar w:fldCharType="end"/>
        </w:r>
      </w:hyperlink>
    </w:p>
    <w:p w:rsidR="00C71562" w:rsidRDefault="00605369">
      <w:pPr>
        <w:pStyle w:val="13"/>
        <w:rPr>
          <w:rFonts w:asciiTheme="minorHAnsi" w:eastAsiaTheme="minorEastAsia" w:hAnsiTheme="minorHAnsi" w:cstheme="minorBidi"/>
          <w:b w:val="0"/>
          <w:bCs w:val="0"/>
          <w:caps w:val="0"/>
          <w:snapToGrid/>
          <w:sz w:val="22"/>
          <w:szCs w:val="22"/>
        </w:rPr>
      </w:pPr>
      <w:hyperlink w:anchor="_Toc427744519" w:history="1">
        <w:r w:rsidR="00C71562" w:rsidRPr="009D350C">
          <w:rPr>
            <w:rStyle w:val="af2"/>
          </w:rPr>
          <w:t>6.</w:t>
        </w:r>
        <w:r w:rsidR="00C71562">
          <w:rPr>
            <w:rFonts w:asciiTheme="minorHAnsi" w:eastAsiaTheme="minorEastAsia" w:hAnsiTheme="minorHAnsi" w:cstheme="minorBidi"/>
            <w:b w:val="0"/>
            <w:bCs w:val="0"/>
            <w:caps w:val="0"/>
            <w:snapToGrid/>
            <w:sz w:val="22"/>
            <w:szCs w:val="22"/>
          </w:rPr>
          <w:tab/>
        </w:r>
        <w:r w:rsidR="00C71562" w:rsidRPr="009D350C">
          <w:rPr>
            <w:rStyle w:val="af2"/>
          </w:rPr>
          <w:t>ТЕХНИЧЕСКАЯ ЧАСТЬ</w:t>
        </w:r>
        <w:r w:rsidR="00C71562">
          <w:rPr>
            <w:webHidden/>
          </w:rPr>
          <w:tab/>
        </w:r>
        <w:r w:rsidR="00C71562">
          <w:rPr>
            <w:webHidden/>
          </w:rPr>
          <w:fldChar w:fldCharType="begin"/>
        </w:r>
        <w:r w:rsidR="00C71562">
          <w:rPr>
            <w:webHidden/>
          </w:rPr>
          <w:instrText xml:space="preserve"> PAGEREF _Toc427744519 \h </w:instrText>
        </w:r>
        <w:r w:rsidR="00C71562">
          <w:rPr>
            <w:webHidden/>
          </w:rPr>
        </w:r>
        <w:r w:rsidR="00C71562">
          <w:rPr>
            <w:webHidden/>
          </w:rPr>
          <w:fldChar w:fldCharType="separate"/>
        </w:r>
        <w:r w:rsidR="002F541F">
          <w:rPr>
            <w:webHidden/>
          </w:rPr>
          <w:t>39</w:t>
        </w:r>
        <w:r w:rsidR="00C71562">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Default="000910DB" w:rsidP="00027EFF">
      <w:pPr>
        <w:tabs>
          <w:tab w:val="right" w:leader="dot" w:pos="9720"/>
        </w:tabs>
        <w:ind w:right="14"/>
        <w:rPr>
          <w:b/>
          <w:bCs/>
          <w:caps/>
          <w:noProof/>
          <w:szCs w:val="28"/>
        </w:rPr>
      </w:pPr>
    </w:p>
    <w:p w:rsidR="00203552" w:rsidRDefault="00203552" w:rsidP="00027EFF">
      <w:pPr>
        <w:tabs>
          <w:tab w:val="right" w:leader="dot" w:pos="9720"/>
        </w:tabs>
        <w:ind w:right="14"/>
        <w:rPr>
          <w:b/>
          <w:bCs/>
          <w:caps/>
          <w:noProof/>
          <w:szCs w:val="28"/>
        </w:rPr>
      </w:pPr>
    </w:p>
    <w:p w:rsidR="00203552" w:rsidRDefault="00203552" w:rsidP="00027EFF">
      <w:pPr>
        <w:tabs>
          <w:tab w:val="right" w:leader="dot" w:pos="9720"/>
        </w:tabs>
        <w:ind w:right="14"/>
        <w:rPr>
          <w:b/>
          <w:bCs/>
          <w:caps/>
          <w:noProof/>
          <w:szCs w:val="28"/>
        </w:rPr>
      </w:pPr>
    </w:p>
    <w:p w:rsidR="00203552" w:rsidRDefault="00203552" w:rsidP="00027EFF">
      <w:pPr>
        <w:tabs>
          <w:tab w:val="right" w:leader="dot" w:pos="9720"/>
        </w:tabs>
        <w:ind w:right="14"/>
        <w:rPr>
          <w:b/>
          <w:bCs/>
          <w:caps/>
          <w:noProof/>
          <w:szCs w:val="28"/>
        </w:rPr>
      </w:pPr>
    </w:p>
    <w:p w:rsidR="00203552" w:rsidRDefault="00203552" w:rsidP="00027EFF">
      <w:pPr>
        <w:tabs>
          <w:tab w:val="right" w:leader="dot" w:pos="9720"/>
        </w:tabs>
        <w:ind w:right="14"/>
        <w:rPr>
          <w:b/>
          <w:bCs/>
          <w:caps/>
          <w:noProof/>
          <w:szCs w:val="28"/>
        </w:rPr>
      </w:pPr>
    </w:p>
    <w:p w:rsidR="00203552" w:rsidRDefault="00203552" w:rsidP="00027EFF">
      <w:pPr>
        <w:tabs>
          <w:tab w:val="right" w:leader="dot" w:pos="9720"/>
        </w:tabs>
        <w:ind w:right="14"/>
        <w:rPr>
          <w:b/>
          <w:bCs/>
          <w:caps/>
          <w:noProof/>
          <w:szCs w:val="28"/>
        </w:rPr>
      </w:pPr>
    </w:p>
    <w:p w:rsidR="00203552" w:rsidRDefault="00203552" w:rsidP="00027EFF">
      <w:pPr>
        <w:tabs>
          <w:tab w:val="right" w:leader="dot" w:pos="9720"/>
        </w:tabs>
        <w:ind w:right="14"/>
        <w:rPr>
          <w:b/>
          <w:bCs/>
          <w:caps/>
          <w:noProof/>
          <w:szCs w:val="28"/>
        </w:rPr>
      </w:pPr>
    </w:p>
    <w:p w:rsidR="00203552" w:rsidRDefault="00203552" w:rsidP="00027EFF">
      <w:pPr>
        <w:tabs>
          <w:tab w:val="right" w:leader="dot" w:pos="9720"/>
        </w:tabs>
        <w:ind w:right="14"/>
        <w:rPr>
          <w:b/>
          <w:bCs/>
          <w:caps/>
          <w:noProof/>
          <w:szCs w:val="28"/>
        </w:rPr>
      </w:pPr>
    </w:p>
    <w:p w:rsidR="00203552" w:rsidRDefault="00203552" w:rsidP="00027EFF">
      <w:pPr>
        <w:tabs>
          <w:tab w:val="right" w:leader="dot" w:pos="9720"/>
        </w:tabs>
        <w:ind w:right="14"/>
        <w:rPr>
          <w:b/>
          <w:bCs/>
          <w:caps/>
          <w:noProof/>
          <w:szCs w:val="28"/>
        </w:rPr>
      </w:pPr>
    </w:p>
    <w:p w:rsidR="00203552" w:rsidRDefault="00203552" w:rsidP="00027EFF">
      <w:pPr>
        <w:tabs>
          <w:tab w:val="right" w:leader="dot" w:pos="9720"/>
        </w:tabs>
        <w:ind w:right="14"/>
        <w:rPr>
          <w:b/>
          <w:bCs/>
          <w:caps/>
          <w:noProof/>
          <w:szCs w:val="28"/>
        </w:rPr>
      </w:pPr>
    </w:p>
    <w:p w:rsidR="00203552" w:rsidRDefault="00203552" w:rsidP="00027EFF">
      <w:pPr>
        <w:tabs>
          <w:tab w:val="right" w:leader="dot" w:pos="9720"/>
        </w:tabs>
        <w:ind w:right="14"/>
        <w:rPr>
          <w:b/>
          <w:bCs/>
          <w:caps/>
          <w:noProof/>
          <w:szCs w:val="28"/>
        </w:rPr>
      </w:pPr>
    </w:p>
    <w:p w:rsidR="00203552" w:rsidRDefault="00203552"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F3026D" w:rsidRPr="00C43346"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C33408">
        <w:rPr>
          <w:b/>
          <w:color w:val="000000"/>
          <w:sz w:val="24"/>
          <w:szCs w:val="24"/>
          <w:shd w:val="clear" w:color="auto" w:fill="FFFFFF" w:themeFill="background1"/>
        </w:rPr>
        <w:t>№</w:t>
      </w:r>
      <w:r w:rsidR="00CC2FB9">
        <w:rPr>
          <w:b/>
          <w:color w:val="000000"/>
          <w:sz w:val="24"/>
          <w:szCs w:val="24"/>
          <w:shd w:val="clear" w:color="auto" w:fill="FFFFFF" w:themeFill="background1"/>
        </w:rPr>
        <w:t xml:space="preserve"> 847</w:t>
      </w:r>
      <w:r w:rsidR="005270A1" w:rsidRPr="00C33408">
        <w:rPr>
          <w:b/>
          <w:i/>
          <w:sz w:val="24"/>
          <w:szCs w:val="24"/>
          <w:shd w:val="clear" w:color="auto" w:fill="FFFFFF" w:themeFill="background1"/>
        </w:rPr>
        <w:t xml:space="preserve"> </w:t>
      </w:r>
      <w:r w:rsidR="005270A1" w:rsidRPr="00C43346">
        <w:rPr>
          <w:i/>
          <w:sz w:val="24"/>
          <w:szCs w:val="24"/>
          <w:shd w:val="clear" w:color="auto" w:fill="FFFFFF" w:themeFill="background1"/>
        </w:rPr>
        <w:t xml:space="preserve">от </w:t>
      </w:r>
      <w:r w:rsidR="00CC2FB9">
        <w:rPr>
          <w:b/>
          <w:i/>
          <w:sz w:val="24"/>
          <w:szCs w:val="24"/>
          <w:shd w:val="clear" w:color="auto" w:fill="FFFFFF" w:themeFill="background1"/>
        </w:rPr>
        <w:t>30.10</w:t>
      </w:r>
      <w:r w:rsidR="00F615D3" w:rsidRPr="00C33408">
        <w:rPr>
          <w:b/>
          <w:i/>
          <w:sz w:val="24"/>
          <w:szCs w:val="24"/>
          <w:shd w:val="clear" w:color="auto" w:fill="FFFFFF" w:themeFill="background1"/>
        </w:rPr>
        <w:t>.2015 г.</w:t>
      </w:r>
      <w:r w:rsidRPr="00C33408">
        <w:rPr>
          <w:b/>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10" w:history="1">
        <w:r w:rsidR="00C43346" w:rsidRPr="00C43346">
          <w:rPr>
            <w:rStyle w:val="af2"/>
            <w:i/>
            <w:sz w:val="24"/>
            <w:szCs w:val="24"/>
          </w:rPr>
          <w:t>http://eon-russia.ru/purchase/documents/</w:t>
        </w:r>
      </w:hyperlink>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60BD1">
        <w:trPr>
          <w:trHeight w:val="720"/>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5270A1" w:rsidP="00CC2FB9">
            <w:pPr>
              <w:autoSpaceDE w:val="0"/>
              <w:autoSpaceDN w:val="0"/>
              <w:adjustRightInd w:val="0"/>
              <w:spacing w:line="276" w:lineRule="auto"/>
              <w:ind w:right="-72" w:firstLine="0"/>
              <w:jc w:val="left"/>
              <w:rPr>
                <w:bCs/>
                <w:sz w:val="24"/>
                <w:szCs w:val="24"/>
              </w:rPr>
            </w:pPr>
            <w:r w:rsidRPr="00807B36">
              <w:rPr>
                <w:b/>
                <w:color w:val="000000"/>
                <w:sz w:val="24"/>
                <w:szCs w:val="24"/>
              </w:rPr>
              <w:t>поставка</w:t>
            </w:r>
            <w:r>
              <w:rPr>
                <w:color w:val="000000"/>
                <w:sz w:val="24"/>
                <w:szCs w:val="24"/>
              </w:rPr>
              <w:t xml:space="preserve"> </w:t>
            </w:r>
            <w:r w:rsidR="00CC2FB9">
              <w:rPr>
                <w:color w:val="000000"/>
                <w:sz w:val="24"/>
                <w:szCs w:val="24"/>
              </w:rPr>
              <w:t>химической посуды и прина</w:t>
            </w:r>
            <w:r w:rsidR="00FB6182">
              <w:rPr>
                <w:color w:val="000000"/>
                <w:sz w:val="24"/>
                <w:szCs w:val="24"/>
              </w:rPr>
              <w:t>д</w:t>
            </w:r>
            <w:r w:rsidR="00CC2FB9">
              <w:rPr>
                <w:color w:val="000000"/>
                <w:sz w:val="24"/>
                <w:szCs w:val="24"/>
              </w:rPr>
              <w:t>лежностей</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807B36" w:rsidP="00F3026D">
            <w:pPr>
              <w:autoSpaceDE w:val="0"/>
              <w:autoSpaceDN w:val="0"/>
              <w:adjustRightInd w:val="0"/>
              <w:spacing w:line="276" w:lineRule="auto"/>
              <w:ind w:firstLine="0"/>
              <w:jc w:val="left"/>
              <w:rPr>
                <w:sz w:val="24"/>
                <w:szCs w:val="24"/>
                <w:lang w:eastAsia="en-US"/>
              </w:rPr>
            </w:pPr>
            <w:r>
              <w:rPr>
                <w:sz w:val="24"/>
                <w:szCs w:val="24"/>
              </w:rPr>
              <w:t xml:space="preserve">Филиал </w:t>
            </w:r>
            <w:r w:rsidR="00B95922">
              <w:rPr>
                <w:sz w:val="24"/>
                <w:szCs w:val="24"/>
              </w:rPr>
              <w:t>«</w:t>
            </w:r>
            <w:r>
              <w:rPr>
                <w:sz w:val="24"/>
                <w:szCs w:val="24"/>
              </w:rPr>
              <w:t xml:space="preserve">ШГРЭС» ОАО «Э.ОН Россия», </w:t>
            </w:r>
            <w:r>
              <w:rPr>
                <w:color w:val="000000"/>
                <w:sz w:val="24"/>
                <w:szCs w:val="24"/>
              </w:rPr>
              <w:t>Московская область, г. Шатура, Черноозерский пр., д.5</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Pr="00807B36" w:rsidRDefault="00BC5425" w:rsidP="00F3026D">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807B36" w:rsidRPr="008261F5" w:rsidRDefault="00807B36" w:rsidP="00F3026D">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ОАО «Э.ОН Россия» </w:t>
            </w:r>
            <w:r w:rsidR="00BC5425" w:rsidRPr="008261F5">
              <w:rPr>
                <w:sz w:val="24"/>
                <w:szCs w:val="24"/>
                <w:lang w:eastAsia="en-US"/>
              </w:rPr>
              <w:t>Сотрудник подразделения закупок:</w:t>
            </w:r>
            <w:r w:rsidR="00BC5425" w:rsidRPr="00F3026D">
              <w:rPr>
                <w:sz w:val="24"/>
                <w:szCs w:val="24"/>
                <w:lang w:eastAsia="en-US"/>
              </w:rPr>
              <w:t xml:space="preserve"> </w:t>
            </w:r>
            <w:r w:rsidRPr="008261F5">
              <w:rPr>
                <w:i/>
                <w:sz w:val="24"/>
                <w:szCs w:val="24"/>
                <w:lang w:eastAsia="en-US"/>
              </w:rPr>
              <w:t xml:space="preserve">Варфоломеева Светлана Анатольевна </w:t>
            </w:r>
          </w:p>
          <w:p w:rsidR="00807B36" w:rsidRPr="008261F5" w:rsidRDefault="00807B36" w:rsidP="00807B36">
            <w:pPr>
              <w:shd w:val="clear" w:color="auto" w:fill="FFFFFF"/>
              <w:spacing w:line="240" w:lineRule="auto"/>
              <w:ind w:firstLine="0"/>
              <w:rPr>
                <w:rStyle w:val="af2"/>
                <w:i/>
                <w:sz w:val="24"/>
                <w:szCs w:val="24"/>
                <w:lang w:eastAsia="en-US"/>
              </w:rPr>
            </w:pPr>
            <w:r>
              <w:rPr>
                <w:sz w:val="24"/>
                <w:szCs w:val="24"/>
                <w:lang w:eastAsia="en-US"/>
              </w:rPr>
              <w:t>адрес электронной </w:t>
            </w:r>
            <w:r w:rsidR="00BC5425" w:rsidRPr="00F3026D">
              <w:rPr>
                <w:sz w:val="24"/>
                <w:szCs w:val="24"/>
                <w:lang w:eastAsia="en-US"/>
              </w:rPr>
              <w:t>почты:</w:t>
            </w:r>
            <w:r>
              <w:rPr>
                <w:sz w:val="24"/>
                <w:szCs w:val="24"/>
                <w:lang w:eastAsia="en-US"/>
              </w:rPr>
              <w:t> </w:t>
            </w:r>
            <w:r w:rsidRPr="008261F5">
              <w:rPr>
                <w:rStyle w:val="af2"/>
                <w:i/>
                <w:sz w:val="24"/>
                <w:szCs w:val="24"/>
                <w:lang w:eastAsia="en-US"/>
              </w:rPr>
              <w:t>Varfolomeeva_SA@eon-russia.ru</w:t>
            </w:r>
          </w:p>
          <w:p w:rsidR="00BC5425" w:rsidRPr="00D92B0A" w:rsidRDefault="00BC5425" w:rsidP="00807B36">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807B36">
              <w:rPr>
                <w:sz w:val="24"/>
                <w:szCs w:val="24"/>
                <w:lang w:eastAsia="en-US"/>
              </w:rPr>
              <w:t>(49645)7-15-28</w:t>
            </w:r>
          </w:p>
        </w:tc>
      </w:tr>
      <w:tr w:rsidR="00BC5425" w:rsidRPr="00F3026D" w:rsidTr="00C832FC">
        <w:trPr>
          <w:trHeight w:val="1773"/>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8261F5" w:rsidRDefault="00BC5425" w:rsidP="00F3026D">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Pr="008261F5">
              <w:rPr>
                <w:bCs/>
                <w:sz w:val="24"/>
                <w:szCs w:val="24"/>
              </w:rPr>
              <w:t>ОАО «Э.ОН Россия, Раздел «Закупки»:</w:t>
            </w:r>
            <w:r w:rsidRPr="00F3026D">
              <w:rPr>
                <w:spacing w:val="-6"/>
                <w:sz w:val="24"/>
                <w:szCs w:val="24"/>
              </w:rPr>
              <w:t xml:space="preserve">  (</w:t>
            </w:r>
            <w:hyperlink r:id="rId11" w:history="1">
              <w:r w:rsidRPr="008261F5">
                <w:rPr>
                  <w:rStyle w:val="af2"/>
                  <w:i/>
                  <w:sz w:val="24"/>
                  <w:szCs w:val="24"/>
                  <w:lang w:eastAsia="en-US"/>
                </w:rPr>
                <w:t>http://www.eon-russia.ru/purchase/announcement/</w:t>
              </w:r>
            </w:hyperlink>
            <w:r w:rsidRPr="008261F5">
              <w:rPr>
                <w:i/>
                <w:sz w:val="24"/>
                <w:szCs w:val="24"/>
                <w:lang w:eastAsia="en-US"/>
              </w:rPr>
              <w:t>)</w:t>
            </w:r>
          </w:p>
          <w:p w:rsidR="00BC5425" w:rsidRPr="00F3026D" w:rsidRDefault="00BC5425" w:rsidP="000F748C">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F67780" w:rsidRPr="00F67780">
              <w:rPr>
                <w:b/>
                <w:i/>
                <w:sz w:val="24"/>
                <w:szCs w:val="24"/>
                <w:lang w:eastAsia="en-US"/>
              </w:rPr>
              <w:t>30</w:t>
            </w:r>
            <w:r w:rsidR="00CC2FB9">
              <w:rPr>
                <w:b/>
                <w:i/>
                <w:sz w:val="24"/>
                <w:szCs w:val="24"/>
                <w:lang w:eastAsia="en-US"/>
              </w:rPr>
              <w:t>.10</w:t>
            </w:r>
            <w:r w:rsidR="000F748C" w:rsidRPr="00F67780">
              <w:rPr>
                <w:b/>
                <w:i/>
                <w:sz w:val="24"/>
                <w:szCs w:val="24"/>
                <w:lang w:eastAsia="en-US"/>
              </w:rPr>
              <w:t>.2015г.</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67780" w:rsidRDefault="00BC5425" w:rsidP="00F3026D">
            <w:pPr>
              <w:spacing w:line="276" w:lineRule="auto"/>
              <w:ind w:right="153" w:firstLine="0"/>
              <w:jc w:val="left"/>
              <w:rPr>
                <w:b/>
                <w:i/>
                <w:sz w:val="24"/>
                <w:szCs w:val="24"/>
                <w:lang w:eastAsia="en-US"/>
              </w:rPr>
            </w:pPr>
            <w:r w:rsidRPr="00F3026D">
              <w:rPr>
                <w:b/>
                <w:sz w:val="24"/>
                <w:szCs w:val="24"/>
                <w:lang w:eastAsia="en-US"/>
              </w:rPr>
              <w:t>Да</w:t>
            </w:r>
            <w:r w:rsidR="002849AE">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00CC2FB9">
              <w:rPr>
                <w:b/>
                <w:i/>
                <w:sz w:val="24"/>
                <w:szCs w:val="24"/>
                <w:lang w:eastAsia="en-US"/>
              </w:rPr>
              <w:t>17</w:t>
            </w:r>
            <w:r w:rsidRPr="00F67780">
              <w:rPr>
                <w:b/>
                <w:i/>
                <w:sz w:val="24"/>
                <w:szCs w:val="24"/>
                <w:lang w:eastAsia="en-US"/>
              </w:rPr>
              <w:t xml:space="preserve">:00 </w:t>
            </w:r>
            <w:r w:rsidRPr="00F67780">
              <w:rPr>
                <w:i/>
                <w:sz w:val="24"/>
                <w:szCs w:val="24"/>
                <w:lang w:eastAsia="en-US"/>
              </w:rPr>
              <w:t>(</w:t>
            </w:r>
            <w:r w:rsidR="000D23C6" w:rsidRPr="00F67780">
              <w:rPr>
                <w:i/>
                <w:sz w:val="24"/>
                <w:szCs w:val="24"/>
                <w:lang w:eastAsia="en-US"/>
              </w:rPr>
              <w:t>МСК</w:t>
            </w:r>
            <w:r w:rsidRPr="00F67780">
              <w:rPr>
                <w:i/>
                <w:sz w:val="24"/>
                <w:szCs w:val="24"/>
                <w:lang w:eastAsia="en-US"/>
              </w:rPr>
              <w:t>)</w:t>
            </w:r>
            <w:r w:rsidRPr="00F67780">
              <w:rPr>
                <w:b/>
                <w:i/>
                <w:sz w:val="24"/>
                <w:szCs w:val="24"/>
                <w:lang w:eastAsia="en-US"/>
              </w:rPr>
              <w:t xml:space="preserve"> </w:t>
            </w:r>
            <w:r w:rsidR="00CC2FB9">
              <w:rPr>
                <w:b/>
                <w:i/>
                <w:sz w:val="24"/>
                <w:szCs w:val="24"/>
                <w:lang w:eastAsia="en-US"/>
              </w:rPr>
              <w:t>16</w:t>
            </w:r>
            <w:r w:rsidRPr="00F67780">
              <w:rPr>
                <w:b/>
                <w:i/>
                <w:sz w:val="24"/>
                <w:szCs w:val="24"/>
                <w:lang w:eastAsia="en-US"/>
              </w:rPr>
              <w:t>.</w:t>
            </w:r>
            <w:r w:rsidR="00F67780" w:rsidRPr="00F67780">
              <w:rPr>
                <w:b/>
                <w:i/>
                <w:sz w:val="24"/>
                <w:szCs w:val="24"/>
                <w:lang w:eastAsia="en-US"/>
              </w:rPr>
              <w:t>1</w:t>
            </w:r>
            <w:r w:rsidR="00051482">
              <w:rPr>
                <w:b/>
                <w:i/>
                <w:sz w:val="24"/>
                <w:szCs w:val="24"/>
                <w:lang w:eastAsia="en-US"/>
              </w:rPr>
              <w:t>1</w:t>
            </w:r>
            <w:bookmarkStart w:id="2" w:name="_GoBack"/>
            <w:bookmarkEnd w:id="2"/>
            <w:r w:rsidR="000D23C6" w:rsidRPr="00F67780">
              <w:rPr>
                <w:b/>
                <w:i/>
                <w:sz w:val="24"/>
                <w:szCs w:val="24"/>
                <w:lang w:eastAsia="en-US"/>
              </w:rPr>
              <w:t>.</w:t>
            </w:r>
            <w:r w:rsidRPr="00F67780">
              <w:rPr>
                <w:b/>
                <w:i/>
                <w:sz w:val="24"/>
                <w:szCs w:val="24"/>
                <w:lang w:eastAsia="en-US"/>
              </w:rPr>
              <w:t>20</w:t>
            </w:r>
            <w:r w:rsidR="000F748C" w:rsidRPr="00F67780">
              <w:rPr>
                <w:b/>
                <w:i/>
                <w:sz w:val="24"/>
                <w:szCs w:val="24"/>
                <w:lang w:eastAsia="en-US"/>
              </w:rPr>
              <w:t>15</w:t>
            </w:r>
            <w:r w:rsidRPr="00F67780">
              <w:rPr>
                <w:b/>
                <w:i/>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0F748C" w:rsidRDefault="00BC5425" w:rsidP="000F748C">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EF20D1">
              <w:rPr>
                <w:sz w:val="24"/>
                <w:szCs w:val="24"/>
                <w:lang w:eastAsia="en-US"/>
              </w:rPr>
              <w:t>письменная и электронная</w:t>
            </w:r>
          </w:p>
          <w:p w:rsidR="000F748C" w:rsidRDefault="00BC5425" w:rsidP="000F748C">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sidR="000D23C6">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BC5425" w:rsidRDefault="002849AE" w:rsidP="009457BF">
            <w:pPr>
              <w:shd w:val="clear" w:color="auto" w:fill="FFFFFF"/>
              <w:spacing w:line="240" w:lineRule="auto"/>
              <w:ind w:firstLine="0"/>
              <w:jc w:val="left"/>
              <w:rPr>
                <w:rStyle w:val="af2"/>
                <w:i/>
                <w:sz w:val="24"/>
                <w:szCs w:val="24"/>
              </w:rPr>
            </w:pPr>
            <w:r>
              <w:rPr>
                <w:color w:val="000000"/>
                <w:sz w:val="24"/>
                <w:szCs w:val="24"/>
              </w:rPr>
              <w:t>Участники должны обеспечить доставку предложений  в бумажном формате, в запечатанных конвертах п</w:t>
            </w:r>
            <w:r w:rsidRPr="004E2BE1">
              <w:rPr>
                <w:color w:val="000000"/>
                <w:sz w:val="24"/>
                <w:szCs w:val="24"/>
              </w:rPr>
              <w:t>о адресу Заказчика: филиал «Шат</w:t>
            </w:r>
            <w:r>
              <w:rPr>
                <w:color w:val="000000"/>
                <w:sz w:val="24"/>
                <w:szCs w:val="24"/>
              </w:rPr>
              <w:t xml:space="preserve">урская ГРЭС» ОАО «Э.ОН Россия», </w:t>
            </w:r>
            <w:r w:rsidRPr="004E2BE1">
              <w:rPr>
                <w:color w:val="000000"/>
                <w:sz w:val="24"/>
                <w:szCs w:val="24"/>
              </w:rPr>
              <w:t xml:space="preserve">140700, г. Шатура, Московская обл., </w:t>
            </w:r>
            <w:r w:rsidR="00B344E9">
              <w:rPr>
                <w:color w:val="000000"/>
                <w:sz w:val="24"/>
                <w:szCs w:val="24"/>
              </w:rPr>
              <w:t xml:space="preserve">Черноозерский пр., д.5 или  в электронной форме </w:t>
            </w:r>
            <w:r w:rsidR="00B344E9">
              <w:rPr>
                <w:color w:val="000000"/>
                <w:sz w:val="24"/>
                <w:szCs w:val="24"/>
                <w:lang w:val="en-US"/>
              </w:rPr>
              <w:t>e</w:t>
            </w:r>
            <w:r w:rsidR="00B344E9" w:rsidRPr="00B344E9">
              <w:rPr>
                <w:color w:val="000000"/>
                <w:sz w:val="24"/>
                <w:szCs w:val="24"/>
              </w:rPr>
              <w:t>-</w:t>
            </w:r>
            <w:r w:rsidR="00B344E9">
              <w:rPr>
                <w:color w:val="000000"/>
                <w:sz w:val="24"/>
                <w:szCs w:val="24"/>
                <w:lang w:val="en-US"/>
              </w:rPr>
              <w:t>mail</w:t>
            </w:r>
            <w:r>
              <w:rPr>
                <w:color w:val="000000"/>
                <w:sz w:val="24"/>
                <w:szCs w:val="24"/>
              </w:rPr>
              <w:t xml:space="preserve">: </w:t>
            </w:r>
            <w:hyperlink r:id="rId12" w:history="1">
              <w:r w:rsidR="00C50E10" w:rsidRPr="00692380">
                <w:rPr>
                  <w:rStyle w:val="af2"/>
                  <w:i/>
                  <w:sz w:val="24"/>
                  <w:szCs w:val="24"/>
                </w:rPr>
                <w:t>Varfolomeeva_SA@eon-russia.ru</w:t>
              </w:r>
            </w:hyperlink>
            <w:r w:rsidRPr="00457446">
              <w:rPr>
                <w:rStyle w:val="af2"/>
                <w:i/>
                <w:sz w:val="24"/>
                <w:szCs w:val="24"/>
              </w:rPr>
              <w:t>.</w:t>
            </w:r>
          </w:p>
          <w:p w:rsidR="00C50E10" w:rsidRPr="009457BF" w:rsidRDefault="00C50E10" w:rsidP="009457BF">
            <w:pPr>
              <w:shd w:val="clear" w:color="auto" w:fill="FFFFFF"/>
              <w:spacing w:line="240" w:lineRule="auto"/>
              <w:ind w:firstLine="0"/>
              <w:jc w:val="left"/>
              <w:rPr>
                <w:i/>
                <w:color w:val="0000FF"/>
                <w:u w:val="single"/>
              </w:rPr>
            </w:pP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2F541F" w:rsidRDefault="002F541F" w:rsidP="00F67780">
            <w:pPr>
              <w:tabs>
                <w:tab w:val="left" w:pos="0"/>
              </w:tabs>
              <w:spacing w:line="276" w:lineRule="auto"/>
              <w:ind w:right="153" w:firstLine="0"/>
              <w:jc w:val="left"/>
              <w:rPr>
                <w:sz w:val="24"/>
                <w:szCs w:val="24"/>
                <w:lang w:eastAsia="en-US"/>
              </w:rPr>
            </w:pPr>
            <w:r>
              <w:rPr>
                <w:sz w:val="24"/>
                <w:szCs w:val="24"/>
                <w:lang w:eastAsia="en-US"/>
              </w:rPr>
              <w:t>с</w:t>
            </w:r>
            <w:r w:rsidRPr="002F541F">
              <w:rPr>
                <w:sz w:val="24"/>
                <w:szCs w:val="24"/>
                <w:lang w:eastAsia="en-US"/>
              </w:rPr>
              <w:t xml:space="preserve"> декабря 2015г. до июня 2016г.</w:t>
            </w:r>
          </w:p>
        </w:tc>
      </w:tr>
      <w:tr w:rsidR="00BC5425" w:rsidRPr="00F3026D" w:rsidTr="00C832FC">
        <w:trPr>
          <w:trHeight w:val="24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tcPr>
          <w:p w:rsidR="004A7232" w:rsidRDefault="00EA7394" w:rsidP="004A7232">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sidR="004A7232">
              <w:rPr>
                <w:sz w:val="24"/>
                <w:szCs w:val="24"/>
              </w:rPr>
              <w:t>Филиал ШГРЭС» ОАО «Э.ОН Россия»,</w:t>
            </w:r>
            <w:r w:rsidR="004A7232">
              <w:rPr>
                <w:color w:val="000000"/>
                <w:sz w:val="24"/>
                <w:szCs w:val="24"/>
              </w:rPr>
              <w:t xml:space="preserve"> Московская область, г. Шатура, Черноозерский пр., д.5</w:t>
            </w:r>
          </w:p>
          <w:p w:rsidR="004A7232" w:rsidRDefault="00EA7394" w:rsidP="004A7232">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sidR="008261F5">
              <w:rPr>
                <w:color w:val="000000"/>
                <w:sz w:val="24"/>
                <w:szCs w:val="24"/>
              </w:rPr>
              <w:t xml:space="preserve"> </w:t>
            </w:r>
            <w:r w:rsidR="004A7232" w:rsidRPr="004A7232">
              <w:rPr>
                <w:sz w:val="24"/>
                <w:szCs w:val="24"/>
              </w:rPr>
              <w:t xml:space="preserve">Поставщика за счет средств Поставщика до склада Покупателя. </w:t>
            </w:r>
          </w:p>
          <w:p w:rsidR="00BC5425" w:rsidRPr="00F3026D" w:rsidRDefault="00BC5425" w:rsidP="004A7232">
            <w:pPr>
              <w:tabs>
                <w:tab w:val="left" w:pos="2410"/>
              </w:tabs>
              <w:spacing w:line="240" w:lineRule="auto"/>
              <w:ind w:firstLine="0"/>
              <w:rPr>
                <w:sz w:val="24"/>
                <w:szCs w:val="24"/>
                <w:lang w:eastAsia="en-US"/>
              </w:rPr>
            </w:pPr>
          </w:p>
        </w:tc>
      </w:tr>
      <w:tr w:rsidR="00BC5425" w:rsidRPr="004A7232"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4A7232" w:rsidRPr="004A7232" w:rsidRDefault="00790C0B" w:rsidP="004A7232">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w:t>
            </w:r>
            <w:r w:rsidR="004A7232" w:rsidRPr="004A7232">
              <w:rPr>
                <w:sz w:val="24"/>
                <w:szCs w:val="24"/>
              </w:rPr>
              <w:t xml:space="preserve">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E044C1" w:rsidRPr="004A7232" w:rsidRDefault="00E044C1" w:rsidP="004A7232">
            <w:pPr>
              <w:pStyle w:val="afffa"/>
              <w:tabs>
                <w:tab w:val="left" w:pos="0"/>
                <w:tab w:val="left" w:pos="2410"/>
              </w:tabs>
              <w:ind w:left="0" w:right="-11"/>
              <w:contextualSpacing/>
              <w:jc w:val="both"/>
              <w:rPr>
                <w:snapToGrid w:val="0"/>
              </w:rPr>
            </w:pPr>
          </w:p>
        </w:tc>
      </w:tr>
      <w:tr w:rsidR="00BC5425" w:rsidRPr="00F3026D" w:rsidTr="00C832FC">
        <w:trPr>
          <w:trHeight w:val="286"/>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4A7232" w:rsidRDefault="00BC5425" w:rsidP="00F3026D">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C5425" w:rsidRPr="004A7232" w:rsidRDefault="00A56F5E" w:rsidP="00F3026D">
            <w:pPr>
              <w:tabs>
                <w:tab w:val="left" w:pos="0"/>
              </w:tabs>
              <w:autoSpaceDE w:val="0"/>
              <w:autoSpaceDN w:val="0"/>
              <w:adjustRightInd w:val="0"/>
              <w:spacing w:line="276" w:lineRule="auto"/>
              <w:ind w:left="540" w:right="-72" w:hanging="540"/>
              <w:jc w:val="left"/>
              <w:rPr>
                <w:sz w:val="24"/>
                <w:szCs w:val="24"/>
                <w:lang w:eastAsia="en-US"/>
              </w:rPr>
            </w:pPr>
            <w:r w:rsidRPr="004A7232">
              <w:rPr>
                <w:sz w:val="24"/>
                <w:szCs w:val="24"/>
              </w:rPr>
              <w:t>1 (один)</w:t>
            </w:r>
          </w:p>
          <w:p w:rsidR="00BC5425" w:rsidRPr="004A7232"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Default="00A56F5E" w:rsidP="00F3026D">
            <w:pPr>
              <w:tabs>
                <w:tab w:val="left" w:pos="0"/>
              </w:tabs>
              <w:spacing w:line="276" w:lineRule="auto"/>
              <w:ind w:left="540" w:right="153" w:hanging="540"/>
              <w:rPr>
                <w:sz w:val="24"/>
                <w:szCs w:val="24"/>
              </w:rPr>
            </w:pPr>
            <w:r>
              <w:rPr>
                <w:sz w:val="24"/>
                <w:szCs w:val="24"/>
              </w:rPr>
              <w:t>Рубль</w:t>
            </w:r>
          </w:p>
          <w:p w:rsidR="00BC7746" w:rsidRPr="00F3026D" w:rsidRDefault="00BC7746" w:rsidP="00F3026D">
            <w:pPr>
              <w:tabs>
                <w:tab w:val="left" w:pos="0"/>
              </w:tabs>
              <w:spacing w:line="276" w:lineRule="auto"/>
              <w:ind w:left="540" w:right="153" w:hanging="540"/>
              <w:rPr>
                <w:sz w:val="24"/>
                <w:szCs w:val="24"/>
              </w:rPr>
            </w:pP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4A7232" w:rsidP="00A56F5E">
            <w:pPr>
              <w:spacing w:line="240" w:lineRule="auto"/>
              <w:ind w:firstLine="0"/>
              <w:rPr>
                <w:sz w:val="24"/>
                <w:szCs w:val="24"/>
              </w:rPr>
            </w:pPr>
            <w:r>
              <w:rPr>
                <w:sz w:val="24"/>
                <w:szCs w:val="24"/>
              </w:rPr>
              <w:t xml:space="preserve">  </w:t>
            </w:r>
            <w:r w:rsidR="00A56F5E" w:rsidRPr="00A56F5E">
              <w:rPr>
                <w:sz w:val="24"/>
                <w:szCs w:val="24"/>
              </w:rPr>
              <w:t>В приоритетном порядке бу</w:t>
            </w:r>
            <w:r>
              <w:rPr>
                <w:sz w:val="24"/>
                <w:szCs w:val="24"/>
              </w:rPr>
              <w:t>дут рассматриваться предложения   </w:t>
            </w:r>
            <w:r w:rsidR="00A56F5E" w:rsidRPr="00A56F5E">
              <w:rPr>
                <w:sz w:val="24"/>
                <w:szCs w:val="24"/>
              </w:rPr>
              <w:t>Производителей/Официальных предста</w:t>
            </w:r>
            <w:r w:rsidR="00456486">
              <w:rPr>
                <w:sz w:val="24"/>
                <w:szCs w:val="24"/>
              </w:rPr>
              <w:t>вителей изготовителей продукции</w:t>
            </w:r>
            <w:r w:rsidR="00A56F5E" w:rsidRPr="00A56F5E">
              <w:rPr>
                <w:sz w:val="24"/>
                <w:szCs w:val="24"/>
              </w:rPr>
              <w:t>.</w:t>
            </w:r>
          </w:p>
          <w:p w:rsidR="004A7232" w:rsidRDefault="00A56F5E" w:rsidP="00A56F5E">
            <w:pPr>
              <w:spacing w:line="240" w:lineRule="auto"/>
              <w:ind w:firstLine="0"/>
              <w:rPr>
                <w:sz w:val="24"/>
                <w:szCs w:val="24"/>
              </w:rPr>
            </w:pPr>
            <w:r w:rsidRPr="00A56F5E">
              <w:rPr>
                <w:sz w:val="24"/>
                <w:szCs w:val="24"/>
              </w:rPr>
              <w:t>Поставщик (не произв</w:t>
            </w:r>
            <w:r w:rsidR="004A7232">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C5425"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E533EB" w:rsidRPr="00E533EB" w:rsidRDefault="00E533EB" w:rsidP="00A56F5E">
            <w:pPr>
              <w:spacing w:line="240" w:lineRule="auto"/>
              <w:ind w:firstLine="0"/>
              <w:rPr>
                <w:sz w:val="24"/>
                <w:szCs w:val="24"/>
              </w:rPr>
            </w:pP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w:t>
            </w:r>
            <w:r w:rsidR="004A7232">
              <w:rPr>
                <w:sz w:val="24"/>
                <w:szCs w:val="24"/>
              </w:rPr>
              <w:t xml:space="preserve"> </w:t>
            </w:r>
            <w:r w:rsidRPr="00F3026D">
              <w:rPr>
                <w:sz w:val="24"/>
                <w:szCs w:val="24"/>
              </w:rPr>
              <w:t xml:space="preserve">Разделом </w:t>
            </w:r>
            <w:r w:rsidR="00664FC7">
              <w:rPr>
                <w:sz w:val="24"/>
                <w:szCs w:val="24"/>
              </w:rPr>
              <w:t xml:space="preserve">6 </w:t>
            </w:r>
            <w:r w:rsidR="00A57FCB">
              <w:rPr>
                <w:sz w:val="24"/>
                <w:szCs w:val="24"/>
              </w:rPr>
              <w:t xml:space="preserve"> « Спецификация № 1»</w:t>
            </w:r>
          </w:p>
          <w:p w:rsidR="00BC5425" w:rsidRPr="00F3026D" w:rsidRDefault="00BC5425" w:rsidP="004A7232">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0D23C6" w:rsidRPr="008261F5">
              <w:rPr>
                <w:sz w:val="24"/>
                <w:szCs w:val="24"/>
              </w:rPr>
              <w:t>60</w:t>
            </w:r>
            <w:r w:rsidR="00B3018D" w:rsidRPr="008261F5">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1E7707" w:rsidRPr="004A7232" w:rsidRDefault="005A4A1C" w:rsidP="00EF20D1">
            <w:pPr>
              <w:pStyle w:val="Times12"/>
              <w:numPr>
                <w:ilvl w:val="0"/>
                <w:numId w:val="34"/>
              </w:numPr>
              <w:tabs>
                <w:tab w:val="left" w:pos="0"/>
                <w:tab w:val="left" w:pos="1140"/>
              </w:tabs>
              <w:spacing w:line="276" w:lineRule="auto"/>
              <w:ind w:left="353" w:right="153" w:hanging="353"/>
              <w:rPr>
                <w:szCs w:val="24"/>
              </w:rPr>
            </w:pPr>
            <w:r w:rsidRPr="004A7232">
              <w:rPr>
                <w:b/>
                <w:szCs w:val="24"/>
              </w:rPr>
              <w:t>Оригинал Предложения</w:t>
            </w:r>
            <w:r w:rsidRPr="004A7232">
              <w:rPr>
                <w:szCs w:val="24"/>
              </w:rPr>
              <w:t xml:space="preserve"> на бумажном носителе</w:t>
            </w:r>
          </w:p>
          <w:p w:rsidR="003E7391" w:rsidRPr="004A7232" w:rsidRDefault="001E7707" w:rsidP="001E7707">
            <w:pPr>
              <w:pStyle w:val="Times12"/>
              <w:tabs>
                <w:tab w:val="left" w:pos="0"/>
                <w:tab w:val="left" w:pos="1140"/>
              </w:tabs>
              <w:spacing w:line="276" w:lineRule="auto"/>
              <w:ind w:left="353" w:right="153" w:firstLine="0"/>
              <w:rPr>
                <w:szCs w:val="24"/>
              </w:rPr>
            </w:pPr>
            <w:r w:rsidRPr="004A7232">
              <w:rPr>
                <w:b/>
                <w:szCs w:val="24"/>
              </w:rPr>
              <w:t>ИЛИ в электронном виде</w:t>
            </w:r>
            <w:r w:rsidR="004A7232">
              <w:rPr>
                <w:b/>
                <w:szCs w:val="24"/>
              </w:rPr>
              <w:t>.</w:t>
            </w:r>
          </w:p>
          <w:p w:rsidR="003E7391" w:rsidRPr="004A7232" w:rsidRDefault="005A4A1C" w:rsidP="00EF20D1">
            <w:pPr>
              <w:pStyle w:val="Times12"/>
              <w:numPr>
                <w:ilvl w:val="0"/>
                <w:numId w:val="34"/>
              </w:numPr>
              <w:tabs>
                <w:tab w:val="left" w:pos="0"/>
                <w:tab w:val="left" w:pos="1140"/>
              </w:tabs>
              <w:spacing w:line="276" w:lineRule="auto"/>
              <w:ind w:left="353" w:right="153" w:hanging="353"/>
              <w:rPr>
                <w:szCs w:val="24"/>
              </w:rPr>
            </w:pPr>
            <w:r w:rsidRPr="004A7232">
              <w:rPr>
                <w:b/>
                <w:szCs w:val="24"/>
              </w:rPr>
              <w:t>Копия №1</w:t>
            </w:r>
            <w:r w:rsidRPr="004A7232">
              <w:rPr>
                <w:szCs w:val="24"/>
              </w:rPr>
              <w:t xml:space="preserve"> </w:t>
            </w:r>
            <w:r w:rsidR="001448AE" w:rsidRPr="004A7232">
              <w:rPr>
                <w:szCs w:val="24"/>
              </w:rPr>
              <w:t xml:space="preserve">на электронном носителе </w:t>
            </w:r>
            <w:r w:rsidRPr="004A7232">
              <w:rPr>
                <w:szCs w:val="24"/>
              </w:rPr>
              <w:t>-</w:t>
            </w:r>
            <w:r w:rsidRPr="004A7232">
              <w:t xml:space="preserve"> </w:t>
            </w:r>
            <w:r w:rsidR="003B1A02" w:rsidRPr="004A7232">
              <w:t>Скан-копия с Оригинала Предложения в полном объеме;</w:t>
            </w:r>
          </w:p>
          <w:p w:rsidR="003E7391" w:rsidRPr="004A7232" w:rsidRDefault="005A4A1C" w:rsidP="00EF20D1">
            <w:pPr>
              <w:pStyle w:val="Times12"/>
              <w:numPr>
                <w:ilvl w:val="0"/>
                <w:numId w:val="34"/>
              </w:numPr>
              <w:tabs>
                <w:tab w:val="left" w:pos="0"/>
                <w:tab w:val="left" w:pos="1140"/>
              </w:tabs>
              <w:spacing w:line="276" w:lineRule="auto"/>
              <w:ind w:left="353" w:right="153" w:hanging="353"/>
              <w:rPr>
                <w:szCs w:val="24"/>
              </w:rPr>
            </w:pPr>
            <w:r w:rsidRPr="004A7232">
              <w:rPr>
                <w:b/>
                <w:szCs w:val="24"/>
              </w:rPr>
              <w:t>Копия № 2</w:t>
            </w:r>
            <w:r w:rsidRPr="004A7232">
              <w:rPr>
                <w:szCs w:val="24"/>
              </w:rPr>
              <w:t xml:space="preserve"> </w:t>
            </w:r>
            <w:r w:rsidR="00B3018D" w:rsidRPr="004A7232">
              <w:rPr>
                <w:szCs w:val="24"/>
              </w:rPr>
              <w:t>на электронном носителе</w:t>
            </w:r>
            <w:r w:rsidR="00AC18D9" w:rsidRPr="004A7232">
              <w:rPr>
                <w:szCs w:val="24"/>
              </w:rPr>
              <w:t xml:space="preserve"> </w:t>
            </w:r>
            <w:r w:rsidRPr="004A7232">
              <w:rPr>
                <w:szCs w:val="24"/>
              </w:rPr>
              <w:t>-</w:t>
            </w:r>
            <w:r w:rsidRPr="004A7232">
              <w:t xml:space="preserve"> Скан-копия с Оригинала Предложения в полном объеме (без указания </w:t>
            </w:r>
            <w:r w:rsidR="00FA500C" w:rsidRPr="004A7232">
              <w:t>коммерческой информации (</w:t>
            </w:r>
            <w:r w:rsidRPr="004A7232">
              <w:t>стоимости предложения</w:t>
            </w:r>
            <w:r w:rsidR="00AC18D9" w:rsidRPr="004A7232">
              <w:t>/</w:t>
            </w:r>
            <w:r w:rsidRPr="004A7232">
              <w:t>цен)</w:t>
            </w:r>
            <w:r w:rsidR="00FA500C" w:rsidRPr="004A7232">
              <w:t>)</w:t>
            </w:r>
            <w:r w:rsidRPr="004A7232">
              <w:t>;</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w:t>
            </w:r>
            <w:r w:rsidR="004A7232">
              <w:rPr>
                <w:b/>
              </w:rPr>
              <w:t xml:space="preserve"> </w:t>
            </w:r>
            <w:r w:rsidR="00FA500C">
              <w:rPr>
                <w:b/>
              </w:rPr>
              <w:t>-</w:t>
            </w:r>
            <w:r w:rsidR="004A7232">
              <w:rPr>
                <w:b/>
              </w:rPr>
              <w:t xml:space="preserve"> </w:t>
            </w:r>
            <w:r w:rsidR="00FA500C">
              <w:rPr>
                <w:b/>
              </w:rPr>
              <w:t>копий</w:t>
            </w:r>
            <w:r w:rsidRPr="00FE4AEF">
              <w:rPr>
                <w:szCs w:val="24"/>
              </w:rPr>
              <w:t>:</w:t>
            </w:r>
          </w:p>
          <w:p w:rsidR="00E044C1" w:rsidRDefault="00F5764B" w:rsidP="00EF20D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EF20D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EF20D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sidR="004A7232">
              <w:rPr>
                <w:sz w:val="24"/>
                <w:szCs w:val="24"/>
              </w:rPr>
              <w:t>х для прохождения аккредитации,  направляется  </w:t>
            </w:r>
            <w:r w:rsidRPr="00F3026D">
              <w:rPr>
                <w:sz w:val="24"/>
                <w:szCs w:val="24"/>
              </w:rPr>
              <w:t>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4"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46049B" w:rsidRDefault="0046049B">
      <w:pPr>
        <w:spacing w:line="240" w:lineRule="auto"/>
        <w:ind w:firstLine="0"/>
        <w:jc w:val="left"/>
        <w:rPr>
          <w:sz w:val="24"/>
          <w:szCs w:val="24"/>
        </w:rPr>
      </w:pPr>
    </w:p>
    <w:p w:rsidR="00203552" w:rsidRDefault="00203552">
      <w:pPr>
        <w:spacing w:line="240" w:lineRule="auto"/>
        <w:ind w:firstLine="0"/>
        <w:jc w:val="left"/>
        <w:rPr>
          <w:sz w:val="24"/>
          <w:szCs w:val="24"/>
        </w:rPr>
      </w:pPr>
    </w:p>
    <w:p w:rsidR="00717991" w:rsidRPr="00D5323D" w:rsidRDefault="00717991" w:rsidP="00D5323D">
      <w:pPr>
        <w:tabs>
          <w:tab w:val="left" w:pos="1508"/>
        </w:tabs>
        <w:ind w:firstLine="0"/>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5"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2F541F" w:rsidRPr="00CC6391">
        <w:rPr>
          <w:color w:val="000000"/>
          <w:sz w:val="24"/>
          <w:szCs w:val="24"/>
        </w:rPr>
        <w:t>График поставки товара  (форма</w:t>
      </w:r>
      <w:r w:rsidR="002F541F" w:rsidRPr="00CC6391">
        <w:rPr>
          <w:noProof/>
          <w:color w:val="000000"/>
          <w:sz w:val="24"/>
          <w:szCs w:val="24"/>
        </w:rPr>
        <w:t xml:space="preserve"> </w:t>
      </w:r>
      <w:r w:rsidR="002F541F">
        <w:rPr>
          <w:noProof/>
          <w:color w:val="000000"/>
          <w:sz w:val="24"/>
          <w:szCs w:val="24"/>
        </w:rPr>
        <w:t>3</w:t>
      </w:r>
      <w:r w:rsidR="002F541F"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2F541F" w:rsidRPr="002F541F">
        <w:rPr>
          <w:color w:val="000000"/>
          <w:sz w:val="24"/>
          <w:szCs w:val="24"/>
        </w:rPr>
        <w:t>Анкета Участника (форма 5</w:t>
      </w:r>
      <w:r w:rsidR="002F541F" w:rsidRPr="002F541F">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2F541F" w:rsidRPr="002F541F">
        <w:rPr>
          <w:color w:val="000000"/>
          <w:sz w:val="24"/>
          <w:szCs w:val="24"/>
        </w:rPr>
        <w:t>Справка о перечне и годовых объемах выполнения аналогичных договоров (форма 6</w:t>
      </w:r>
      <w:r w:rsidR="002F541F" w:rsidRPr="002F541F">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2F541F">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2F541F">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EF20D1">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EF20D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EF20D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Default="009D0346" w:rsidP="000111C1">
      <w:pPr>
        <w:spacing w:line="240" w:lineRule="auto"/>
        <w:ind w:firstLine="0"/>
        <w:rPr>
          <w:sz w:val="24"/>
          <w:szCs w:val="24"/>
        </w:rPr>
      </w:pPr>
      <w:r w:rsidRPr="00CC6391">
        <w:rPr>
          <w:sz w:val="24"/>
          <w:szCs w:val="24"/>
        </w:rPr>
        <w:t xml:space="preserve">          </w:t>
      </w:r>
    </w:p>
    <w:p w:rsidR="00406535" w:rsidRPr="00CC6391" w:rsidRDefault="00406535" w:rsidP="008667B0">
      <w:pPr>
        <w:spacing w:line="240" w:lineRule="auto"/>
        <w:rPr>
          <w:sz w:val="24"/>
          <w:szCs w:val="24"/>
        </w:rPr>
      </w:pPr>
    </w:p>
    <w:p w:rsidR="00E044C1" w:rsidRPr="000E2B07" w:rsidRDefault="00F3026D" w:rsidP="000E2B07">
      <w:pPr>
        <w:pStyle w:val="1"/>
        <w:rPr>
          <w:rFonts w:ascii="Times New Roman" w:hAnsi="Times New Roman"/>
          <w:sz w:val="28"/>
          <w:szCs w:val="28"/>
        </w:rPr>
      </w:pPr>
      <w:bookmarkStart w:id="78" w:name="_Toc427744518"/>
      <w:r w:rsidRPr="000E2B07">
        <w:rPr>
          <w:rFonts w:ascii="Times New Roman" w:hAnsi="Times New Roman"/>
          <w:sz w:val="28"/>
          <w:szCs w:val="28"/>
        </w:rPr>
        <w:t>ПРОЕКТ  ДОГОВОРА (с приложениями)</w:t>
      </w:r>
      <w:bookmarkEnd w:id="78"/>
    </w:p>
    <w:p w:rsidR="007323A5" w:rsidRPr="00DB1AA5" w:rsidRDefault="007323A5" w:rsidP="007323A5">
      <w:pPr>
        <w:autoSpaceDE w:val="0"/>
        <w:autoSpaceDN w:val="0"/>
        <w:jc w:val="center"/>
        <w:rPr>
          <w:rFonts w:ascii="Verdana" w:hAnsi="Verdana"/>
          <w:sz w:val="22"/>
          <w:szCs w:val="22"/>
        </w:rPr>
      </w:pP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Договор поставки № ___________</w:t>
      </w:r>
    </w:p>
    <w:p w:rsidR="007323A5" w:rsidRPr="007323A5" w:rsidRDefault="007323A5" w:rsidP="007323A5">
      <w:pPr>
        <w:autoSpaceDE w:val="0"/>
        <w:autoSpaceDN w:val="0"/>
        <w:rPr>
          <w:sz w:val="22"/>
          <w:szCs w:val="22"/>
        </w:rPr>
      </w:pPr>
      <w:r w:rsidRPr="007323A5">
        <w:rPr>
          <w:sz w:val="22"/>
          <w:szCs w:val="22"/>
        </w:rPr>
        <w:t>г. _________________</w:t>
      </w:r>
      <w:r w:rsidRPr="007323A5">
        <w:rPr>
          <w:sz w:val="22"/>
          <w:szCs w:val="22"/>
        </w:rPr>
        <w:tab/>
      </w:r>
      <w:r w:rsidRPr="007323A5">
        <w:rPr>
          <w:sz w:val="22"/>
          <w:szCs w:val="22"/>
        </w:rPr>
        <w:tab/>
      </w:r>
      <w:r w:rsidRPr="007323A5">
        <w:rPr>
          <w:sz w:val="22"/>
          <w:szCs w:val="22"/>
        </w:rPr>
        <w:tab/>
      </w:r>
      <w:r w:rsidRPr="007323A5">
        <w:rPr>
          <w:sz w:val="22"/>
          <w:szCs w:val="22"/>
        </w:rPr>
        <w:tab/>
        <w:t xml:space="preserve">          «____» ___________20__ года</w:t>
      </w:r>
    </w:p>
    <w:p w:rsidR="007323A5" w:rsidRPr="007323A5" w:rsidRDefault="007323A5" w:rsidP="007323A5">
      <w:pPr>
        <w:autoSpaceDE w:val="0"/>
        <w:autoSpaceDN w:val="0"/>
        <w:ind w:firstLine="540"/>
        <w:rPr>
          <w:sz w:val="22"/>
          <w:szCs w:val="22"/>
        </w:rPr>
      </w:pP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Открытое акционерное общество «</w:t>
      </w:r>
      <w:r w:rsidRPr="007323A5">
        <w:rPr>
          <w:sz w:val="22"/>
          <w:szCs w:val="22"/>
        </w:rPr>
        <w:t>Э.ОН Россия» (ОАО «Э.ОН Россия)</w:t>
      </w:r>
      <w:r w:rsidRPr="007323A5">
        <w:rPr>
          <w:sz w:val="22"/>
          <w:szCs w:val="22"/>
          <w:lang w:val="sr-Cyrl-CS"/>
        </w:rPr>
        <w:t>, именуемое в дальнейшем «</w:t>
      </w:r>
      <w:r w:rsidRPr="007323A5">
        <w:rPr>
          <w:sz w:val="22"/>
          <w:szCs w:val="22"/>
        </w:rPr>
        <w:t>Покупатель</w:t>
      </w:r>
      <w:r w:rsidRPr="007323A5">
        <w:rPr>
          <w:sz w:val="22"/>
          <w:szCs w:val="22"/>
          <w:lang w:val="sr-Cyrl-CS"/>
        </w:rPr>
        <w:t xml:space="preserve">», </w:t>
      </w:r>
      <w:r w:rsidRPr="007323A5">
        <w:rPr>
          <w:bCs/>
          <w:sz w:val="22"/>
          <w:szCs w:val="22"/>
          <w:lang w:val="sr-Cyrl-CS"/>
        </w:rPr>
        <w:t>в лице</w:t>
      </w:r>
      <w:r w:rsidRPr="007323A5">
        <w:rPr>
          <w:bCs/>
          <w:sz w:val="22"/>
          <w:szCs w:val="22"/>
        </w:rPr>
        <w:t xml:space="preserve"> _________________________, действующего на основании ___________________________ </w:t>
      </w:r>
      <w:r w:rsidRPr="007323A5">
        <w:rPr>
          <w:sz w:val="22"/>
          <w:szCs w:val="22"/>
          <w:lang w:val="sr-Cyrl-CS"/>
        </w:rPr>
        <w:t>с одной стороны, и ______________</w:t>
      </w:r>
      <w:r w:rsidRPr="007323A5">
        <w:rPr>
          <w:sz w:val="22"/>
          <w:szCs w:val="22"/>
        </w:rPr>
        <w:t>______</w:t>
      </w:r>
      <w:r w:rsidRPr="007323A5">
        <w:rPr>
          <w:sz w:val="22"/>
          <w:szCs w:val="22"/>
          <w:lang w:val="sr-Cyrl-CS"/>
        </w:rPr>
        <w:t>_____, именуемое в дальнейшем «Поставщик», в лице ______________________</w:t>
      </w:r>
      <w:r w:rsidRPr="007323A5">
        <w:rPr>
          <w:sz w:val="22"/>
          <w:szCs w:val="22"/>
        </w:rPr>
        <w:t>________________</w:t>
      </w:r>
      <w:r w:rsidRPr="007323A5">
        <w:rPr>
          <w:sz w:val="22"/>
          <w:szCs w:val="22"/>
          <w:lang w:val="sr-Cyrl-CS"/>
        </w:rPr>
        <w:t>___</w:t>
      </w:r>
      <w:r w:rsidRPr="007323A5">
        <w:rPr>
          <w:sz w:val="22"/>
          <w:szCs w:val="22"/>
        </w:rPr>
        <w:t>_</w:t>
      </w:r>
      <w:r w:rsidRPr="007323A5">
        <w:rPr>
          <w:sz w:val="22"/>
          <w:szCs w:val="22"/>
          <w:lang w:val="sr-Cyrl-CS"/>
        </w:rPr>
        <w:t>, действующего на основании _____________________, с другой стороны, при совместном упоминании в дальнейшем именуемые «Стороны»</w:t>
      </w:r>
      <w:r w:rsidRPr="007323A5">
        <w:rPr>
          <w:sz w:val="22"/>
          <w:szCs w:val="22"/>
        </w:rPr>
        <w:t>,</w:t>
      </w:r>
      <w:r w:rsidRPr="007323A5">
        <w:rPr>
          <w:sz w:val="22"/>
          <w:szCs w:val="22"/>
          <w:lang w:val="sr-Cyrl-CS"/>
        </w:rPr>
        <w:t xml:space="preserve"> заключили настоящий договор</w:t>
      </w:r>
      <w:r w:rsidRPr="007323A5">
        <w:rPr>
          <w:sz w:val="22"/>
          <w:szCs w:val="22"/>
        </w:rPr>
        <w:t xml:space="preserve"> (</w:t>
      </w:r>
      <w:r w:rsidRPr="007323A5">
        <w:rPr>
          <w:sz w:val="22"/>
          <w:szCs w:val="22"/>
          <w:lang w:val="sr-Cyrl-CS"/>
        </w:rPr>
        <w:t xml:space="preserve">ниже – Договор) о нижеследующем: </w:t>
      </w: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1. Предмет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1.1 Поставщик обязуется поставить, а Покупатель принять и оплатить продукцию в порядке и на условиях, предусмотренных </w:t>
      </w:r>
      <w:r w:rsidRPr="007323A5">
        <w:rPr>
          <w:sz w:val="22"/>
          <w:szCs w:val="22"/>
        </w:rPr>
        <w:t>Д</w:t>
      </w:r>
      <w:r w:rsidRPr="007323A5">
        <w:rPr>
          <w:sz w:val="22"/>
          <w:szCs w:val="22"/>
          <w:lang w:val="sr-Cyrl-CS"/>
        </w:rPr>
        <w:t xml:space="preserve">оговором.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Pr="007323A5">
        <w:rPr>
          <w:sz w:val="22"/>
          <w:szCs w:val="22"/>
        </w:rPr>
        <w:t>С</w:t>
      </w:r>
      <w:r w:rsidRPr="007323A5">
        <w:rPr>
          <w:sz w:val="22"/>
          <w:szCs w:val="22"/>
          <w:lang w:val="sr-Cyrl-CS"/>
        </w:rPr>
        <w:t xml:space="preserve">торонами и являются неотъемлемой частью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1.3. Исполнение </w:t>
      </w:r>
      <w:r w:rsidRPr="007323A5">
        <w:rPr>
          <w:sz w:val="22"/>
          <w:szCs w:val="22"/>
        </w:rPr>
        <w:t>Д</w:t>
      </w:r>
      <w:r w:rsidRPr="007323A5">
        <w:rPr>
          <w:sz w:val="22"/>
          <w:szCs w:val="22"/>
          <w:lang w:val="sr-Cyrl-CS"/>
        </w:rPr>
        <w:t>оговора осуществляет Покупатель в лице сво</w:t>
      </w:r>
      <w:r w:rsidRPr="007323A5">
        <w:rPr>
          <w:sz w:val="22"/>
          <w:szCs w:val="22"/>
        </w:rPr>
        <w:t>его</w:t>
      </w:r>
      <w:r w:rsidRPr="007323A5">
        <w:rPr>
          <w:sz w:val="22"/>
          <w:szCs w:val="22"/>
          <w:lang w:val="sr-Cyrl-CS"/>
        </w:rPr>
        <w:t xml:space="preserve"> филиала, указанного в качестве грузополучателя в </w:t>
      </w:r>
      <w:r w:rsidRPr="007323A5">
        <w:rPr>
          <w:sz w:val="22"/>
          <w:szCs w:val="22"/>
        </w:rPr>
        <w:t>с</w:t>
      </w:r>
      <w:r w:rsidRPr="007323A5">
        <w:rPr>
          <w:sz w:val="22"/>
          <w:szCs w:val="22"/>
          <w:lang w:val="sr-Cyrl-CS"/>
        </w:rPr>
        <w:t xml:space="preserve">пецификации </w:t>
      </w:r>
      <w:r w:rsidRPr="007323A5">
        <w:rPr>
          <w:sz w:val="22"/>
          <w:szCs w:val="22"/>
        </w:rPr>
        <w:t xml:space="preserve"> к Договору</w:t>
      </w:r>
      <w:r w:rsidRPr="007323A5">
        <w:rPr>
          <w:sz w:val="22"/>
          <w:szCs w:val="22"/>
          <w:lang w:val="sr-Cyrl-CS"/>
        </w:rPr>
        <w:t>.</w:t>
      </w:r>
    </w:p>
    <w:p w:rsidR="007323A5" w:rsidRPr="007323A5" w:rsidRDefault="007323A5" w:rsidP="007323A5">
      <w:pPr>
        <w:tabs>
          <w:tab w:val="left" w:pos="0"/>
        </w:tabs>
        <w:autoSpaceDE w:val="0"/>
        <w:autoSpaceDN w:val="0"/>
        <w:spacing w:before="120" w:after="120"/>
        <w:jc w:val="center"/>
        <w:rPr>
          <w:b/>
          <w:sz w:val="22"/>
          <w:szCs w:val="22"/>
        </w:rPr>
      </w:pPr>
      <w:r w:rsidRPr="007323A5">
        <w:rPr>
          <w:b/>
          <w:sz w:val="22"/>
          <w:szCs w:val="22"/>
        </w:rPr>
        <w:t>2. Условия поставки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Качество поставляемой продукции должно соответствовать техническим регламентам, а в их отсутствие –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согласованным </w:t>
      </w:r>
      <w:r w:rsidRPr="007323A5">
        <w:rPr>
          <w:sz w:val="22"/>
          <w:szCs w:val="22"/>
        </w:rPr>
        <w:t>С</w:t>
      </w:r>
      <w:r w:rsidRPr="007323A5">
        <w:rPr>
          <w:sz w:val="22"/>
          <w:szCs w:val="22"/>
          <w:lang w:val="sr-Cyrl-CS"/>
        </w:rPr>
        <w:t xml:space="preserve">торонами в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Pr="007323A5">
        <w:rPr>
          <w:sz w:val="22"/>
          <w:szCs w:val="22"/>
        </w:rPr>
        <w:t xml:space="preserve"> (изготовитель)</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2.2. Сроки поставки продукции определяются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2.3. Право собственности на продукцию переходит к Покупателю в момент получения им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Момент получения продукции определяется в зависимости от условий поставки: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поставка осуществляется с участием грузоперевозчиков (железнодорожные, автомобильные и </w:t>
      </w:r>
      <w:r w:rsidRPr="007323A5">
        <w:rPr>
          <w:sz w:val="22"/>
          <w:szCs w:val="22"/>
        </w:rPr>
        <w:t>другие</w:t>
      </w:r>
      <w:r w:rsidRPr="007323A5">
        <w:rPr>
          <w:sz w:val="22"/>
          <w:szCs w:val="22"/>
          <w:lang w:val="sr-Cyrl-CS"/>
        </w:rPr>
        <w:t xml:space="preserve">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Риск случайной гибели продукции или повреждения несет Поставщик до момента получения Покупателем продукции в установленном </w:t>
      </w:r>
      <w:r w:rsidRPr="007323A5">
        <w:rPr>
          <w:sz w:val="22"/>
          <w:szCs w:val="22"/>
        </w:rPr>
        <w:t>Д</w:t>
      </w:r>
      <w:r w:rsidRPr="007323A5">
        <w:rPr>
          <w:sz w:val="22"/>
          <w:szCs w:val="22"/>
          <w:lang w:val="sr-Cyrl-CS"/>
        </w:rPr>
        <w:t>оговором порядке.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w:t>
      </w:r>
      <w:r w:rsidRPr="007323A5">
        <w:rPr>
          <w:sz w:val="22"/>
          <w:szCs w:val="22"/>
        </w:rPr>
        <w:t xml:space="preserve">применимым техническим регламентам, а в их отсутствие </w:t>
      </w:r>
      <w:r w:rsidRPr="007323A5">
        <w:rPr>
          <w:sz w:val="22"/>
          <w:szCs w:val="22"/>
          <w:lang w:val="sr-Cyrl-CS"/>
        </w:rPr>
        <w:t xml:space="preserve">–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поставки по Договору </w:t>
      </w:r>
      <w:r w:rsidRPr="007323A5">
        <w:rPr>
          <w:sz w:val="22"/>
          <w:szCs w:val="22"/>
        </w:rPr>
        <w:t>импортной</w:t>
      </w:r>
      <w:r w:rsidRPr="007323A5">
        <w:rPr>
          <w:sz w:val="22"/>
          <w:szCs w:val="22"/>
          <w:lang w:val="sr-Cyrl-CS"/>
        </w:rPr>
        <w:t xml:space="preserve"> </w:t>
      </w:r>
      <w:r w:rsidRPr="007323A5">
        <w:rPr>
          <w:sz w:val="22"/>
          <w:szCs w:val="22"/>
        </w:rPr>
        <w:t>продукции</w:t>
      </w:r>
      <w:r w:rsidRPr="007323A5">
        <w:rPr>
          <w:sz w:val="22"/>
          <w:szCs w:val="22"/>
          <w:lang w:val="sr-Cyrl-CS"/>
        </w:rPr>
        <w:t xml:space="preserve">, комплектующих изделий относящиеся к </w:t>
      </w:r>
      <w:r w:rsidRPr="007323A5">
        <w:rPr>
          <w:sz w:val="22"/>
          <w:szCs w:val="22"/>
        </w:rPr>
        <w:t xml:space="preserve">ним </w:t>
      </w:r>
      <w:r w:rsidRPr="007323A5">
        <w:rPr>
          <w:sz w:val="22"/>
          <w:szCs w:val="22"/>
          <w:lang w:val="sr-Cyrl-CS"/>
        </w:rPr>
        <w:t>документы, подлежащие передаче Поставщиком Покупателю, должны быть оформлены как на языке производителя</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 xml:space="preserve">импортера (либо английском языке), так и на русском языке. Исключением являются документы, оформляемые </w:t>
      </w:r>
      <w:r w:rsidRPr="007323A5">
        <w:rPr>
          <w:sz w:val="22"/>
          <w:szCs w:val="22"/>
        </w:rPr>
        <w:t xml:space="preserve">Поставщиком </w:t>
      </w:r>
      <w:r w:rsidRPr="007323A5">
        <w:rPr>
          <w:sz w:val="22"/>
          <w:szCs w:val="22"/>
          <w:lang w:val="sr-Cyrl-CS"/>
        </w:rPr>
        <w:t xml:space="preserve">на территории Российской Федерации (акты, накладные, счета-фактуры, </w:t>
      </w:r>
      <w:r w:rsidRPr="007323A5">
        <w:rPr>
          <w:sz w:val="22"/>
          <w:szCs w:val="22"/>
        </w:rPr>
        <w:t>декларации на товары (</w:t>
      </w:r>
      <w:r w:rsidRPr="007323A5">
        <w:rPr>
          <w:sz w:val="22"/>
          <w:szCs w:val="22"/>
          <w:lang w:val="sr-Cyrl-CS"/>
        </w:rPr>
        <w:t>Д</w:t>
      </w:r>
      <w:r w:rsidRPr="007323A5">
        <w:rPr>
          <w:sz w:val="22"/>
          <w:szCs w:val="22"/>
        </w:rPr>
        <w:t>Т</w:t>
      </w:r>
      <w:r w:rsidRPr="007323A5">
        <w:rPr>
          <w:sz w:val="22"/>
          <w:szCs w:val="22"/>
          <w:lang w:val="sr-Cyrl-CS"/>
        </w:rPr>
        <w:t>)</w:t>
      </w:r>
      <w:r w:rsidRPr="007323A5">
        <w:rPr>
          <w:sz w:val="22"/>
          <w:szCs w:val="22"/>
        </w:rPr>
        <w:t>)</w:t>
      </w:r>
      <w:r w:rsidRPr="007323A5">
        <w:rPr>
          <w:sz w:val="22"/>
          <w:szCs w:val="22"/>
          <w:lang w:val="sr-Cyrl-CS"/>
        </w:rPr>
        <w:t xml:space="preserve">, которые предоставляются </w:t>
      </w:r>
      <w:r w:rsidRPr="007323A5">
        <w:rPr>
          <w:sz w:val="22"/>
          <w:szCs w:val="22"/>
        </w:rPr>
        <w:t>Покупателю</w:t>
      </w:r>
      <w:r w:rsidRPr="007323A5">
        <w:rPr>
          <w:sz w:val="22"/>
          <w:szCs w:val="22"/>
          <w:lang w:val="sr-Cyrl-CS"/>
        </w:rPr>
        <w:t xml:space="preserve"> только на русском языке.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Поставщик обязан передать </w:t>
      </w:r>
      <w:r w:rsidRPr="007323A5">
        <w:rPr>
          <w:sz w:val="22"/>
          <w:szCs w:val="22"/>
        </w:rPr>
        <w:t>Покупателю</w:t>
      </w:r>
      <w:r w:rsidRPr="007323A5">
        <w:rPr>
          <w:sz w:val="22"/>
          <w:szCs w:val="22"/>
          <w:lang w:val="sr-Cyrl-CS"/>
        </w:rPr>
        <w:t xml:space="preserve"> копию Д</w:t>
      </w:r>
      <w:r w:rsidRPr="007323A5">
        <w:rPr>
          <w:sz w:val="22"/>
          <w:szCs w:val="22"/>
        </w:rPr>
        <w:t>Т</w:t>
      </w:r>
      <w:r w:rsidRPr="007323A5">
        <w:rPr>
          <w:sz w:val="22"/>
          <w:szCs w:val="22"/>
          <w:lang w:val="sr-Cyrl-CS"/>
        </w:rPr>
        <w:t xml:space="preserve"> на </w:t>
      </w:r>
      <w:r w:rsidRPr="007323A5">
        <w:rPr>
          <w:sz w:val="22"/>
          <w:szCs w:val="22"/>
        </w:rPr>
        <w:t>продукцию</w:t>
      </w:r>
      <w:r w:rsidRPr="007323A5">
        <w:rPr>
          <w:sz w:val="22"/>
          <w:szCs w:val="22"/>
          <w:lang w:val="sr-Cyrl-CS"/>
        </w:rPr>
        <w:t xml:space="preserve"> (без указания </w:t>
      </w:r>
      <w:r w:rsidRPr="007323A5">
        <w:rPr>
          <w:sz w:val="22"/>
          <w:szCs w:val="22"/>
        </w:rPr>
        <w:t>ее с</w:t>
      </w:r>
      <w:r w:rsidRPr="007323A5">
        <w:rPr>
          <w:sz w:val="22"/>
          <w:szCs w:val="22"/>
          <w:lang w:val="sr-Cyrl-CS"/>
        </w:rPr>
        <w:t>тоимости и иной информации, составляющей коммерческую тайну</w:t>
      </w:r>
      <w:r w:rsidRPr="007323A5">
        <w:rPr>
          <w:sz w:val="22"/>
          <w:szCs w:val="22"/>
        </w:rPr>
        <w:t xml:space="preserve"> Поставщика</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и спецификацией.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2.6. Распределение обязанностей </w:t>
      </w:r>
      <w:r w:rsidRPr="007323A5">
        <w:rPr>
          <w:sz w:val="22"/>
          <w:szCs w:val="22"/>
        </w:rPr>
        <w:t>С</w:t>
      </w:r>
      <w:r w:rsidRPr="007323A5">
        <w:rPr>
          <w:sz w:val="22"/>
          <w:szCs w:val="22"/>
          <w:lang w:val="sr-Cyrl-CS"/>
        </w:rPr>
        <w:t>торон по доставке продукции до места нахождения Покупателя (или иного указанного им места назначения) определяется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если соответствующей спецификацией предусмотрена доставка </w:t>
      </w:r>
      <w:r w:rsidRPr="007323A5">
        <w:rPr>
          <w:sz w:val="22"/>
          <w:szCs w:val="22"/>
        </w:rPr>
        <w:t>продукции</w:t>
      </w:r>
      <w:r w:rsidRPr="007323A5">
        <w:rPr>
          <w:sz w:val="22"/>
          <w:szCs w:val="22"/>
          <w:lang w:val="sr-Cyrl-CS"/>
        </w:rPr>
        <w:t xml:space="preserve">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w:t>
      </w:r>
      <w:r w:rsidRPr="007323A5">
        <w:rPr>
          <w:sz w:val="22"/>
          <w:szCs w:val="22"/>
        </w:rPr>
        <w:t xml:space="preserve"> </w:t>
      </w:r>
      <w:r w:rsidRPr="007323A5">
        <w:rPr>
          <w:sz w:val="22"/>
          <w:szCs w:val="22"/>
          <w:lang w:val="sr-Cyrl-CS"/>
        </w:rPr>
        <w:t>Сумма</w:t>
      </w:r>
      <w:r w:rsidRPr="007323A5">
        <w:rPr>
          <w:sz w:val="22"/>
          <w:szCs w:val="22"/>
        </w:rPr>
        <w:t xml:space="preserve"> стоимости доставки продукции</w:t>
      </w:r>
      <w:r w:rsidRPr="007323A5">
        <w:rPr>
          <w:sz w:val="22"/>
          <w:szCs w:val="22"/>
          <w:lang w:val="sr-Cyrl-CS"/>
        </w:rPr>
        <w:t xml:space="preserve">, указанная в </w:t>
      </w:r>
      <w:r w:rsidRPr="007323A5">
        <w:rPr>
          <w:sz w:val="22"/>
          <w:szCs w:val="22"/>
        </w:rPr>
        <w:t>а</w:t>
      </w:r>
      <w:r w:rsidRPr="007323A5">
        <w:rPr>
          <w:sz w:val="22"/>
          <w:szCs w:val="22"/>
          <w:lang w:val="sr-Cyrl-CS"/>
        </w:rPr>
        <w:t>кте должна соответствовать сумме, предъявляемой в счете-фактуре.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7</w:t>
      </w:r>
      <w:r w:rsidRPr="007323A5">
        <w:rPr>
          <w:sz w:val="22"/>
          <w:szCs w:val="22"/>
          <w:lang w:val="sr-Cyrl-CS"/>
        </w:rPr>
        <w:t>. Поставщик, если иное не предусмотрено в спецификации, поставляет продукцию в упаковке или</w:t>
      </w:r>
      <w:r w:rsidRPr="007323A5">
        <w:rPr>
          <w:sz w:val="22"/>
          <w:szCs w:val="22"/>
        </w:rPr>
        <w:t> </w:t>
      </w:r>
      <w:r w:rsidRPr="007323A5">
        <w:rPr>
          <w:sz w:val="22"/>
          <w:szCs w:val="22"/>
          <w:lang w:val="sr-Cyrl-CS"/>
        </w:rPr>
        <w:t>/</w:t>
      </w:r>
      <w:r w:rsidRPr="007323A5">
        <w:rPr>
          <w:sz w:val="22"/>
          <w:szCs w:val="22"/>
        </w:rPr>
        <w:t xml:space="preserve"> </w:t>
      </w:r>
      <w:r w:rsidRPr="007323A5">
        <w:rPr>
          <w:sz w:val="22"/>
          <w:szCs w:val="22"/>
          <w:lang w:val="sr-Cyrl-CS"/>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Продукция должна быть на полетах, упаковка ТМЦ должна быть прикреплена к палете пластиковой или металлической упаковочной лентой и при необходимости обмотана стрейч-пленкой.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реквизиты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наименование (согласно спецификации) и количество продукции, вложенной в данное тарное место (упаковку).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спецификацией, тара и упаковка являются невозвратными, их стоимость включается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8</w:t>
      </w:r>
      <w:r w:rsidRPr="007323A5">
        <w:rPr>
          <w:sz w:val="22"/>
          <w:szCs w:val="22"/>
          <w:lang w:val="sr-Cyrl-CS"/>
        </w:rPr>
        <w:t>. Покупатель вправе отказаться от принятия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если ее поставка просрочена более чем на 20</w:t>
      </w:r>
      <w:r w:rsidRPr="007323A5">
        <w:rPr>
          <w:sz w:val="22"/>
          <w:szCs w:val="22"/>
        </w:rPr>
        <w:t xml:space="preserve"> (двадцать) </w:t>
      </w:r>
      <w:r w:rsidRPr="007323A5">
        <w:rPr>
          <w:sz w:val="22"/>
          <w:szCs w:val="22"/>
          <w:lang w:val="sr-Cyrl-CS"/>
        </w:rPr>
        <w:t>календарных дней;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если нарушены условия </w:t>
      </w:r>
      <w:r w:rsidRPr="007323A5">
        <w:rPr>
          <w:sz w:val="22"/>
          <w:szCs w:val="22"/>
        </w:rPr>
        <w:t>Д</w:t>
      </w:r>
      <w:r w:rsidRPr="007323A5">
        <w:rPr>
          <w:sz w:val="22"/>
          <w:szCs w:val="22"/>
          <w:lang w:val="sr-Cyrl-CS"/>
        </w:rPr>
        <w:t xml:space="preserve">оговора о комплектности продукции, предоставлении документов, предусмотренных </w:t>
      </w:r>
      <w:r w:rsidRPr="007323A5">
        <w:rPr>
          <w:sz w:val="22"/>
          <w:szCs w:val="22"/>
        </w:rPr>
        <w:t>Д</w:t>
      </w:r>
      <w:r w:rsidRPr="007323A5">
        <w:rPr>
          <w:sz w:val="22"/>
          <w:szCs w:val="22"/>
          <w:lang w:val="sr-Cyrl-CS"/>
        </w:rPr>
        <w:t>оговором, о передаче продукции в надлежащей таре (упаковке);</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 xml:space="preserve">- в иных случаях, предусмотренных законодательством. </w:t>
      </w:r>
    </w:p>
    <w:p w:rsidR="007323A5" w:rsidRPr="007323A5" w:rsidRDefault="007323A5" w:rsidP="007323A5">
      <w:pPr>
        <w:tabs>
          <w:tab w:val="num" w:pos="1276"/>
        </w:tabs>
        <w:autoSpaceDE w:val="0"/>
        <w:autoSpaceDN w:val="0"/>
        <w:rPr>
          <w:sz w:val="22"/>
          <w:szCs w:val="22"/>
          <w:lang w:val="sr-Cyrl-CS"/>
        </w:rPr>
      </w:pPr>
      <w:r w:rsidRPr="007323A5">
        <w:rPr>
          <w:i/>
          <w:sz w:val="22"/>
          <w:szCs w:val="22"/>
          <w:lang w:val="sr-Cyrl-CS"/>
        </w:rPr>
        <w:t>2.</w:t>
      </w:r>
      <w:r w:rsidRPr="007323A5">
        <w:rPr>
          <w:i/>
          <w:sz w:val="22"/>
          <w:szCs w:val="22"/>
        </w:rPr>
        <w:t>9</w:t>
      </w:r>
      <w:r w:rsidRPr="007323A5">
        <w:rPr>
          <w:i/>
          <w:sz w:val="22"/>
          <w:szCs w:val="22"/>
          <w:lang w:val="sr-Cyrl-CS"/>
        </w:rPr>
        <w:t>. Досрочная поставка продукции может производиться только с письменного согласия Покупателя</w:t>
      </w:r>
      <w:r w:rsidRPr="007323A5">
        <w:rPr>
          <w:sz w:val="22"/>
          <w:szCs w:val="22"/>
        </w:rPr>
        <w:t>.</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3. Приемка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 Покупатель осуществляет приемку продукции по количеству: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w:t>
      </w:r>
      <w:r w:rsidRPr="007323A5">
        <w:rPr>
          <w:sz w:val="22"/>
          <w:szCs w:val="22"/>
        </w:rPr>
        <w:t>Д</w:t>
      </w:r>
      <w:r w:rsidRPr="007323A5">
        <w:rPr>
          <w:sz w:val="22"/>
          <w:szCs w:val="22"/>
          <w:lang w:val="sr-Cyrl-CS"/>
        </w:rPr>
        <w:t>оговором.</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 Приемка продукции производится в следующие сроки: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3.3.1. по количеству:</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б) продукции, поступившей в исправной таре (упаковке):</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брутто и</w:t>
      </w:r>
      <w:r w:rsidRPr="007323A5">
        <w:rPr>
          <w:sz w:val="22"/>
          <w:szCs w:val="22"/>
        </w:rPr>
        <w:t> </w:t>
      </w:r>
      <w:r w:rsidRPr="007323A5">
        <w:rPr>
          <w:sz w:val="22"/>
          <w:szCs w:val="22"/>
          <w:lang w:val="sr-Cyrl-CS"/>
        </w:rPr>
        <w:t>/</w:t>
      </w:r>
      <w:r w:rsidRPr="007323A5">
        <w:rPr>
          <w:sz w:val="22"/>
          <w:szCs w:val="22"/>
        </w:rPr>
        <w:t> </w:t>
      </w:r>
      <w:r w:rsidRPr="007323A5">
        <w:rPr>
          <w:sz w:val="22"/>
          <w:szCs w:val="22"/>
          <w:lang w:val="sr-Cyrl-CS"/>
        </w:rPr>
        <w:t>или количеству мест - в день получения продукции от поставщика или от грузоперевозчика;</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нетто и</w:t>
      </w:r>
      <w:r w:rsidRPr="007323A5">
        <w:rPr>
          <w:sz w:val="22"/>
          <w:szCs w:val="22"/>
        </w:rPr>
        <w:t xml:space="preserve"> / </w:t>
      </w:r>
      <w:r w:rsidRPr="007323A5">
        <w:rPr>
          <w:sz w:val="22"/>
          <w:szCs w:val="22"/>
          <w:lang w:val="sr-Cyrl-CS"/>
        </w:rPr>
        <w:t>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3.3.2. по качеству и комплектности – в течение 30 (тридцати)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3.4. Время приостановки приемки продукции в связи с необходимостью вызова представителя Поставщика не включается в сроки, установленные в пункте 3.3.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w:t>
      </w:r>
      <w:r w:rsidRPr="007323A5">
        <w:rPr>
          <w:sz w:val="22"/>
          <w:szCs w:val="22"/>
        </w:rPr>
        <w:t>Д</w:t>
      </w:r>
      <w:r w:rsidRPr="007323A5">
        <w:rPr>
          <w:sz w:val="22"/>
          <w:szCs w:val="22"/>
          <w:lang w:val="sr-Cyrl-CS"/>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Вызов представителя Поставщика осуществляется одним из следующих способов: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телефонограммой;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письменным извещением, переданным по факсу;</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письмом, направляемым экспресс-почтой.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извещении о вызове представителя Поставщика должна быть указана следующая информация: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а) реквизиты (номер и дата)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б) наименование продукции;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характер выявленных недостатков продукции;</w:t>
      </w:r>
      <w:r w:rsidRPr="007323A5">
        <w:rPr>
          <w:sz w:val="22"/>
          <w:szCs w:val="22"/>
          <w:lang w:val="sr-Cyrl-CS"/>
        </w:rPr>
        <w:tab/>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время, на которое назначена дальнейшая приемка продукции; </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е) место, где она будет проводиться.</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Документы, направленные в порядке </w:t>
      </w:r>
      <w:r w:rsidRPr="007323A5">
        <w:rPr>
          <w:sz w:val="22"/>
          <w:szCs w:val="22"/>
        </w:rPr>
        <w:t xml:space="preserve">настоящего </w:t>
      </w:r>
      <w:r w:rsidRPr="007323A5">
        <w:rPr>
          <w:sz w:val="22"/>
          <w:szCs w:val="22"/>
          <w:lang w:val="sr-Cyrl-CS"/>
        </w:rPr>
        <w:t>пункт</w:t>
      </w:r>
      <w:r w:rsidRPr="007323A5">
        <w:rPr>
          <w:sz w:val="22"/>
          <w:szCs w:val="22"/>
        </w:rPr>
        <w:t>а</w:t>
      </w:r>
      <w:r w:rsidRPr="007323A5">
        <w:rPr>
          <w:sz w:val="22"/>
          <w:szCs w:val="22"/>
          <w:lang w:val="sr-Cyrl-CS"/>
        </w:rPr>
        <w:t xml:space="preserve"> посредством факсимильной связи,</w:t>
      </w:r>
      <w:r w:rsidRPr="007323A5">
        <w:rPr>
          <w:sz w:val="22"/>
          <w:szCs w:val="22"/>
        </w:rPr>
        <w:t xml:space="preserve"> телеграммой или телефонограммой</w:t>
      </w:r>
      <w:r w:rsidRPr="007323A5">
        <w:rPr>
          <w:sz w:val="22"/>
          <w:szCs w:val="22"/>
          <w:lang w:val="sr-Cyrl-CS"/>
        </w:rPr>
        <w:t xml:space="preserve"> признаются </w:t>
      </w:r>
      <w:r w:rsidRPr="007323A5">
        <w:rPr>
          <w:sz w:val="22"/>
          <w:szCs w:val="22"/>
        </w:rPr>
        <w:t>С</w:t>
      </w:r>
      <w:r w:rsidRPr="007323A5">
        <w:rPr>
          <w:sz w:val="22"/>
          <w:szCs w:val="22"/>
          <w:lang w:val="sr-Cyrl-CS"/>
        </w:rPr>
        <w:t>торонами как имеющие юридическую силу и признаются обязательными.</w:t>
      </w:r>
      <w:r w:rsidRPr="007323A5">
        <w:rPr>
          <w:sz w:val="22"/>
          <w:szCs w:val="22"/>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3.8. Представитель Поставщика обязан явиться для участия в дальнейшей приемке продукции в течение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xml:space="preserve">) </w:t>
      </w:r>
      <w:r w:rsidRPr="007323A5">
        <w:rPr>
          <w:sz w:val="22"/>
          <w:szCs w:val="22"/>
        </w:rPr>
        <w:t xml:space="preserve">календарных дней </w:t>
      </w:r>
      <w:r w:rsidRPr="007323A5">
        <w:rPr>
          <w:sz w:val="22"/>
          <w:szCs w:val="22"/>
          <w:lang w:val="sr-Cyrl-CS"/>
        </w:rPr>
        <w:t>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3.9. Акты приемки, упомянутые в пунктах 3.5.-3.8. </w:t>
      </w:r>
      <w:r w:rsidRPr="007323A5">
        <w:rPr>
          <w:sz w:val="22"/>
          <w:szCs w:val="22"/>
        </w:rPr>
        <w:t>Д</w:t>
      </w:r>
      <w:r w:rsidRPr="007323A5">
        <w:rPr>
          <w:sz w:val="22"/>
          <w:szCs w:val="22"/>
          <w:lang w:val="sr-Cyrl-CS"/>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Pr="007323A5">
        <w:rPr>
          <w:sz w:val="22"/>
          <w:szCs w:val="22"/>
        </w:rPr>
        <w:t>Д</w:t>
      </w:r>
      <w:r w:rsidRPr="007323A5">
        <w:rPr>
          <w:sz w:val="22"/>
          <w:szCs w:val="22"/>
          <w:lang w:val="sr-Cyrl-CS"/>
        </w:rPr>
        <w:t>оговором участвует в приемке).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Акты приемки должны содержать следующие обязательные реквизиты:</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наименование Покупателя продукции и его адрес;</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б) дата составления акта, место приемки продукции, время начала и окончания приемки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фамилии, инициалы лиц, принимавших участие в приемке продукции место их работы и занимаемые должности;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наименование и адрес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номер и дата </w:t>
      </w:r>
      <w:r w:rsidRPr="007323A5">
        <w:rPr>
          <w:sz w:val="22"/>
          <w:szCs w:val="22"/>
        </w:rPr>
        <w:t>Д</w:t>
      </w:r>
      <w:r w:rsidRPr="007323A5">
        <w:rPr>
          <w:sz w:val="22"/>
          <w:szCs w:val="22"/>
          <w:lang w:val="sr-Cyrl-CS"/>
        </w:rPr>
        <w:t>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з) номер и дата коммерческого акта (акта, выданного органом автомобильного транспорта), если такой акт составлялся;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и) описание повреждений и иных недостатков поставленной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к) подписи членов комиссии;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3.11. За актами, составленными Покупателем в одностороннем порядке с соблюдением </w:t>
      </w:r>
      <w:r w:rsidRPr="007323A5">
        <w:rPr>
          <w:sz w:val="22"/>
          <w:szCs w:val="22"/>
        </w:rPr>
        <w:t>Д</w:t>
      </w:r>
      <w:r w:rsidRPr="007323A5">
        <w:rPr>
          <w:sz w:val="22"/>
          <w:szCs w:val="22"/>
          <w:lang w:val="sr-Cyrl-CS"/>
        </w:rPr>
        <w:t xml:space="preserve">оговора, </w:t>
      </w:r>
      <w:r w:rsidRPr="007323A5">
        <w:rPr>
          <w:sz w:val="22"/>
          <w:szCs w:val="22"/>
        </w:rPr>
        <w:t>С</w:t>
      </w:r>
      <w:r w:rsidRPr="007323A5">
        <w:rPr>
          <w:sz w:val="22"/>
          <w:szCs w:val="22"/>
          <w:lang w:val="sr-Cyrl-CS"/>
        </w:rPr>
        <w:t>тороны признают доказательственную силу при рассмотрении споров в суде.</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4</w:t>
      </w:r>
      <w:r w:rsidRPr="007323A5">
        <w:rPr>
          <w:b/>
          <w:sz w:val="22"/>
          <w:szCs w:val="22"/>
          <w:lang w:val="sr-Cyrl-CS"/>
        </w:rPr>
        <w:t>.</w:t>
      </w:r>
      <w:r w:rsidRPr="007323A5">
        <w:rPr>
          <w:b/>
          <w:sz w:val="22"/>
          <w:szCs w:val="22"/>
        </w:rPr>
        <w:t xml:space="preserve"> Условия оплаты</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4.1. Покупатель, если иное не определено в спецификации, </w:t>
      </w:r>
      <w:r w:rsidRPr="007323A5">
        <w:rPr>
          <w:sz w:val="22"/>
          <w:szCs w:val="22"/>
        </w:rPr>
        <w:t>у</w:t>
      </w:r>
      <w:r w:rsidRPr="007323A5">
        <w:rPr>
          <w:sz w:val="22"/>
          <w:szCs w:val="22"/>
          <w:lang w:val="sr-Cyrl-CS"/>
        </w:rPr>
        <w:t xml:space="preserve">плачивает стоимость поставленной продукции в течение </w:t>
      </w:r>
      <w:r w:rsidRPr="007323A5">
        <w:rPr>
          <w:sz w:val="22"/>
          <w:szCs w:val="22"/>
        </w:rPr>
        <w:t>80</w:t>
      </w:r>
      <w:r w:rsidRPr="007323A5">
        <w:rPr>
          <w:sz w:val="22"/>
          <w:szCs w:val="22"/>
          <w:lang w:val="sr-Cyrl-CS"/>
        </w:rPr>
        <w:t xml:space="preserve"> (</w:t>
      </w:r>
      <w:r w:rsidRPr="007323A5">
        <w:rPr>
          <w:sz w:val="22"/>
          <w:szCs w:val="22"/>
        </w:rPr>
        <w:t>восьмидесяти</w:t>
      </w:r>
      <w:r w:rsidRPr="007323A5">
        <w:rPr>
          <w:sz w:val="22"/>
          <w:szCs w:val="22"/>
          <w:lang w:val="sr-Cyrl-CS"/>
        </w:rPr>
        <w:t xml:space="preserve">) календарных дней со дня подписания товарной накладной </w:t>
      </w:r>
      <w:r w:rsidRPr="007323A5">
        <w:rPr>
          <w:sz w:val="22"/>
          <w:szCs w:val="22"/>
        </w:rPr>
        <w:t>Покупателем</w:t>
      </w:r>
      <w:r w:rsidRPr="007323A5">
        <w:rPr>
          <w:sz w:val="22"/>
          <w:szCs w:val="22"/>
          <w:lang w:val="sr-Cyrl-CS"/>
        </w:rPr>
        <w:t xml:space="preserve"> и при условии наличия соответствующего счета-фактуры Поставщика на стоимость поставленной партии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w:t>
      </w:r>
      <w:r w:rsidRPr="007323A5">
        <w:rPr>
          <w:sz w:val="22"/>
          <w:szCs w:val="22"/>
        </w:rPr>
        <w:t>ем</w:t>
      </w:r>
      <w:r w:rsidRPr="007323A5">
        <w:rPr>
          <w:sz w:val="22"/>
          <w:szCs w:val="22"/>
          <w:lang w:val="sr-Cyrl-CS"/>
        </w:rPr>
        <w:t xml:space="preserve"> абзац</w:t>
      </w:r>
      <w:r w:rsidRPr="007323A5">
        <w:rPr>
          <w:sz w:val="22"/>
          <w:szCs w:val="22"/>
        </w:rPr>
        <w:t>е</w:t>
      </w:r>
      <w:r w:rsidRPr="007323A5">
        <w:rPr>
          <w:sz w:val="22"/>
          <w:szCs w:val="22"/>
          <w:lang w:val="sr-Cyrl-CS"/>
        </w:rPr>
        <w:t xml:space="preserve"> настоящего пункта.</w:t>
      </w:r>
    </w:p>
    <w:p w:rsidR="007323A5" w:rsidRPr="007323A5" w:rsidRDefault="007323A5" w:rsidP="007323A5">
      <w:pPr>
        <w:autoSpaceDE w:val="0"/>
        <w:autoSpaceDN w:val="0"/>
        <w:rPr>
          <w:sz w:val="22"/>
          <w:szCs w:val="22"/>
        </w:rPr>
      </w:pPr>
      <w:r w:rsidRPr="007323A5">
        <w:rPr>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7323A5" w:rsidRPr="007323A5" w:rsidRDefault="007323A5" w:rsidP="007323A5">
      <w:pPr>
        <w:rPr>
          <w:sz w:val="22"/>
          <w:szCs w:val="22"/>
        </w:rPr>
      </w:pPr>
      <w:r w:rsidRPr="007323A5">
        <w:rPr>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7323A5" w:rsidRPr="007323A5" w:rsidRDefault="007323A5" w:rsidP="007323A5">
      <w:pPr>
        <w:autoSpaceDE w:val="0"/>
        <w:autoSpaceDN w:val="0"/>
        <w:rPr>
          <w:sz w:val="22"/>
          <w:szCs w:val="22"/>
        </w:rPr>
      </w:pPr>
      <w:r w:rsidRPr="007323A5">
        <w:rPr>
          <w:sz w:val="22"/>
          <w:szCs w:val="22"/>
        </w:rPr>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w:t>
      </w:r>
      <w:r w:rsidRPr="007323A5">
        <w:rPr>
          <w:sz w:val="22"/>
          <w:szCs w:val="22"/>
        </w:rPr>
        <w:t>5</w:t>
      </w:r>
      <w:r w:rsidRPr="007323A5">
        <w:rPr>
          <w:sz w:val="22"/>
          <w:szCs w:val="22"/>
          <w:lang w:val="sr-Cyrl-CS"/>
        </w:rPr>
        <w:t>. Оплата производится путем перечисления денежных средств на расчетный счет Поставщика.</w:t>
      </w:r>
    </w:p>
    <w:p w:rsidR="007323A5" w:rsidRPr="007323A5" w:rsidRDefault="007323A5" w:rsidP="007323A5">
      <w:pPr>
        <w:rPr>
          <w:sz w:val="22"/>
          <w:szCs w:val="22"/>
        </w:rPr>
      </w:pPr>
      <w:r w:rsidRPr="007323A5">
        <w:rPr>
          <w:sz w:val="22"/>
          <w:szCs w:val="22"/>
          <w:lang w:val="sr-Cyrl-CS"/>
        </w:rPr>
        <w:t>4.</w:t>
      </w:r>
      <w:r w:rsidRPr="007323A5">
        <w:rPr>
          <w:sz w:val="22"/>
          <w:szCs w:val="22"/>
        </w:rPr>
        <w:t>6</w:t>
      </w:r>
      <w:r w:rsidRPr="007323A5">
        <w:rPr>
          <w:sz w:val="22"/>
          <w:szCs w:val="22"/>
          <w:lang w:val="sr-Cyrl-CS"/>
        </w:rPr>
        <w:t xml:space="preserve">. </w:t>
      </w:r>
      <w:r w:rsidRPr="007323A5">
        <w:rPr>
          <w:sz w:val="22"/>
          <w:szCs w:val="22"/>
        </w:rPr>
        <w:t>Обязанность Покупателя по оплате считается исполненной с момента списания денежных средств с расчетного счета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7323A5" w:rsidRPr="007323A5" w:rsidRDefault="007323A5" w:rsidP="007323A5">
      <w:pPr>
        <w:tabs>
          <w:tab w:val="num" w:pos="1276"/>
        </w:tabs>
        <w:autoSpaceDE w:val="0"/>
        <w:autoSpaceDN w:val="0"/>
        <w:rPr>
          <w:sz w:val="22"/>
          <w:szCs w:val="22"/>
          <w:lang w:val="sr-Cyrl-CS"/>
        </w:rPr>
      </w:pP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5. Гарантии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w:t>
      </w:r>
      <w:r w:rsidRPr="007323A5">
        <w:rPr>
          <w:sz w:val="22"/>
          <w:szCs w:val="22"/>
        </w:rPr>
        <w:t>Д</w:t>
      </w:r>
      <w:r w:rsidRPr="007323A5">
        <w:rPr>
          <w:sz w:val="22"/>
          <w:szCs w:val="22"/>
          <w:lang w:val="sr-Cyrl-CS"/>
        </w:rPr>
        <w:t>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w:t>
      </w:r>
      <w:r w:rsidRPr="007323A5">
        <w:rPr>
          <w:sz w:val="22"/>
          <w:szCs w:val="22"/>
        </w:rPr>
        <w:t xml:space="preserve">недостатки продукции </w:t>
      </w:r>
      <w:r w:rsidRPr="007323A5">
        <w:rPr>
          <w:sz w:val="22"/>
          <w:szCs w:val="22"/>
          <w:lang w:val="sr-Cyrl-CS"/>
        </w:rPr>
        <w:t>за свой счет в течени</w:t>
      </w:r>
      <w:r w:rsidRPr="007323A5">
        <w:rPr>
          <w:sz w:val="22"/>
          <w:szCs w:val="22"/>
        </w:rPr>
        <w:t>е</w:t>
      </w:r>
      <w:r w:rsidRPr="007323A5">
        <w:rPr>
          <w:sz w:val="22"/>
          <w:szCs w:val="22"/>
          <w:lang w:val="sr-Cyrl-CS"/>
        </w:rPr>
        <w:t xml:space="preserve"> 10 (десяти) календарных дней со дня получения требования Покупателя об</w:t>
      </w:r>
      <w:r w:rsidRPr="007323A5">
        <w:rPr>
          <w:sz w:val="22"/>
          <w:szCs w:val="22"/>
        </w:rPr>
        <w:t xml:space="preserve"> их</w:t>
      </w:r>
      <w:r w:rsidRPr="007323A5">
        <w:rPr>
          <w:sz w:val="22"/>
          <w:szCs w:val="22"/>
          <w:lang w:val="sr-Cyrl-CS"/>
        </w:rPr>
        <w:t xml:space="preserve"> устранении (или в иные согласованные </w:t>
      </w:r>
      <w:r w:rsidRPr="007323A5">
        <w:rPr>
          <w:sz w:val="22"/>
          <w:szCs w:val="22"/>
        </w:rPr>
        <w:t>С</w:t>
      </w:r>
      <w:r w:rsidRPr="007323A5">
        <w:rPr>
          <w:sz w:val="22"/>
          <w:szCs w:val="22"/>
          <w:lang w:val="sr-Cyrl-CS"/>
        </w:rPr>
        <w:t>торонами сроки</w:t>
      </w:r>
      <w:r w:rsidRPr="007323A5">
        <w:rPr>
          <w:sz w:val="22"/>
          <w:szCs w:val="22"/>
        </w:rPr>
        <w:t>, которые в любом случае не могут превышать длительность сроков поставки данной продукции, указанных в соответствующей спецификации</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календарных дней со дня получения соответствующего письменного извещения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5.4. Гарантийный срок в этом случае продлевается соответственно на период устранения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w:t>
      </w:r>
      <w:r w:rsidRPr="007323A5">
        <w:rPr>
          <w:sz w:val="22"/>
          <w:szCs w:val="22"/>
        </w:rPr>
        <w:t>С</w:t>
      </w:r>
      <w:r w:rsidRPr="007323A5">
        <w:rPr>
          <w:sz w:val="22"/>
          <w:szCs w:val="22"/>
          <w:lang w:val="sr-Cyrl-CS"/>
        </w:rPr>
        <w:t>торонами не согласован иной строк</w:t>
      </w:r>
      <w:r w:rsidRPr="007323A5">
        <w:rPr>
          <w:sz w:val="22"/>
          <w:szCs w:val="22"/>
        </w:rPr>
        <w:t>, который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w:t>
      </w:r>
    </w:p>
    <w:p w:rsidR="007323A5" w:rsidRPr="007323A5" w:rsidRDefault="007323A5" w:rsidP="007323A5">
      <w:pPr>
        <w:tabs>
          <w:tab w:val="num" w:pos="1276"/>
          <w:tab w:val="left" w:pos="9720"/>
        </w:tabs>
        <w:autoSpaceDE w:val="0"/>
        <w:autoSpaceDN w:val="0"/>
        <w:spacing w:before="120" w:after="120"/>
        <w:jc w:val="center"/>
        <w:rPr>
          <w:b/>
          <w:sz w:val="22"/>
          <w:szCs w:val="22"/>
          <w:lang w:val="sr-Cyrl-CS"/>
        </w:rPr>
      </w:pPr>
      <w:r w:rsidRPr="007323A5">
        <w:rPr>
          <w:b/>
          <w:sz w:val="22"/>
          <w:szCs w:val="22"/>
        </w:rPr>
        <w:t>6. Ответственность Сторон</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6.1. В случае поставки продукции ненадлежащего качества, Покупатель вправе по своему выбору потребовать от Поставщика: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соразмерного уменьшения покупной цены;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безвозмездного устранения недостатков продукции в срок не позднее 10 (десяти) календарных дней</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возмещения своих расходов на устранение недостатков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 случае существенного нарушения требований к качеству </w:t>
      </w:r>
      <w:r w:rsidRPr="007323A5">
        <w:rPr>
          <w:sz w:val="22"/>
          <w:szCs w:val="22"/>
        </w:rPr>
        <w:t>продукции</w:t>
      </w:r>
      <w:r w:rsidRPr="007323A5">
        <w:rPr>
          <w:sz w:val="22"/>
          <w:szCs w:val="22"/>
          <w:lang w:val="sr-Cyrl-CS"/>
        </w:rPr>
        <w:t xml:space="preserve"> Покупатель вправе отказаться от исполнения </w:t>
      </w:r>
      <w:r w:rsidRPr="007323A5">
        <w:rPr>
          <w:sz w:val="22"/>
          <w:szCs w:val="22"/>
        </w:rPr>
        <w:t>Д</w:t>
      </w:r>
      <w:r w:rsidRPr="007323A5">
        <w:rPr>
          <w:sz w:val="22"/>
          <w:szCs w:val="22"/>
          <w:lang w:val="sr-Cyrl-CS"/>
        </w:rPr>
        <w:t xml:space="preserve">оговора поставки и потребовать возврата уплаченной за продукцию суммы;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6.2. За недопоставку или просрочку поставки, а также нарушение сроков замены некачественной продукции, устранения недостатков</w:t>
      </w:r>
      <w:r w:rsidRPr="007323A5">
        <w:rPr>
          <w:sz w:val="22"/>
          <w:szCs w:val="22"/>
        </w:rPr>
        <w:t>,</w:t>
      </w:r>
      <w:r w:rsidRPr="007323A5">
        <w:rPr>
          <w:sz w:val="22"/>
          <w:szCs w:val="22"/>
          <w:lang w:val="sr-Cyrl-CS"/>
        </w:rPr>
        <w:t xml:space="preserve"> в том числе </w:t>
      </w:r>
      <w:r w:rsidRPr="007323A5">
        <w:rPr>
          <w:sz w:val="22"/>
          <w:szCs w:val="22"/>
        </w:rPr>
        <w:t xml:space="preserve">выявленных в течение </w:t>
      </w:r>
      <w:r w:rsidRPr="007323A5">
        <w:rPr>
          <w:sz w:val="22"/>
          <w:szCs w:val="22"/>
          <w:lang w:val="sr-Cyrl-CS"/>
        </w:rPr>
        <w:t>гарантийн</w:t>
      </w:r>
      <w:r w:rsidRPr="007323A5">
        <w:rPr>
          <w:sz w:val="22"/>
          <w:szCs w:val="22"/>
        </w:rPr>
        <w:t>ого</w:t>
      </w:r>
      <w:r w:rsidRPr="007323A5">
        <w:rPr>
          <w:sz w:val="22"/>
          <w:szCs w:val="22"/>
          <w:lang w:val="sr-Cyrl-CS"/>
        </w:rPr>
        <w:t xml:space="preserve"> </w:t>
      </w:r>
      <w:r w:rsidRPr="007323A5">
        <w:rPr>
          <w:sz w:val="22"/>
          <w:szCs w:val="22"/>
        </w:rPr>
        <w:t>срока,</w:t>
      </w:r>
      <w:r w:rsidRPr="007323A5">
        <w:rPr>
          <w:sz w:val="22"/>
          <w:szCs w:val="22"/>
          <w:lang w:val="sr-Cyrl-CS"/>
        </w:rPr>
        <w:t xml:space="preserve"> Поставщик уплачивает Покупателю неустойку в размере в размере 1/360 двойной ставки рефинансирования (учетной ставки) </w:t>
      </w:r>
      <w:r w:rsidRPr="007323A5">
        <w:rPr>
          <w:sz w:val="22"/>
          <w:szCs w:val="22"/>
        </w:rPr>
        <w:t>Банка России (</w:t>
      </w:r>
      <w:r w:rsidRPr="007323A5">
        <w:rPr>
          <w:sz w:val="22"/>
          <w:szCs w:val="22"/>
          <w:lang w:val="sr-Cyrl-CS"/>
        </w:rPr>
        <w:t>ЦБ РФ</w:t>
      </w:r>
      <w:r w:rsidRPr="007323A5">
        <w:rPr>
          <w:sz w:val="22"/>
          <w:szCs w:val="22"/>
        </w:rPr>
        <w:t>)</w:t>
      </w:r>
      <w:r w:rsidRPr="007323A5">
        <w:rPr>
          <w:sz w:val="22"/>
          <w:szCs w:val="22"/>
          <w:lang w:val="sr-Cyrl-CS"/>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Pr="007323A5">
        <w:rPr>
          <w:sz w:val="22"/>
          <w:szCs w:val="22"/>
        </w:rPr>
        <w:t>поставлена</w:t>
      </w:r>
      <w:r w:rsidRPr="007323A5">
        <w:rPr>
          <w:sz w:val="22"/>
          <w:szCs w:val="22"/>
          <w:lang w:val="sr-Cyrl-CS"/>
        </w:rPr>
        <w:t xml:space="preserve"> эта продукция. </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6.3. Указанная в пункте 6.2 </w:t>
      </w:r>
      <w:r w:rsidRPr="007323A5">
        <w:rPr>
          <w:sz w:val="22"/>
          <w:szCs w:val="22"/>
        </w:rPr>
        <w:t>Д</w:t>
      </w:r>
      <w:r w:rsidRPr="007323A5">
        <w:rPr>
          <w:sz w:val="22"/>
          <w:szCs w:val="22"/>
          <w:lang w:val="sr-Cyrl-CS"/>
        </w:rPr>
        <w:t>оговора неустойка взыскивается с Поставщика по день фактического исполнения обязательств.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6.</w:t>
      </w:r>
      <w:r w:rsidRPr="007323A5">
        <w:rPr>
          <w:sz w:val="22"/>
          <w:szCs w:val="22"/>
        </w:rPr>
        <w:t>4</w:t>
      </w:r>
      <w:r w:rsidRPr="007323A5">
        <w:rPr>
          <w:sz w:val="22"/>
          <w:szCs w:val="22"/>
          <w:lang w:val="sr-Cyrl-CS"/>
        </w:rPr>
        <w:t xml:space="preserve">.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7323A5" w:rsidRPr="007323A5" w:rsidRDefault="007323A5" w:rsidP="007323A5">
      <w:pPr>
        <w:tabs>
          <w:tab w:val="num" w:pos="1276"/>
        </w:tabs>
        <w:autoSpaceDE w:val="0"/>
        <w:autoSpaceDN w:val="0"/>
        <w:rPr>
          <w:sz w:val="22"/>
          <w:szCs w:val="22"/>
        </w:rPr>
      </w:pPr>
      <w:r w:rsidRPr="007323A5">
        <w:rPr>
          <w:sz w:val="22"/>
          <w:szCs w:val="22"/>
          <w:lang w:val="sr-Cyrl-CS"/>
        </w:rPr>
        <w:t>6.</w:t>
      </w:r>
      <w:r w:rsidRPr="007323A5">
        <w:rPr>
          <w:sz w:val="22"/>
          <w:szCs w:val="22"/>
        </w:rPr>
        <w:t>5</w:t>
      </w:r>
      <w:r w:rsidRPr="007323A5">
        <w:rPr>
          <w:sz w:val="22"/>
          <w:szCs w:val="22"/>
          <w:lang w:val="sr-Cyrl-CS"/>
        </w:rPr>
        <w:t xml:space="preserve">. Неустойка (штрафы, пени), иные санкции, предусмотренные </w:t>
      </w:r>
      <w:r w:rsidRPr="007323A5">
        <w:rPr>
          <w:sz w:val="22"/>
          <w:szCs w:val="22"/>
        </w:rPr>
        <w:t>Д</w:t>
      </w:r>
      <w:r w:rsidRPr="007323A5">
        <w:rPr>
          <w:sz w:val="22"/>
          <w:szCs w:val="22"/>
          <w:lang w:val="sr-Cyrl-CS"/>
        </w:rPr>
        <w:t xml:space="preserve">оговором, и </w:t>
      </w:r>
      <w:r w:rsidRPr="007323A5">
        <w:rPr>
          <w:sz w:val="22"/>
          <w:szCs w:val="22"/>
        </w:rPr>
        <w:t xml:space="preserve">/ </w:t>
      </w:r>
      <w:r w:rsidRPr="007323A5">
        <w:rPr>
          <w:sz w:val="22"/>
          <w:szCs w:val="22"/>
          <w:lang w:val="sr-Cyrl-CS"/>
        </w:rPr>
        <w:t xml:space="preserve">или суммы в возмещение убытков по </w:t>
      </w:r>
      <w:r w:rsidRPr="007323A5">
        <w:rPr>
          <w:sz w:val="22"/>
          <w:szCs w:val="22"/>
        </w:rPr>
        <w:t>Д</w:t>
      </w:r>
      <w:r w:rsidRPr="007323A5">
        <w:rPr>
          <w:sz w:val="22"/>
          <w:szCs w:val="22"/>
          <w:lang w:val="sr-Cyrl-CS"/>
        </w:rPr>
        <w:t xml:space="preserve">оговору уплачиваются виновной </w:t>
      </w:r>
      <w:r w:rsidRPr="007323A5">
        <w:rPr>
          <w:sz w:val="22"/>
          <w:szCs w:val="22"/>
        </w:rPr>
        <w:t>С</w:t>
      </w:r>
      <w:r w:rsidRPr="007323A5">
        <w:rPr>
          <w:sz w:val="22"/>
          <w:szCs w:val="22"/>
          <w:lang w:val="sr-Cyrl-CS"/>
        </w:rPr>
        <w:t xml:space="preserve">тороной </w:t>
      </w:r>
      <w:r w:rsidRPr="007323A5">
        <w:rPr>
          <w:sz w:val="22"/>
          <w:szCs w:val="22"/>
        </w:rPr>
        <w:t xml:space="preserve">добровольно, в том числе при </w:t>
      </w:r>
      <w:r w:rsidRPr="007323A5">
        <w:rPr>
          <w:sz w:val="22"/>
          <w:szCs w:val="22"/>
          <w:lang w:val="sr-Cyrl-CS"/>
        </w:rPr>
        <w:t>признани</w:t>
      </w:r>
      <w:r w:rsidRPr="007323A5">
        <w:rPr>
          <w:sz w:val="22"/>
          <w:szCs w:val="22"/>
        </w:rPr>
        <w:t>и</w:t>
      </w:r>
      <w:r w:rsidRPr="007323A5">
        <w:rPr>
          <w:sz w:val="22"/>
          <w:szCs w:val="22"/>
          <w:lang w:val="sr-Cyrl-CS"/>
        </w:rPr>
        <w:t xml:space="preserve"> претензии</w:t>
      </w:r>
      <w:r w:rsidRPr="007323A5">
        <w:rPr>
          <w:sz w:val="22"/>
          <w:szCs w:val="22"/>
        </w:rPr>
        <w:t xml:space="preserve"> другой Стороны</w:t>
      </w:r>
      <w:r w:rsidRPr="007323A5">
        <w:rPr>
          <w:i/>
          <w:sz w:val="22"/>
          <w:szCs w:val="22"/>
        </w:rPr>
        <w:t>,</w:t>
      </w:r>
      <w:r w:rsidRPr="007323A5">
        <w:rPr>
          <w:sz w:val="22"/>
          <w:szCs w:val="22"/>
        </w:rPr>
        <w:t xml:space="preserve"> либо взыскиваются в судебном порядке</w:t>
      </w:r>
      <w:r w:rsidRPr="007323A5">
        <w:rPr>
          <w:sz w:val="22"/>
          <w:szCs w:val="22"/>
          <w:lang w:val="sr-Cyrl-CS"/>
        </w:rPr>
        <w:t>.</w:t>
      </w:r>
    </w:p>
    <w:p w:rsidR="007323A5" w:rsidRPr="007323A5" w:rsidRDefault="007323A5" w:rsidP="007323A5">
      <w:pPr>
        <w:tabs>
          <w:tab w:val="num" w:pos="1276"/>
        </w:tabs>
        <w:autoSpaceDE w:val="0"/>
        <w:autoSpaceDN w:val="0"/>
        <w:rPr>
          <w:sz w:val="22"/>
          <w:szCs w:val="22"/>
        </w:rPr>
      </w:pP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rPr>
        <w:t>7</w:t>
      </w:r>
      <w:r w:rsidRPr="007323A5">
        <w:rPr>
          <w:b/>
          <w:sz w:val="22"/>
          <w:szCs w:val="22"/>
          <w:lang w:val="sr-Cyrl-CS"/>
        </w:rPr>
        <w:t>. С</w:t>
      </w:r>
      <w:r w:rsidRPr="007323A5">
        <w:rPr>
          <w:b/>
          <w:sz w:val="22"/>
          <w:szCs w:val="22"/>
        </w:rPr>
        <w:t>рок действия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7.1. Договор вступает в силу с момента его подписания </w:t>
      </w:r>
      <w:r w:rsidRPr="007323A5">
        <w:rPr>
          <w:sz w:val="22"/>
          <w:szCs w:val="22"/>
        </w:rPr>
        <w:t>С</w:t>
      </w:r>
      <w:r w:rsidRPr="007323A5">
        <w:rPr>
          <w:sz w:val="22"/>
          <w:szCs w:val="22"/>
          <w:lang w:val="sr-Cyrl-CS"/>
        </w:rPr>
        <w:t xml:space="preserve">торонами и действует до полного исполнения </w:t>
      </w:r>
      <w:r w:rsidRPr="007323A5">
        <w:rPr>
          <w:sz w:val="22"/>
          <w:szCs w:val="22"/>
        </w:rPr>
        <w:t>С</w:t>
      </w:r>
      <w:r w:rsidRPr="007323A5">
        <w:rPr>
          <w:sz w:val="22"/>
          <w:szCs w:val="22"/>
          <w:lang w:val="sr-Cyrl-CS"/>
        </w:rPr>
        <w:t xml:space="preserve">торонами своих обязательств, истечение срока Договора не освобождает </w:t>
      </w:r>
      <w:r w:rsidRPr="007323A5">
        <w:rPr>
          <w:sz w:val="22"/>
          <w:szCs w:val="22"/>
        </w:rPr>
        <w:t>С</w:t>
      </w:r>
      <w:r w:rsidRPr="007323A5">
        <w:rPr>
          <w:sz w:val="22"/>
          <w:szCs w:val="22"/>
          <w:lang w:val="sr-Cyrl-CS"/>
        </w:rPr>
        <w:t>торону от исполнения своих обязанностей в полном объеме, предусмотренном Договором.</w:t>
      </w: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lang w:val="sr-Cyrl-CS"/>
        </w:rPr>
        <w:t xml:space="preserve">8. </w:t>
      </w:r>
      <w:r w:rsidRPr="007323A5">
        <w:rPr>
          <w:b/>
          <w:sz w:val="22"/>
          <w:szCs w:val="22"/>
        </w:rPr>
        <w:t xml:space="preserve">Конфиденциальность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.1.</w:t>
      </w:r>
      <w:r w:rsidRPr="007323A5">
        <w:rPr>
          <w:sz w:val="22"/>
          <w:szCs w:val="22"/>
        </w:rPr>
        <w:t xml:space="preserve"> </w:t>
      </w:r>
      <w:r w:rsidRPr="007323A5">
        <w:rPr>
          <w:sz w:val="22"/>
          <w:szCs w:val="22"/>
          <w:lang w:val="sr-Cyrl-CS"/>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Pr="007323A5">
        <w:rPr>
          <w:sz w:val="22"/>
          <w:szCs w:val="22"/>
        </w:rPr>
        <w:t>С</w:t>
      </w:r>
      <w:r w:rsidRPr="007323A5">
        <w:rPr>
          <w:sz w:val="22"/>
          <w:szCs w:val="22"/>
          <w:lang w:val="sr-Cyrl-CS"/>
        </w:rPr>
        <w:t xml:space="preserve">торон, либо деятельности любой другой компании, имеющей отношение к </w:t>
      </w:r>
      <w:r w:rsidRPr="007323A5">
        <w:rPr>
          <w:sz w:val="22"/>
          <w:szCs w:val="22"/>
        </w:rPr>
        <w:t>С</w:t>
      </w:r>
      <w:r w:rsidRPr="007323A5">
        <w:rPr>
          <w:sz w:val="22"/>
          <w:szCs w:val="22"/>
          <w:lang w:val="sr-Cyrl-CS"/>
        </w:rPr>
        <w:t xml:space="preserve">торонам, не являющаяся общедоступной и ставшая известной </w:t>
      </w:r>
      <w:r w:rsidRPr="007323A5">
        <w:rPr>
          <w:sz w:val="22"/>
          <w:szCs w:val="22"/>
        </w:rPr>
        <w:t>С</w:t>
      </w:r>
      <w:r w:rsidRPr="007323A5">
        <w:rPr>
          <w:sz w:val="22"/>
          <w:szCs w:val="22"/>
          <w:lang w:val="sr-Cyrl-CS"/>
        </w:rPr>
        <w:t>торонам вследствие заключения или исполнения Договора, считается конфиденциальной.</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 xml:space="preserve">.2. </w:t>
      </w:r>
      <w:r w:rsidRPr="007323A5">
        <w:rPr>
          <w:sz w:val="22"/>
          <w:szCs w:val="22"/>
        </w:rPr>
        <w:t>Д</w:t>
      </w:r>
      <w:r w:rsidRPr="007323A5">
        <w:rPr>
          <w:sz w:val="22"/>
          <w:szCs w:val="22"/>
          <w:lang w:val="sr-Cyrl-CS"/>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Pr="007323A5">
        <w:rPr>
          <w:sz w:val="22"/>
          <w:szCs w:val="22"/>
        </w:rPr>
        <w:t>С</w:t>
      </w:r>
      <w:r w:rsidRPr="007323A5">
        <w:rPr>
          <w:sz w:val="22"/>
          <w:szCs w:val="22"/>
          <w:lang w:val="sr-Cyrl-CS"/>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Pr="007323A5">
        <w:rPr>
          <w:sz w:val="22"/>
          <w:szCs w:val="22"/>
        </w:rPr>
        <w:t>С</w:t>
      </w:r>
      <w:r w:rsidRPr="007323A5">
        <w:rPr>
          <w:sz w:val="22"/>
          <w:szCs w:val="22"/>
          <w:lang w:val="sr-Cyrl-CS"/>
        </w:rPr>
        <w:t xml:space="preserve">тороной, предоставляющей такую информацию, было заявлено о том, что она является конфиденциальной.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.3.</w:t>
      </w:r>
      <w:r w:rsidRPr="007323A5">
        <w:rPr>
          <w:sz w:val="22"/>
          <w:szCs w:val="22"/>
          <w:lang w:val="sr-Cyrl-CS"/>
        </w:rPr>
        <w:tab/>
        <w:t xml:space="preserve">Стороны обязуются не разглашать и не раскрывать информацию, указанную в </w:t>
      </w:r>
      <w:r w:rsidRPr="007323A5">
        <w:rPr>
          <w:sz w:val="22"/>
          <w:szCs w:val="22"/>
        </w:rPr>
        <w:t>пунктах 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.4.</w:t>
      </w:r>
      <w:r w:rsidRPr="007323A5">
        <w:rPr>
          <w:sz w:val="22"/>
          <w:szCs w:val="22"/>
          <w:lang w:val="sr-Cyrl-CS"/>
        </w:rPr>
        <w:tab/>
      </w:r>
      <w:r w:rsidRPr="007323A5">
        <w:rPr>
          <w:sz w:val="22"/>
          <w:szCs w:val="22"/>
        </w:rPr>
        <w:t xml:space="preserve">Поставщик </w:t>
      </w:r>
      <w:r w:rsidRPr="007323A5">
        <w:rPr>
          <w:sz w:val="22"/>
          <w:szCs w:val="22"/>
          <w:lang w:val="sr-Cyrl-CS"/>
        </w:rPr>
        <w:t xml:space="preserve">обязуется, со своей </w:t>
      </w:r>
      <w:r w:rsidRPr="007323A5">
        <w:rPr>
          <w:sz w:val="22"/>
          <w:szCs w:val="22"/>
        </w:rPr>
        <w:t>с</w:t>
      </w:r>
      <w:r w:rsidRPr="007323A5">
        <w:rPr>
          <w:sz w:val="22"/>
          <w:szCs w:val="22"/>
          <w:lang w:val="sr-Cyrl-CS"/>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.5.</w:t>
      </w:r>
      <w:r w:rsidRPr="007323A5">
        <w:rPr>
          <w:sz w:val="22"/>
          <w:szCs w:val="22"/>
          <w:lang w:val="sr-Cyrl-CS"/>
        </w:rPr>
        <w:tab/>
        <w:t xml:space="preserve">Разглашение или раскрытие информации, указанной в </w:t>
      </w:r>
      <w:r w:rsidRPr="007323A5">
        <w:rPr>
          <w:sz w:val="22"/>
          <w:szCs w:val="22"/>
        </w:rPr>
        <w:t>пунктах</w:t>
      </w:r>
      <w:r w:rsidRPr="007323A5">
        <w:rPr>
          <w:sz w:val="22"/>
          <w:szCs w:val="22"/>
          <w:lang w:val="sr-Cyrl-CS"/>
        </w:rPr>
        <w:t xml:space="preserve"> </w:t>
      </w:r>
      <w:r w:rsidRPr="007323A5">
        <w:rPr>
          <w:sz w:val="22"/>
          <w:szCs w:val="22"/>
        </w:rPr>
        <w:t>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допускается только в случаях, предусмотренных соглашением </w:t>
      </w:r>
      <w:r w:rsidRPr="007323A5">
        <w:rPr>
          <w:sz w:val="22"/>
          <w:szCs w:val="22"/>
        </w:rPr>
        <w:t>С</w:t>
      </w:r>
      <w:r w:rsidRPr="007323A5">
        <w:rPr>
          <w:sz w:val="22"/>
          <w:szCs w:val="22"/>
          <w:lang w:val="sr-Cyrl-CS"/>
        </w:rPr>
        <w:t>торон или положениями действующего законодательства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w:t>
      </w:r>
      <w:r w:rsidRPr="007323A5">
        <w:rPr>
          <w:sz w:val="22"/>
          <w:szCs w:val="22"/>
        </w:rPr>
        <w:t>6</w:t>
      </w:r>
      <w:r w:rsidRPr="007323A5">
        <w:rPr>
          <w:sz w:val="22"/>
          <w:szCs w:val="22"/>
          <w:lang w:val="sr-Cyrl-CS"/>
        </w:rPr>
        <w:t>.</w:t>
      </w:r>
      <w:r w:rsidRPr="007323A5">
        <w:rPr>
          <w:sz w:val="22"/>
          <w:szCs w:val="22"/>
          <w:lang w:val="sr-Cyrl-CS"/>
        </w:rPr>
        <w:tab/>
      </w:r>
      <w:r w:rsidRPr="007323A5">
        <w:rPr>
          <w:sz w:val="22"/>
          <w:szCs w:val="22"/>
        </w:rPr>
        <w:t xml:space="preserve">Поставщик </w:t>
      </w:r>
      <w:r w:rsidRPr="007323A5">
        <w:rPr>
          <w:sz w:val="22"/>
          <w:szCs w:val="22"/>
          <w:lang w:val="sr-Cyrl-CS"/>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9. Обстоятельства непреодолимой силы (форс-мажор) </w:t>
      </w:r>
    </w:p>
    <w:p w:rsidR="007323A5" w:rsidRPr="007323A5" w:rsidRDefault="007323A5" w:rsidP="007323A5">
      <w:pPr>
        <w:tabs>
          <w:tab w:val="num" w:pos="1276"/>
        </w:tabs>
        <w:autoSpaceDE w:val="0"/>
        <w:autoSpaceDN w:val="0"/>
        <w:rPr>
          <w:sz w:val="22"/>
          <w:szCs w:val="22"/>
        </w:rPr>
      </w:pPr>
      <w:r w:rsidRPr="007323A5">
        <w:rPr>
          <w:sz w:val="22"/>
          <w:szCs w:val="22"/>
        </w:rPr>
        <w:t>9.1.</w:t>
      </w:r>
      <w:r w:rsidRPr="007323A5">
        <w:rPr>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7323A5" w:rsidRPr="007323A5" w:rsidRDefault="007323A5" w:rsidP="007323A5">
      <w:pPr>
        <w:tabs>
          <w:tab w:val="num" w:pos="1276"/>
        </w:tabs>
        <w:autoSpaceDE w:val="0"/>
        <w:autoSpaceDN w:val="0"/>
        <w:rPr>
          <w:sz w:val="22"/>
          <w:szCs w:val="22"/>
        </w:rPr>
      </w:pPr>
      <w:r w:rsidRPr="007323A5">
        <w:rPr>
          <w:sz w:val="22"/>
          <w:szCs w:val="22"/>
        </w:rPr>
        <w:t>9.2.</w:t>
      </w:r>
      <w:r w:rsidRPr="007323A5">
        <w:rPr>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7323A5" w:rsidRPr="007323A5" w:rsidRDefault="007323A5" w:rsidP="007323A5">
      <w:pPr>
        <w:tabs>
          <w:tab w:val="num" w:pos="1276"/>
        </w:tabs>
        <w:autoSpaceDE w:val="0"/>
        <w:autoSpaceDN w:val="0"/>
        <w:rPr>
          <w:sz w:val="22"/>
          <w:szCs w:val="22"/>
        </w:rPr>
      </w:pPr>
      <w:r w:rsidRPr="007323A5">
        <w:rPr>
          <w:sz w:val="22"/>
          <w:szCs w:val="22"/>
        </w:rPr>
        <w:t>9.3.</w:t>
      </w:r>
      <w:r w:rsidRPr="007323A5">
        <w:rPr>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7323A5" w:rsidRPr="007323A5" w:rsidRDefault="007323A5" w:rsidP="007323A5">
      <w:pPr>
        <w:tabs>
          <w:tab w:val="num" w:pos="1276"/>
        </w:tabs>
        <w:autoSpaceDE w:val="0"/>
        <w:autoSpaceDN w:val="0"/>
        <w:rPr>
          <w:sz w:val="22"/>
          <w:szCs w:val="22"/>
        </w:rPr>
      </w:pPr>
      <w:r w:rsidRPr="007323A5">
        <w:rPr>
          <w:sz w:val="22"/>
          <w:szCs w:val="22"/>
        </w:rPr>
        <w:t>9.4.</w:t>
      </w:r>
      <w:r w:rsidRPr="007323A5">
        <w:rPr>
          <w:sz w:val="22"/>
          <w:szCs w:val="22"/>
        </w:rPr>
        <w:tab/>
        <w:t xml:space="preserve">Обязанность </w:t>
      </w:r>
      <w:bookmarkStart w:id="79" w:name="OCRUncertain200"/>
      <w:r w:rsidRPr="007323A5">
        <w:rPr>
          <w:sz w:val="22"/>
          <w:szCs w:val="22"/>
        </w:rPr>
        <w:t>доказывания</w:t>
      </w:r>
      <w:bookmarkEnd w:id="79"/>
      <w:r w:rsidRPr="007323A5">
        <w:rPr>
          <w:sz w:val="22"/>
          <w:szCs w:val="22"/>
        </w:rPr>
        <w:t xml:space="preserve"> обстоятельства непреодолимой силы лежит на Стороне, не исполнившей свои обязательства.</w:t>
      </w:r>
    </w:p>
    <w:p w:rsidR="007323A5" w:rsidRPr="007323A5" w:rsidRDefault="007323A5" w:rsidP="007323A5">
      <w:pPr>
        <w:spacing w:before="120" w:after="120"/>
        <w:jc w:val="center"/>
        <w:rPr>
          <w:b/>
          <w:sz w:val="22"/>
          <w:szCs w:val="22"/>
          <w:lang w:val="sr-Cyrl-CS"/>
        </w:rPr>
      </w:pPr>
      <w:r w:rsidRPr="007323A5">
        <w:rPr>
          <w:b/>
          <w:sz w:val="22"/>
          <w:szCs w:val="22"/>
          <w:lang w:val="sr-Cyrl-CS"/>
        </w:rPr>
        <w:t>10. Прочие условия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 xml:space="preserve">.1. Любые изменения и дополнения к </w:t>
      </w:r>
      <w:r w:rsidRPr="007323A5">
        <w:rPr>
          <w:sz w:val="22"/>
          <w:szCs w:val="22"/>
        </w:rPr>
        <w:t>Д</w:t>
      </w:r>
      <w:r w:rsidRPr="007323A5">
        <w:rPr>
          <w:sz w:val="22"/>
          <w:szCs w:val="22"/>
          <w:lang w:val="sr-Cyrl-CS"/>
        </w:rPr>
        <w:t xml:space="preserve">оговору действительны лишь в том случае, если они совершены в письменной форме и подписаны обеими </w:t>
      </w:r>
      <w:r w:rsidRPr="007323A5">
        <w:rPr>
          <w:sz w:val="22"/>
          <w:szCs w:val="22"/>
        </w:rPr>
        <w:t>С</w:t>
      </w:r>
      <w:r w:rsidRPr="007323A5">
        <w:rPr>
          <w:sz w:val="22"/>
          <w:szCs w:val="22"/>
          <w:lang w:val="sr-Cyrl-CS"/>
        </w:rPr>
        <w:t xml:space="preserve">торонами.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2</w:t>
      </w:r>
      <w:r w:rsidRPr="007323A5">
        <w:rPr>
          <w:sz w:val="22"/>
          <w:szCs w:val="22"/>
          <w:lang w:val="sr-Cyrl-CS"/>
        </w:rPr>
        <w:t xml:space="preserve">. Поставщик обязуется предоставить Покупателю в день заключения </w:t>
      </w:r>
      <w:r w:rsidRPr="007323A5">
        <w:rPr>
          <w:sz w:val="22"/>
          <w:szCs w:val="22"/>
        </w:rPr>
        <w:t>Д</w:t>
      </w:r>
      <w:r w:rsidRPr="007323A5">
        <w:rPr>
          <w:sz w:val="22"/>
          <w:szCs w:val="22"/>
          <w:lang w:val="sr-Cyrl-CS"/>
        </w:rPr>
        <w:t>оговора</w:t>
      </w:r>
      <w:r w:rsidRPr="007323A5">
        <w:rPr>
          <w:sz w:val="22"/>
          <w:szCs w:val="22"/>
        </w:rPr>
        <w:t xml:space="preserve"> (если указанные документы в актуальных на дату подписания Договора редакциях не были предоставлены Покупателю ранее)</w:t>
      </w:r>
      <w:r w:rsidRPr="007323A5">
        <w:rPr>
          <w:sz w:val="22"/>
          <w:szCs w:val="22"/>
          <w:lang w:val="sr-Cyrl-CS"/>
        </w:rPr>
        <w:t xml:space="preserve"> следующие документы в копиях, заверенных подписью уполномоченного лица и печатью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устава;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постановке на учет в налоговом органе;</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копию Приказа (Протокола общего собрания) о назначении руководителя и копию доверенности, если </w:t>
      </w:r>
      <w:r w:rsidRPr="007323A5">
        <w:rPr>
          <w:sz w:val="22"/>
          <w:szCs w:val="22"/>
        </w:rPr>
        <w:t>Д</w:t>
      </w:r>
      <w:r w:rsidRPr="007323A5">
        <w:rPr>
          <w:sz w:val="22"/>
          <w:szCs w:val="22"/>
          <w:lang w:val="sr-Cyrl-CS"/>
        </w:rPr>
        <w:t>оговор подписан лицом, действующим на основании доверенности;</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Pr="007323A5">
        <w:rPr>
          <w:sz w:val="22"/>
          <w:szCs w:val="22"/>
        </w:rPr>
        <w:t>Д</w:t>
      </w:r>
      <w:r w:rsidRPr="007323A5">
        <w:rPr>
          <w:sz w:val="22"/>
          <w:szCs w:val="22"/>
          <w:lang w:val="sr-Cyrl-CS"/>
        </w:rPr>
        <w:t>оговора, в соответствии с действующим законодательством Российской Федерации подлежит лицензированию;</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баланса на последнюю отчетную дату (для организаций);</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банковской карточки с образцами подписей, заверенную банком;</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справку за подписью единоличного исполнительного органа и главного бухгалтера, о том, что </w:t>
      </w:r>
      <w:r w:rsidRPr="007323A5">
        <w:rPr>
          <w:sz w:val="22"/>
          <w:szCs w:val="22"/>
        </w:rPr>
        <w:t>Д</w:t>
      </w:r>
      <w:r w:rsidRPr="007323A5">
        <w:rPr>
          <w:sz w:val="22"/>
          <w:szCs w:val="22"/>
          <w:lang w:val="sr-Cyrl-CS"/>
        </w:rPr>
        <w:t xml:space="preserve">оговор для Поставщика не является крупной сделкой (либо решение полномочного органа управления об одобрении </w:t>
      </w:r>
      <w:r w:rsidRPr="007323A5">
        <w:rPr>
          <w:sz w:val="22"/>
          <w:szCs w:val="22"/>
        </w:rPr>
        <w:t xml:space="preserve">заключения </w:t>
      </w:r>
      <w:r w:rsidRPr="007323A5">
        <w:rPr>
          <w:sz w:val="22"/>
          <w:szCs w:val="22"/>
          <w:lang w:val="sr-Cyrl-CS"/>
        </w:rPr>
        <w:t xml:space="preserve">данного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3</w:t>
      </w:r>
      <w:r w:rsidRPr="007323A5">
        <w:rPr>
          <w:sz w:val="22"/>
          <w:szCs w:val="22"/>
          <w:lang w:val="sr-Cyrl-CS"/>
        </w:rPr>
        <w:t xml:space="preserve">. В случае изменения реквизитов, в </w:t>
      </w:r>
      <w:r w:rsidRPr="007323A5">
        <w:rPr>
          <w:sz w:val="22"/>
          <w:szCs w:val="22"/>
        </w:rPr>
        <w:t>том числе</w:t>
      </w:r>
      <w:r w:rsidRPr="007323A5">
        <w:rPr>
          <w:sz w:val="22"/>
          <w:szCs w:val="22"/>
          <w:lang w:val="sr-Cyrl-CS"/>
        </w:rPr>
        <w:t xml:space="preserve"> почтового адреса, </w:t>
      </w:r>
      <w:r w:rsidRPr="007323A5">
        <w:rPr>
          <w:sz w:val="22"/>
          <w:szCs w:val="22"/>
        </w:rPr>
        <w:t>С</w:t>
      </w:r>
      <w:r w:rsidRPr="007323A5">
        <w:rPr>
          <w:sz w:val="22"/>
          <w:szCs w:val="22"/>
          <w:lang w:val="sr-Cyrl-CS"/>
        </w:rPr>
        <w:t xml:space="preserve">торона обязана незамедлительно, в письменной форме, известить другую </w:t>
      </w:r>
      <w:r w:rsidRPr="007323A5">
        <w:rPr>
          <w:sz w:val="22"/>
          <w:szCs w:val="22"/>
        </w:rPr>
        <w:t>С</w:t>
      </w:r>
      <w:r w:rsidRPr="007323A5">
        <w:rPr>
          <w:sz w:val="22"/>
          <w:szCs w:val="22"/>
          <w:lang w:val="sr-Cyrl-CS"/>
        </w:rPr>
        <w:t xml:space="preserve">торону об этом. </w:t>
      </w:r>
    </w:p>
    <w:p w:rsidR="007323A5" w:rsidRPr="007323A5" w:rsidRDefault="007323A5" w:rsidP="007323A5">
      <w:pPr>
        <w:tabs>
          <w:tab w:val="num" w:pos="1276"/>
        </w:tabs>
        <w:autoSpaceDE w:val="0"/>
        <w:autoSpaceDN w:val="0"/>
        <w:rPr>
          <w:sz w:val="22"/>
          <w:szCs w:val="22"/>
        </w:rPr>
      </w:pPr>
      <w:r w:rsidRPr="007323A5">
        <w:rPr>
          <w:sz w:val="22"/>
          <w:szCs w:val="22"/>
        </w:rPr>
        <w:t xml:space="preserve">10.4. Уступка прав (требований) к Покупателю по Договору без письменного согласия Покупателя не допускается. </w:t>
      </w:r>
    </w:p>
    <w:p w:rsidR="007323A5" w:rsidRPr="007323A5" w:rsidRDefault="007323A5" w:rsidP="007323A5">
      <w:pPr>
        <w:tabs>
          <w:tab w:val="num" w:pos="1276"/>
        </w:tabs>
        <w:autoSpaceDE w:val="0"/>
        <w:autoSpaceDN w:val="0"/>
        <w:rPr>
          <w:sz w:val="22"/>
          <w:szCs w:val="22"/>
        </w:rPr>
      </w:pPr>
      <w:r w:rsidRPr="007323A5">
        <w:rPr>
          <w:sz w:val="22"/>
          <w:szCs w:val="22"/>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5</w:t>
      </w:r>
      <w:r w:rsidRPr="007323A5">
        <w:rPr>
          <w:sz w:val="22"/>
          <w:szCs w:val="22"/>
          <w:lang w:val="sr-Cyrl-CS"/>
        </w:rPr>
        <w:t xml:space="preserve">. Каждая </w:t>
      </w:r>
      <w:r w:rsidRPr="007323A5">
        <w:rPr>
          <w:sz w:val="22"/>
          <w:szCs w:val="22"/>
        </w:rPr>
        <w:t>С</w:t>
      </w:r>
      <w:r w:rsidRPr="007323A5">
        <w:rPr>
          <w:sz w:val="22"/>
          <w:szCs w:val="22"/>
          <w:lang w:val="sr-Cyrl-CS"/>
        </w:rPr>
        <w:t xml:space="preserve">торона обязуется подписывать Акт сверки взаимных расчетов, представленный другой </w:t>
      </w:r>
      <w:r w:rsidRPr="007323A5">
        <w:rPr>
          <w:sz w:val="22"/>
          <w:szCs w:val="22"/>
        </w:rPr>
        <w:t>С</w:t>
      </w:r>
      <w:r w:rsidRPr="007323A5">
        <w:rPr>
          <w:sz w:val="22"/>
          <w:szCs w:val="22"/>
          <w:lang w:val="sr-Cyrl-CS"/>
        </w:rPr>
        <w:t xml:space="preserve">тороной, в случае несогласия с Актом, эта </w:t>
      </w:r>
      <w:r w:rsidRPr="007323A5">
        <w:rPr>
          <w:sz w:val="22"/>
          <w:szCs w:val="22"/>
        </w:rPr>
        <w:t>С</w:t>
      </w:r>
      <w:r w:rsidRPr="007323A5">
        <w:rPr>
          <w:sz w:val="22"/>
          <w:szCs w:val="22"/>
          <w:lang w:val="sr-Cyrl-CS"/>
        </w:rPr>
        <w:t xml:space="preserve">торона обязуется в течение двух дней с момента его получения направить в адрес другой </w:t>
      </w:r>
      <w:r w:rsidRPr="007323A5">
        <w:rPr>
          <w:sz w:val="22"/>
          <w:szCs w:val="22"/>
        </w:rPr>
        <w:t>С</w:t>
      </w:r>
      <w:r w:rsidRPr="007323A5">
        <w:rPr>
          <w:sz w:val="22"/>
          <w:szCs w:val="22"/>
          <w:lang w:val="sr-Cyrl-CS"/>
        </w:rPr>
        <w:t xml:space="preserve">тороны свой вариант Акта сверки взаимных расчетов.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6</w:t>
      </w:r>
      <w:r w:rsidRPr="007323A5">
        <w:rPr>
          <w:sz w:val="22"/>
          <w:szCs w:val="22"/>
          <w:lang w:val="sr-Cyrl-CS"/>
        </w:rPr>
        <w:t xml:space="preserve">. Договор составлен в двух экземплярах, по одному экземпляру - для каждой </w:t>
      </w:r>
      <w:r w:rsidRPr="007323A5">
        <w:rPr>
          <w:sz w:val="22"/>
          <w:szCs w:val="22"/>
        </w:rPr>
        <w:t>С</w:t>
      </w:r>
      <w:r w:rsidRPr="007323A5">
        <w:rPr>
          <w:sz w:val="22"/>
          <w:szCs w:val="22"/>
          <w:lang w:val="sr-Cyrl-CS"/>
        </w:rPr>
        <w:t>тороны.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7</w:t>
      </w:r>
      <w:r w:rsidRPr="007323A5">
        <w:rPr>
          <w:sz w:val="22"/>
          <w:szCs w:val="22"/>
          <w:lang w:val="sr-Cyrl-CS"/>
        </w:rPr>
        <w:t xml:space="preserve">. Все споры и разногласия, возникающие между Сторонами в процессе исполнения </w:t>
      </w:r>
      <w:r w:rsidRPr="007323A5">
        <w:rPr>
          <w:sz w:val="22"/>
          <w:szCs w:val="22"/>
        </w:rPr>
        <w:t>Д</w:t>
      </w:r>
      <w:r w:rsidRPr="007323A5">
        <w:rPr>
          <w:sz w:val="22"/>
          <w:szCs w:val="22"/>
          <w:lang w:val="sr-Cyrl-CS"/>
        </w:rPr>
        <w:t xml:space="preserve">оговора, решаются путем переговоров на основании законодательства Российской Федерации и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rPr>
      </w:pPr>
      <w:r w:rsidRPr="007323A5">
        <w:rPr>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w:t>
      </w:r>
      <w:r w:rsidRPr="007323A5">
        <w:rPr>
          <w:sz w:val="22"/>
          <w:szCs w:val="22"/>
          <w:lang w:val="sr-Cyrl-CS"/>
        </w:rPr>
        <w:t xml:space="preserve"> или в связи с ним</w:t>
      </w:r>
      <w:r w:rsidRPr="007323A5">
        <w:rPr>
          <w:sz w:val="22"/>
          <w:szCs w:val="22"/>
        </w:rPr>
        <w:t>и</w:t>
      </w:r>
      <w:r w:rsidRPr="007323A5">
        <w:rPr>
          <w:sz w:val="22"/>
          <w:szCs w:val="22"/>
          <w:lang w:val="sr-Cyrl-CS"/>
        </w:rPr>
        <w:t>, в том числе,</w:t>
      </w:r>
      <w:r w:rsidRPr="007323A5">
        <w:rPr>
          <w:sz w:val="22"/>
          <w:szCs w:val="22"/>
        </w:rPr>
        <w:t xml:space="preserve"> </w:t>
      </w:r>
      <w:r w:rsidRPr="007323A5">
        <w:rPr>
          <w:sz w:val="22"/>
          <w:szCs w:val="22"/>
          <w:lang w:val="sr-Cyrl-CS"/>
        </w:rPr>
        <w:t xml:space="preserve">касающиеся </w:t>
      </w:r>
      <w:r w:rsidRPr="007323A5">
        <w:rPr>
          <w:sz w:val="22"/>
          <w:szCs w:val="22"/>
        </w:rPr>
        <w:t>их</w:t>
      </w:r>
      <w:r w:rsidRPr="007323A5">
        <w:rPr>
          <w:sz w:val="22"/>
          <w:szCs w:val="22"/>
          <w:lang w:val="sr-Cyrl-CS"/>
        </w:rPr>
        <w:t xml:space="preserve"> выполнения, нарушения, прекращения или действительности</w:t>
      </w:r>
      <w:r w:rsidRPr="007323A5">
        <w:rPr>
          <w:sz w:val="22"/>
          <w:szCs w:val="22"/>
        </w:rPr>
        <w:t>, подлежат рассмотрению арбитражным судом по месту нахождения филиала</w:t>
      </w:r>
      <w:r w:rsidRPr="007323A5">
        <w:rPr>
          <w:i/>
          <w:sz w:val="22"/>
          <w:szCs w:val="22"/>
        </w:rPr>
        <w:t xml:space="preserve"> (представительства)</w:t>
      </w:r>
      <w:r w:rsidRPr="007323A5">
        <w:rPr>
          <w:sz w:val="22"/>
          <w:szCs w:val="22"/>
        </w:rPr>
        <w:t xml:space="preserve"> Покупателя, указанного в качестве грузополучателя в соответствующей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8</w:t>
      </w:r>
      <w:r w:rsidRPr="007323A5">
        <w:rPr>
          <w:sz w:val="22"/>
          <w:szCs w:val="22"/>
          <w:lang w:val="sr-Cyrl-CS"/>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Pr="007323A5">
        <w:rPr>
          <w:sz w:val="22"/>
          <w:szCs w:val="22"/>
        </w:rPr>
        <w:t>Д</w:t>
      </w:r>
      <w:r w:rsidRPr="007323A5">
        <w:rPr>
          <w:sz w:val="22"/>
          <w:szCs w:val="22"/>
          <w:lang w:val="sr-Cyrl-CS"/>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9</w:t>
      </w:r>
      <w:r w:rsidRPr="007323A5">
        <w:rPr>
          <w:sz w:val="22"/>
          <w:szCs w:val="22"/>
          <w:lang w:val="sr-Cyrl-CS"/>
        </w:rPr>
        <w:t>. В соответствии с Положением о соблюдении Принципов Глобального договора ООН</w:t>
      </w:r>
      <w:r w:rsidRPr="007323A5">
        <w:rPr>
          <w:sz w:val="22"/>
          <w:szCs w:val="22"/>
        </w:rPr>
        <w:t>,</w:t>
      </w:r>
      <w:r w:rsidRPr="007323A5">
        <w:rPr>
          <w:sz w:val="22"/>
          <w:szCs w:val="22"/>
          <w:lang w:val="sr-Cyrl-CS"/>
        </w:rPr>
        <w:t xml:space="preserve">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w:t>
      </w:r>
      <w:r w:rsidRPr="007323A5">
        <w:rPr>
          <w:sz w:val="22"/>
          <w:szCs w:val="22"/>
        </w:rPr>
        <w:t>,</w:t>
      </w:r>
      <w:r w:rsidRPr="007323A5">
        <w:rPr>
          <w:sz w:val="22"/>
          <w:szCs w:val="22"/>
          <w:lang w:val="sr-Cyrl-CS"/>
        </w:rPr>
        <w:t xml:space="preserve">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.1</w:t>
      </w:r>
      <w:r w:rsidRPr="007323A5">
        <w:rPr>
          <w:sz w:val="22"/>
          <w:szCs w:val="22"/>
        </w:rPr>
        <w:t>0</w:t>
      </w:r>
      <w:r w:rsidRPr="007323A5">
        <w:rPr>
          <w:sz w:val="22"/>
          <w:szCs w:val="22"/>
          <w:lang w:val="sr-Cyrl-CS"/>
        </w:rPr>
        <w:t xml:space="preserve">. Неотъемлемыми частями </w:t>
      </w:r>
      <w:r w:rsidRPr="007323A5">
        <w:rPr>
          <w:sz w:val="22"/>
          <w:szCs w:val="22"/>
        </w:rPr>
        <w:t>Д</w:t>
      </w:r>
      <w:r w:rsidRPr="007323A5">
        <w:rPr>
          <w:sz w:val="22"/>
          <w:szCs w:val="22"/>
          <w:lang w:val="sr-Cyrl-CS"/>
        </w:rPr>
        <w:t>оговора являются следующие приложения:</w:t>
      </w:r>
    </w:p>
    <w:p w:rsidR="007323A5" w:rsidRPr="007323A5" w:rsidRDefault="007323A5" w:rsidP="007323A5">
      <w:pPr>
        <w:tabs>
          <w:tab w:val="num" w:pos="1276"/>
        </w:tabs>
        <w:autoSpaceDE w:val="0"/>
        <w:autoSpaceDN w:val="0"/>
        <w:rPr>
          <w:sz w:val="22"/>
          <w:szCs w:val="22"/>
        </w:rPr>
      </w:pPr>
      <w:r w:rsidRPr="007323A5">
        <w:rPr>
          <w:sz w:val="22"/>
          <w:szCs w:val="22"/>
        </w:rPr>
        <w:t>- Приложение № 1.</w:t>
      </w:r>
      <w:r w:rsidRPr="007323A5">
        <w:rPr>
          <w:sz w:val="22"/>
          <w:szCs w:val="22"/>
          <w:lang w:val="sr-Cyrl-CS"/>
        </w:rPr>
        <w:t xml:space="preserve"> Спецификация № </w:t>
      </w:r>
      <w:r w:rsidRPr="007323A5">
        <w:rPr>
          <w:sz w:val="22"/>
          <w:szCs w:val="22"/>
        </w:rPr>
        <w:t>1.</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7323A5" w:rsidRPr="007323A5" w:rsidTr="00827630">
        <w:tc>
          <w:tcPr>
            <w:tcW w:w="4784" w:type="dxa"/>
          </w:tcPr>
          <w:p w:rsidR="007323A5" w:rsidRPr="007323A5" w:rsidRDefault="007323A5" w:rsidP="00827630">
            <w:pPr>
              <w:tabs>
                <w:tab w:val="left" w:pos="9720"/>
              </w:tabs>
              <w:rPr>
                <w:b/>
                <w:sz w:val="22"/>
                <w:szCs w:val="22"/>
              </w:rPr>
            </w:pPr>
            <w:r w:rsidRPr="007323A5">
              <w:rPr>
                <w:b/>
                <w:sz w:val="22"/>
                <w:szCs w:val="22"/>
              </w:rPr>
              <w:t>Поставщик</w:t>
            </w:r>
          </w:p>
          <w:p w:rsidR="007323A5" w:rsidRPr="007323A5" w:rsidRDefault="007323A5" w:rsidP="00827630">
            <w:pPr>
              <w:tabs>
                <w:tab w:val="left" w:pos="9720"/>
              </w:tabs>
              <w:ind w:right="-365"/>
              <w:rPr>
                <w:sz w:val="22"/>
                <w:szCs w:val="22"/>
              </w:rPr>
            </w:pPr>
          </w:p>
          <w:p w:rsidR="007323A5" w:rsidRPr="007323A5" w:rsidRDefault="007323A5" w:rsidP="00827630">
            <w:pPr>
              <w:tabs>
                <w:tab w:val="left" w:pos="9720"/>
              </w:tabs>
              <w:ind w:right="-365"/>
              <w:rPr>
                <w:sz w:val="22"/>
                <w:szCs w:val="22"/>
              </w:rPr>
            </w:pPr>
          </w:p>
          <w:p w:rsidR="007323A5" w:rsidRPr="007323A5" w:rsidRDefault="007323A5" w:rsidP="00827630">
            <w:pPr>
              <w:tabs>
                <w:tab w:val="left" w:pos="9720"/>
              </w:tabs>
              <w:ind w:right="-365"/>
              <w:rPr>
                <w:sz w:val="22"/>
                <w:szCs w:val="22"/>
              </w:rPr>
            </w:pPr>
          </w:p>
          <w:p w:rsidR="007323A5" w:rsidRPr="007323A5" w:rsidRDefault="007323A5" w:rsidP="00827630">
            <w:pPr>
              <w:tabs>
                <w:tab w:val="left" w:pos="9720"/>
              </w:tabs>
              <w:ind w:right="-365"/>
              <w:rPr>
                <w:sz w:val="22"/>
                <w:szCs w:val="22"/>
              </w:rPr>
            </w:pPr>
          </w:p>
          <w:p w:rsidR="007323A5" w:rsidRPr="007323A5" w:rsidRDefault="007323A5" w:rsidP="00827630">
            <w:pPr>
              <w:tabs>
                <w:tab w:val="left" w:pos="9720"/>
              </w:tabs>
              <w:ind w:right="-365"/>
              <w:rPr>
                <w:sz w:val="22"/>
                <w:szCs w:val="22"/>
              </w:rPr>
            </w:pPr>
          </w:p>
          <w:p w:rsidR="007323A5" w:rsidRPr="007323A5" w:rsidRDefault="007323A5" w:rsidP="00827630">
            <w:pPr>
              <w:tabs>
                <w:tab w:val="left" w:pos="9720"/>
              </w:tabs>
              <w:ind w:right="-365"/>
              <w:rPr>
                <w:sz w:val="22"/>
                <w:szCs w:val="22"/>
              </w:rPr>
            </w:pPr>
          </w:p>
          <w:p w:rsidR="007323A5" w:rsidRPr="007323A5" w:rsidRDefault="007323A5" w:rsidP="00827630">
            <w:pPr>
              <w:tabs>
                <w:tab w:val="left" w:pos="9720"/>
              </w:tabs>
              <w:ind w:right="-365"/>
              <w:rPr>
                <w:sz w:val="22"/>
                <w:szCs w:val="22"/>
              </w:rPr>
            </w:pPr>
          </w:p>
          <w:p w:rsidR="007323A5" w:rsidRPr="007323A5" w:rsidRDefault="007323A5" w:rsidP="00827630">
            <w:pPr>
              <w:tabs>
                <w:tab w:val="left" w:pos="9720"/>
              </w:tabs>
              <w:ind w:right="-365"/>
              <w:rPr>
                <w:sz w:val="22"/>
                <w:szCs w:val="22"/>
              </w:rPr>
            </w:pPr>
          </w:p>
          <w:p w:rsidR="007323A5" w:rsidRPr="007323A5" w:rsidRDefault="007323A5" w:rsidP="00827630">
            <w:pPr>
              <w:tabs>
                <w:tab w:val="left" w:pos="9720"/>
              </w:tabs>
              <w:ind w:right="-365"/>
              <w:rPr>
                <w:sz w:val="22"/>
                <w:szCs w:val="22"/>
              </w:rPr>
            </w:pPr>
          </w:p>
          <w:p w:rsidR="007323A5" w:rsidRPr="007323A5" w:rsidRDefault="007323A5" w:rsidP="00827630">
            <w:pPr>
              <w:tabs>
                <w:tab w:val="left" w:pos="9720"/>
              </w:tabs>
              <w:ind w:right="-365"/>
              <w:rPr>
                <w:sz w:val="22"/>
                <w:szCs w:val="22"/>
              </w:rPr>
            </w:pPr>
          </w:p>
          <w:p w:rsidR="007323A5" w:rsidRPr="007323A5" w:rsidRDefault="007323A5" w:rsidP="00827630">
            <w:pPr>
              <w:tabs>
                <w:tab w:val="left" w:pos="9720"/>
              </w:tabs>
              <w:ind w:right="-365"/>
              <w:rPr>
                <w:sz w:val="22"/>
                <w:szCs w:val="22"/>
              </w:rPr>
            </w:pPr>
          </w:p>
          <w:p w:rsidR="007323A5" w:rsidRPr="007323A5" w:rsidRDefault="007323A5" w:rsidP="00827630">
            <w:pPr>
              <w:tabs>
                <w:tab w:val="left" w:pos="9720"/>
              </w:tabs>
              <w:ind w:right="-365"/>
              <w:rPr>
                <w:sz w:val="22"/>
                <w:szCs w:val="22"/>
              </w:rPr>
            </w:pPr>
          </w:p>
          <w:p w:rsidR="007323A5" w:rsidRPr="007323A5" w:rsidRDefault="007323A5" w:rsidP="00827630">
            <w:pPr>
              <w:tabs>
                <w:tab w:val="left" w:pos="9720"/>
              </w:tabs>
              <w:ind w:right="-365"/>
              <w:rPr>
                <w:sz w:val="22"/>
                <w:szCs w:val="22"/>
              </w:rPr>
            </w:pPr>
          </w:p>
          <w:p w:rsidR="007323A5" w:rsidRPr="007323A5" w:rsidRDefault="007323A5" w:rsidP="00827630">
            <w:pPr>
              <w:tabs>
                <w:tab w:val="left" w:pos="9720"/>
              </w:tabs>
              <w:ind w:right="-365"/>
              <w:rPr>
                <w:sz w:val="22"/>
                <w:szCs w:val="22"/>
              </w:rPr>
            </w:pPr>
          </w:p>
          <w:p w:rsidR="007323A5" w:rsidRPr="007323A5" w:rsidRDefault="007323A5" w:rsidP="00827630">
            <w:pPr>
              <w:tabs>
                <w:tab w:val="left" w:pos="9720"/>
              </w:tabs>
              <w:ind w:right="-365"/>
              <w:rPr>
                <w:sz w:val="22"/>
                <w:szCs w:val="22"/>
              </w:rPr>
            </w:pPr>
            <w:r w:rsidRPr="007323A5">
              <w:rPr>
                <w:sz w:val="22"/>
                <w:szCs w:val="22"/>
              </w:rPr>
              <w:t>_______________/                       /</w:t>
            </w:r>
          </w:p>
          <w:p w:rsidR="007323A5" w:rsidRPr="007323A5" w:rsidRDefault="007323A5" w:rsidP="00827630">
            <w:pPr>
              <w:tabs>
                <w:tab w:val="left" w:pos="9720"/>
              </w:tabs>
              <w:ind w:right="-365" w:firstLine="1134"/>
              <w:rPr>
                <w:sz w:val="22"/>
                <w:szCs w:val="22"/>
              </w:rPr>
            </w:pPr>
            <w:r w:rsidRPr="007323A5">
              <w:rPr>
                <w:sz w:val="22"/>
                <w:szCs w:val="22"/>
              </w:rPr>
              <w:t>м.п.</w:t>
            </w:r>
          </w:p>
        </w:tc>
        <w:tc>
          <w:tcPr>
            <w:tcW w:w="4538" w:type="dxa"/>
          </w:tcPr>
          <w:p w:rsidR="007323A5" w:rsidRPr="007323A5" w:rsidRDefault="007323A5" w:rsidP="00827630">
            <w:pPr>
              <w:tabs>
                <w:tab w:val="left" w:pos="9720"/>
              </w:tabs>
              <w:ind w:left="36" w:right="-365"/>
              <w:rPr>
                <w:b/>
                <w:sz w:val="22"/>
                <w:szCs w:val="22"/>
              </w:rPr>
            </w:pPr>
            <w:r w:rsidRPr="007323A5">
              <w:rPr>
                <w:b/>
                <w:sz w:val="22"/>
                <w:szCs w:val="22"/>
              </w:rPr>
              <w:t>Покупатель</w:t>
            </w:r>
          </w:p>
          <w:p w:rsidR="007323A5" w:rsidRPr="007323A5" w:rsidRDefault="007323A5" w:rsidP="00827630">
            <w:pPr>
              <w:tabs>
                <w:tab w:val="left" w:pos="9720"/>
              </w:tabs>
              <w:ind w:left="36" w:right="-365"/>
              <w:rPr>
                <w:sz w:val="22"/>
                <w:szCs w:val="22"/>
              </w:rPr>
            </w:pPr>
            <w:r w:rsidRPr="007323A5">
              <w:rPr>
                <w:sz w:val="22"/>
                <w:szCs w:val="22"/>
              </w:rPr>
              <w:t>ОАО «Э.ОН Россия»</w:t>
            </w:r>
          </w:p>
          <w:p w:rsidR="007323A5" w:rsidRPr="007323A5" w:rsidRDefault="007323A5" w:rsidP="00827630">
            <w:pPr>
              <w:tabs>
                <w:tab w:val="left" w:pos="9720"/>
              </w:tabs>
              <w:ind w:left="36"/>
              <w:rPr>
                <w:sz w:val="22"/>
                <w:szCs w:val="22"/>
              </w:rPr>
            </w:pPr>
            <w:r w:rsidRPr="007323A5">
              <w:rPr>
                <w:sz w:val="22"/>
                <w:szCs w:val="22"/>
              </w:rPr>
              <w:t>Юридический адрес: 628406, Тюменская область, Ханты-Мансийский автономный округ - Югра, город Сургут, улица Энергостроителей, дом 23, сооружение 34.</w:t>
            </w:r>
          </w:p>
          <w:p w:rsidR="007323A5" w:rsidRPr="007323A5" w:rsidRDefault="007323A5" w:rsidP="00827630">
            <w:pPr>
              <w:tabs>
                <w:tab w:val="left" w:pos="9720"/>
              </w:tabs>
              <w:ind w:left="36"/>
              <w:rPr>
                <w:sz w:val="22"/>
                <w:szCs w:val="22"/>
              </w:rPr>
            </w:pPr>
            <w:r w:rsidRPr="007323A5">
              <w:rPr>
                <w:sz w:val="22"/>
                <w:szCs w:val="22"/>
              </w:rPr>
              <w:t>ОГРН 1058602056985</w:t>
            </w:r>
          </w:p>
          <w:p w:rsidR="007323A5" w:rsidRPr="007323A5" w:rsidRDefault="007323A5" w:rsidP="00827630">
            <w:pPr>
              <w:tabs>
                <w:tab w:val="left" w:pos="9720"/>
              </w:tabs>
              <w:ind w:left="36"/>
              <w:rPr>
                <w:sz w:val="22"/>
                <w:szCs w:val="22"/>
              </w:rPr>
            </w:pPr>
            <w:r w:rsidRPr="007323A5">
              <w:rPr>
                <w:sz w:val="22"/>
                <w:szCs w:val="22"/>
              </w:rPr>
              <w:t>ИНН 8602067092</w:t>
            </w:r>
          </w:p>
          <w:p w:rsidR="007323A5" w:rsidRPr="007323A5" w:rsidRDefault="007323A5" w:rsidP="00827630">
            <w:pPr>
              <w:tabs>
                <w:tab w:val="left" w:pos="9720"/>
              </w:tabs>
              <w:ind w:right="-365"/>
              <w:rPr>
                <w:sz w:val="22"/>
                <w:szCs w:val="22"/>
              </w:rPr>
            </w:pPr>
            <w:r w:rsidRPr="007323A5">
              <w:rPr>
                <w:sz w:val="22"/>
                <w:szCs w:val="22"/>
              </w:rPr>
              <w:t>Адрес для направления почтовой ой корреспонденции:</w:t>
            </w:r>
          </w:p>
          <w:p w:rsidR="007323A5" w:rsidRPr="007323A5" w:rsidRDefault="007323A5" w:rsidP="00827630">
            <w:pPr>
              <w:tabs>
                <w:tab w:val="left" w:pos="9720"/>
              </w:tabs>
              <w:ind w:left="36" w:right="-365"/>
              <w:rPr>
                <w:sz w:val="22"/>
                <w:szCs w:val="22"/>
              </w:rPr>
            </w:pPr>
          </w:p>
          <w:p w:rsidR="007323A5" w:rsidRPr="007323A5" w:rsidRDefault="007323A5" w:rsidP="00827630">
            <w:pPr>
              <w:tabs>
                <w:tab w:val="left" w:pos="9720"/>
              </w:tabs>
              <w:ind w:left="36" w:right="-365"/>
              <w:rPr>
                <w:sz w:val="22"/>
                <w:szCs w:val="22"/>
              </w:rPr>
            </w:pPr>
          </w:p>
          <w:p w:rsidR="007323A5" w:rsidRPr="007323A5" w:rsidRDefault="007323A5" w:rsidP="00827630">
            <w:pPr>
              <w:tabs>
                <w:tab w:val="left" w:pos="9720"/>
              </w:tabs>
              <w:ind w:left="36" w:right="-365"/>
              <w:rPr>
                <w:sz w:val="22"/>
                <w:szCs w:val="22"/>
              </w:rPr>
            </w:pPr>
          </w:p>
          <w:p w:rsidR="007323A5" w:rsidRPr="007323A5" w:rsidRDefault="007323A5" w:rsidP="00827630">
            <w:pPr>
              <w:tabs>
                <w:tab w:val="left" w:pos="9720"/>
              </w:tabs>
              <w:ind w:left="36" w:right="-365"/>
              <w:rPr>
                <w:sz w:val="22"/>
                <w:szCs w:val="22"/>
              </w:rPr>
            </w:pPr>
            <w:r w:rsidRPr="007323A5">
              <w:rPr>
                <w:sz w:val="22"/>
                <w:szCs w:val="22"/>
              </w:rPr>
              <w:t>_________________ /                     /</w:t>
            </w:r>
          </w:p>
          <w:p w:rsidR="007323A5" w:rsidRPr="007323A5" w:rsidRDefault="007323A5" w:rsidP="00827630">
            <w:pPr>
              <w:tabs>
                <w:tab w:val="left" w:pos="9720"/>
              </w:tabs>
              <w:ind w:left="36" w:right="-365" w:firstLine="1134"/>
              <w:rPr>
                <w:sz w:val="22"/>
                <w:szCs w:val="22"/>
              </w:rPr>
            </w:pPr>
            <w:r w:rsidRPr="007323A5">
              <w:rPr>
                <w:sz w:val="22"/>
                <w:szCs w:val="22"/>
              </w:rPr>
              <w:t>м.п.</w:t>
            </w:r>
          </w:p>
        </w:tc>
      </w:tr>
    </w:tbl>
    <w:p w:rsidR="00D35A17" w:rsidRDefault="00D35A17" w:rsidP="00D35A17">
      <w:pPr>
        <w:rPr>
          <w:sz w:val="22"/>
          <w:szCs w:val="22"/>
        </w:rPr>
      </w:pPr>
    </w:p>
    <w:p w:rsidR="00A57FCB" w:rsidRDefault="00A57FCB" w:rsidP="00D35A17">
      <w:pPr>
        <w:rPr>
          <w:sz w:val="22"/>
          <w:szCs w:val="22"/>
        </w:rPr>
      </w:pPr>
    </w:p>
    <w:p w:rsidR="00A57FCB" w:rsidRDefault="00A57FCB" w:rsidP="00D35A17">
      <w:pPr>
        <w:rPr>
          <w:sz w:val="22"/>
          <w:szCs w:val="22"/>
        </w:rPr>
      </w:pPr>
    </w:p>
    <w:p w:rsidR="00A57FCB" w:rsidRDefault="00A57FCB" w:rsidP="00D35A17">
      <w:pPr>
        <w:rPr>
          <w:sz w:val="22"/>
          <w:szCs w:val="22"/>
        </w:rPr>
      </w:pPr>
    </w:p>
    <w:p w:rsidR="00A57FCB" w:rsidRDefault="00A57FCB" w:rsidP="00D35A17">
      <w:pPr>
        <w:rPr>
          <w:sz w:val="22"/>
          <w:szCs w:val="22"/>
        </w:rPr>
      </w:pPr>
    </w:p>
    <w:p w:rsidR="00A57FCB" w:rsidRDefault="00A57FCB" w:rsidP="00D35A17">
      <w:pPr>
        <w:rPr>
          <w:sz w:val="22"/>
          <w:szCs w:val="22"/>
        </w:rPr>
      </w:pPr>
    </w:p>
    <w:p w:rsidR="00A57FCB" w:rsidRPr="00FB6182" w:rsidRDefault="00FB6182" w:rsidP="00FB6182">
      <w:pPr>
        <w:pStyle w:val="1"/>
        <w:numPr>
          <w:ilvl w:val="0"/>
          <w:numId w:val="0"/>
        </w:numPr>
        <w:rPr>
          <w:sz w:val="24"/>
          <w:szCs w:val="24"/>
        </w:rPr>
      </w:pPr>
      <w:r>
        <w:rPr>
          <w:sz w:val="24"/>
          <w:szCs w:val="24"/>
        </w:rPr>
        <w:t>Раздел 6</w:t>
      </w:r>
    </w:p>
    <w:p w:rsidR="00A57FCB" w:rsidRPr="00F869C8" w:rsidRDefault="00A57FCB" w:rsidP="00A57FCB">
      <w:pPr>
        <w:jc w:val="center"/>
        <w:rPr>
          <w:b/>
          <w:sz w:val="26"/>
          <w:szCs w:val="26"/>
        </w:rPr>
      </w:pPr>
      <w:r w:rsidRPr="00F869C8">
        <w:rPr>
          <w:b/>
          <w:sz w:val="26"/>
          <w:szCs w:val="26"/>
        </w:rPr>
        <w:t>Спецификация</w:t>
      </w:r>
      <w:r>
        <w:rPr>
          <w:b/>
          <w:sz w:val="26"/>
          <w:szCs w:val="26"/>
        </w:rPr>
        <w:t>:</w:t>
      </w:r>
    </w:p>
    <w:p w:rsidR="00A57FCB" w:rsidRDefault="00A57FCB" w:rsidP="00A57FCB">
      <w:pPr>
        <w:shd w:val="clear" w:color="auto" w:fill="FFFFFF"/>
        <w:spacing w:line="240" w:lineRule="auto"/>
        <w:rPr>
          <w:b/>
          <w:bCs/>
          <w:color w:val="000000"/>
          <w:sz w:val="24"/>
          <w:szCs w:val="24"/>
        </w:rPr>
      </w:pP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551"/>
        <w:gridCol w:w="2977"/>
        <w:gridCol w:w="1701"/>
        <w:gridCol w:w="1134"/>
        <w:gridCol w:w="1701"/>
      </w:tblGrid>
      <w:tr w:rsidR="00A57FCB" w:rsidRPr="00651262" w:rsidTr="00755943">
        <w:trPr>
          <w:trHeight w:val="920"/>
        </w:trPr>
        <w:tc>
          <w:tcPr>
            <w:tcW w:w="710" w:type="dxa"/>
            <w:shd w:val="clear" w:color="auto" w:fill="auto"/>
            <w:noWrap/>
            <w:vAlign w:val="center"/>
            <w:hideMark/>
          </w:tcPr>
          <w:p w:rsidR="00A57FCB" w:rsidRPr="00651262" w:rsidRDefault="00A57FCB" w:rsidP="00FB6182">
            <w:pPr>
              <w:spacing w:line="240" w:lineRule="auto"/>
              <w:jc w:val="center"/>
              <w:rPr>
                <w:b/>
                <w:bCs/>
                <w:color w:val="000000"/>
                <w:sz w:val="20"/>
              </w:rPr>
            </w:pPr>
            <w:r w:rsidRPr="00651262">
              <w:rPr>
                <w:b/>
                <w:bCs/>
                <w:color w:val="000000"/>
                <w:sz w:val="20"/>
              </w:rPr>
              <w:t>№ п/п</w:t>
            </w:r>
          </w:p>
        </w:tc>
        <w:tc>
          <w:tcPr>
            <w:tcW w:w="2551" w:type="dxa"/>
            <w:shd w:val="clear" w:color="auto" w:fill="auto"/>
            <w:noWrap/>
            <w:vAlign w:val="center"/>
            <w:hideMark/>
          </w:tcPr>
          <w:p w:rsidR="00A57FCB" w:rsidRPr="00651262" w:rsidRDefault="00A57FCB" w:rsidP="00FB6182">
            <w:pPr>
              <w:spacing w:line="240" w:lineRule="auto"/>
              <w:jc w:val="center"/>
              <w:rPr>
                <w:b/>
                <w:bCs/>
                <w:color w:val="000000"/>
                <w:sz w:val="20"/>
              </w:rPr>
            </w:pPr>
            <w:r w:rsidRPr="00651262">
              <w:rPr>
                <w:b/>
                <w:bCs/>
                <w:color w:val="000000"/>
                <w:sz w:val="20"/>
              </w:rPr>
              <w:t xml:space="preserve">Наименование </w:t>
            </w:r>
            <w:r>
              <w:rPr>
                <w:b/>
                <w:bCs/>
                <w:color w:val="000000"/>
                <w:sz w:val="20"/>
              </w:rPr>
              <w:t>МТР</w:t>
            </w:r>
          </w:p>
          <w:p w:rsidR="00A57FCB" w:rsidRPr="00651262" w:rsidRDefault="00A57FCB" w:rsidP="00FB6182">
            <w:pPr>
              <w:spacing w:line="240" w:lineRule="auto"/>
              <w:jc w:val="center"/>
              <w:rPr>
                <w:b/>
                <w:bCs/>
                <w:color w:val="000000"/>
                <w:sz w:val="20"/>
              </w:rPr>
            </w:pPr>
            <w:r w:rsidRPr="00651262">
              <w:rPr>
                <w:b/>
                <w:bCs/>
                <w:color w:val="000000"/>
                <w:sz w:val="20"/>
              </w:rPr>
              <w:t>Полное описание</w:t>
            </w:r>
          </w:p>
        </w:tc>
        <w:tc>
          <w:tcPr>
            <w:tcW w:w="2977" w:type="dxa"/>
            <w:shd w:val="clear" w:color="auto" w:fill="auto"/>
            <w:vAlign w:val="center"/>
            <w:hideMark/>
          </w:tcPr>
          <w:p w:rsidR="00A57FCB" w:rsidRPr="00651262" w:rsidRDefault="00A57FCB" w:rsidP="00FB6182">
            <w:pPr>
              <w:spacing w:line="240" w:lineRule="auto"/>
              <w:jc w:val="center"/>
              <w:rPr>
                <w:b/>
                <w:bCs/>
                <w:color w:val="000000"/>
                <w:sz w:val="20"/>
              </w:rPr>
            </w:pPr>
            <w:r w:rsidRPr="00651262">
              <w:rPr>
                <w:b/>
                <w:bCs/>
                <w:color w:val="000000"/>
                <w:sz w:val="20"/>
              </w:rPr>
              <w:t>Марка, типоразмер и т.п.</w:t>
            </w:r>
          </w:p>
        </w:tc>
        <w:tc>
          <w:tcPr>
            <w:tcW w:w="1701" w:type="dxa"/>
            <w:shd w:val="clear" w:color="auto" w:fill="auto"/>
            <w:noWrap/>
            <w:vAlign w:val="center"/>
            <w:hideMark/>
          </w:tcPr>
          <w:p w:rsidR="00A57FCB" w:rsidRPr="00651262" w:rsidRDefault="00A57FCB" w:rsidP="008A0D7E">
            <w:pPr>
              <w:spacing w:line="240" w:lineRule="auto"/>
              <w:ind w:firstLine="0"/>
              <w:rPr>
                <w:b/>
                <w:bCs/>
                <w:color w:val="000000"/>
                <w:sz w:val="20"/>
              </w:rPr>
            </w:pPr>
            <w:r w:rsidRPr="00651262">
              <w:rPr>
                <w:b/>
                <w:bCs/>
                <w:color w:val="000000"/>
                <w:sz w:val="20"/>
              </w:rPr>
              <w:t>Гост, ТУ</w:t>
            </w:r>
          </w:p>
        </w:tc>
        <w:tc>
          <w:tcPr>
            <w:tcW w:w="1134" w:type="dxa"/>
            <w:shd w:val="clear" w:color="auto" w:fill="auto"/>
            <w:vAlign w:val="center"/>
            <w:hideMark/>
          </w:tcPr>
          <w:p w:rsidR="00A57FCB" w:rsidRPr="00651262" w:rsidRDefault="008A0D7E" w:rsidP="008A0D7E">
            <w:pPr>
              <w:spacing w:line="240" w:lineRule="auto"/>
              <w:ind w:firstLine="0"/>
              <w:rPr>
                <w:b/>
                <w:bCs/>
                <w:color w:val="000000"/>
                <w:sz w:val="20"/>
              </w:rPr>
            </w:pPr>
            <w:r>
              <w:rPr>
                <w:b/>
                <w:bCs/>
                <w:color w:val="000000"/>
                <w:sz w:val="20"/>
              </w:rPr>
              <w:t xml:space="preserve">      </w:t>
            </w:r>
            <w:r w:rsidR="00A57FCB">
              <w:rPr>
                <w:b/>
                <w:bCs/>
                <w:color w:val="000000"/>
                <w:sz w:val="20"/>
              </w:rPr>
              <w:t>Ед. измер.</w:t>
            </w:r>
          </w:p>
        </w:tc>
        <w:tc>
          <w:tcPr>
            <w:tcW w:w="1701" w:type="dxa"/>
          </w:tcPr>
          <w:p w:rsidR="00A57FCB" w:rsidRDefault="00A57FCB" w:rsidP="00FB6182">
            <w:pPr>
              <w:spacing w:line="240" w:lineRule="auto"/>
              <w:jc w:val="center"/>
              <w:rPr>
                <w:b/>
                <w:bCs/>
                <w:color w:val="000000"/>
                <w:sz w:val="20"/>
              </w:rPr>
            </w:pPr>
          </w:p>
          <w:p w:rsidR="00A57FCB" w:rsidRPr="00651262" w:rsidRDefault="00A57FCB" w:rsidP="008A0D7E">
            <w:pPr>
              <w:spacing w:line="240" w:lineRule="auto"/>
              <w:ind w:firstLine="0"/>
              <w:rPr>
                <w:b/>
                <w:bCs/>
                <w:color w:val="000000"/>
                <w:sz w:val="20"/>
              </w:rPr>
            </w:pPr>
            <w:r w:rsidRPr="00651262">
              <w:rPr>
                <w:b/>
                <w:bCs/>
                <w:color w:val="000000"/>
                <w:sz w:val="20"/>
              </w:rPr>
              <w:t>Кол-во</w:t>
            </w:r>
          </w:p>
        </w:tc>
      </w:tr>
      <w:tr w:rsidR="00A57FCB" w:rsidRPr="00440C49" w:rsidTr="00755943">
        <w:trPr>
          <w:trHeight w:val="300"/>
        </w:trPr>
        <w:tc>
          <w:tcPr>
            <w:tcW w:w="710" w:type="dxa"/>
            <w:shd w:val="clear" w:color="auto" w:fill="auto"/>
            <w:noWrap/>
            <w:vAlign w:val="center"/>
            <w:hideMark/>
          </w:tcPr>
          <w:p w:rsidR="00A57FCB" w:rsidRPr="00651262" w:rsidRDefault="00A57FCB" w:rsidP="00FB6182">
            <w:pPr>
              <w:spacing w:line="240" w:lineRule="auto"/>
              <w:jc w:val="center"/>
              <w:rPr>
                <w:b/>
                <w:bCs/>
                <w:color w:val="000000"/>
                <w:sz w:val="18"/>
                <w:szCs w:val="18"/>
              </w:rPr>
            </w:pPr>
            <w:r w:rsidRPr="00651262">
              <w:rPr>
                <w:b/>
                <w:bCs/>
                <w:color w:val="000000"/>
                <w:sz w:val="18"/>
                <w:szCs w:val="18"/>
              </w:rPr>
              <w:t>1</w:t>
            </w:r>
          </w:p>
        </w:tc>
        <w:tc>
          <w:tcPr>
            <w:tcW w:w="2551" w:type="dxa"/>
            <w:shd w:val="clear" w:color="auto" w:fill="auto"/>
            <w:noWrap/>
            <w:vAlign w:val="center"/>
            <w:hideMark/>
          </w:tcPr>
          <w:p w:rsidR="00A57FCB" w:rsidRPr="00440C49" w:rsidRDefault="00A57FCB" w:rsidP="00FB6182">
            <w:pPr>
              <w:spacing w:line="240" w:lineRule="auto"/>
              <w:jc w:val="center"/>
              <w:rPr>
                <w:b/>
                <w:bCs/>
                <w:color w:val="000000"/>
                <w:sz w:val="18"/>
                <w:szCs w:val="18"/>
              </w:rPr>
            </w:pPr>
            <w:r w:rsidRPr="00D77562">
              <w:rPr>
                <w:b/>
                <w:bCs/>
                <w:color w:val="000000"/>
                <w:sz w:val="18"/>
                <w:szCs w:val="18"/>
              </w:rPr>
              <w:t>2</w:t>
            </w:r>
          </w:p>
        </w:tc>
        <w:tc>
          <w:tcPr>
            <w:tcW w:w="2977" w:type="dxa"/>
            <w:shd w:val="clear" w:color="auto" w:fill="auto"/>
            <w:noWrap/>
            <w:vAlign w:val="center"/>
            <w:hideMark/>
          </w:tcPr>
          <w:p w:rsidR="00A57FCB" w:rsidRPr="00440C49" w:rsidRDefault="00A57FCB" w:rsidP="00FB6182">
            <w:pPr>
              <w:spacing w:line="240" w:lineRule="auto"/>
              <w:jc w:val="center"/>
              <w:rPr>
                <w:b/>
                <w:bCs/>
                <w:color w:val="000000"/>
                <w:sz w:val="18"/>
                <w:szCs w:val="18"/>
              </w:rPr>
            </w:pPr>
            <w:r>
              <w:rPr>
                <w:b/>
                <w:bCs/>
                <w:color w:val="000000"/>
                <w:sz w:val="18"/>
                <w:szCs w:val="18"/>
              </w:rPr>
              <w:t>3</w:t>
            </w:r>
          </w:p>
        </w:tc>
        <w:tc>
          <w:tcPr>
            <w:tcW w:w="1701" w:type="dxa"/>
            <w:shd w:val="clear" w:color="auto" w:fill="auto"/>
            <w:noWrap/>
            <w:vAlign w:val="center"/>
            <w:hideMark/>
          </w:tcPr>
          <w:p w:rsidR="00A57FCB" w:rsidRPr="00440C49" w:rsidRDefault="00A57FCB" w:rsidP="00FB6182">
            <w:pPr>
              <w:spacing w:line="240" w:lineRule="auto"/>
              <w:jc w:val="center"/>
              <w:rPr>
                <w:b/>
                <w:bCs/>
                <w:color w:val="000000"/>
                <w:sz w:val="18"/>
                <w:szCs w:val="18"/>
              </w:rPr>
            </w:pPr>
            <w:r>
              <w:rPr>
                <w:b/>
                <w:bCs/>
                <w:color w:val="000000"/>
                <w:sz w:val="18"/>
                <w:szCs w:val="18"/>
              </w:rPr>
              <w:t>4</w:t>
            </w:r>
          </w:p>
        </w:tc>
        <w:tc>
          <w:tcPr>
            <w:tcW w:w="1134" w:type="dxa"/>
            <w:shd w:val="clear" w:color="auto" w:fill="auto"/>
            <w:noWrap/>
            <w:vAlign w:val="center"/>
            <w:hideMark/>
          </w:tcPr>
          <w:p w:rsidR="00A57FCB" w:rsidRPr="00440C49" w:rsidRDefault="00A57FCB" w:rsidP="00FB6182">
            <w:pPr>
              <w:spacing w:line="240" w:lineRule="auto"/>
              <w:jc w:val="center"/>
              <w:rPr>
                <w:b/>
                <w:bCs/>
                <w:color w:val="000000"/>
                <w:sz w:val="18"/>
                <w:szCs w:val="18"/>
              </w:rPr>
            </w:pPr>
            <w:r>
              <w:rPr>
                <w:b/>
                <w:bCs/>
                <w:color w:val="000000"/>
                <w:sz w:val="18"/>
                <w:szCs w:val="18"/>
              </w:rPr>
              <w:t>5</w:t>
            </w:r>
          </w:p>
        </w:tc>
        <w:tc>
          <w:tcPr>
            <w:tcW w:w="1701" w:type="dxa"/>
          </w:tcPr>
          <w:p w:rsidR="00A57FCB" w:rsidRDefault="00A57FCB" w:rsidP="00FB6182">
            <w:pPr>
              <w:spacing w:line="240" w:lineRule="auto"/>
              <w:jc w:val="center"/>
              <w:rPr>
                <w:b/>
                <w:bCs/>
                <w:color w:val="000000"/>
                <w:sz w:val="18"/>
                <w:szCs w:val="18"/>
              </w:rPr>
            </w:pPr>
            <w:r>
              <w:rPr>
                <w:b/>
                <w:bCs/>
                <w:color w:val="000000"/>
                <w:sz w:val="18"/>
                <w:szCs w:val="18"/>
              </w:rPr>
              <w:t>6</w:t>
            </w:r>
          </w:p>
        </w:tc>
      </w:tr>
      <w:tr w:rsidR="008A0D7E" w:rsidRPr="00651262" w:rsidTr="00755943">
        <w:trPr>
          <w:trHeight w:val="908"/>
        </w:trPr>
        <w:tc>
          <w:tcPr>
            <w:tcW w:w="710" w:type="dxa"/>
            <w:shd w:val="clear" w:color="auto" w:fill="auto"/>
            <w:vAlign w:val="center"/>
          </w:tcPr>
          <w:p w:rsidR="008A0D7E" w:rsidRPr="00651262" w:rsidRDefault="00755943" w:rsidP="008A0D7E">
            <w:pPr>
              <w:spacing w:line="240" w:lineRule="auto"/>
              <w:jc w:val="left"/>
              <w:rPr>
                <w:color w:val="000000"/>
                <w:sz w:val="18"/>
                <w:szCs w:val="18"/>
              </w:rPr>
            </w:pPr>
            <w:r>
              <w:rPr>
                <w:color w:val="000000"/>
                <w:sz w:val="18"/>
                <w:szCs w:val="18"/>
              </w:rPr>
              <w:t>11</w:t>
            </w:r>
          </w:p>
        </w:tc>
        <w:tc>
          <w:tcPr>
            <w:tcW w:w="2551" w:type="dxa"/>
            <w:shd w:val="clear" w:color="auto" w:fill="auto"/>
            <w:vAlign w:val="center"/>
          </w:tcPr>
          <w:p w:rsidR="008A0D7E" w:rsidRDefault="008A0D7E" w:rsidP="008A0D7E">
            <w:pPr>
              <w:jc w:val="left"/>
              <w:rPr>
                <w:rFonts w:ascii="Arial" w:hAnsi="Arial" w:cs="Arial"/>
                <w:sz w:val="20"/>
              </w:rPr>
            </w:pPr>
            <w:r>
              <w:rPr>
                <w:rFonts w:ascii="Arial" w:hAnsi="Arial" w:cs="Arial"/>
                <w:sz w:val="20"/>
              </w:rPr>
              <w:t>Сосуд АПУ7.356.015</w:t>
            </w:r>
          </w:p>
        </w:tc>
        <w:tc>
          <w:tcPr>
            <w:tcW w:w="2977" w:type="dxa"/>
            <w:shd w:val="clear" w:color="auto" w:fill="auto"/>
            <w:vAlign w:val="center"/>
          </w:tcPr>
          <w:p w:rsidR="008A0D7E" w:rsidRDefault="008A0D7E">
            <w:pPr>
              <w:rPr>
                <w:rFonts w:ascii="Arial" w:hAnsi="Arial" w:cs="Arial"/>
                <w:sz w:val="20"/>
              </w:rPr>
            </w:pPr>
            <w:r>
              <w:rPr>
                <w:rFonts w:ascii="Arial" w:hAnsi="Arial" w:cs="Arial"/>
                <w:sz w:val="20"/>
              </w:rPr>
              <w:t>АПУ7.356.015, Сосуд АПУ7.356.015 для определения времени деаэрации масла АДМ-1</w:t>
            </w:r>
          </w:p>
        </w:tc>
        <w:tc>
          <w:tcPr>
            <w:tcW w:w="170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НД Производителя</w:t>
            </w:r>
          </w:p>
        </w:tc>
        <w:tc>
          <w:tcPr>
            <w:tcW w:w="1134" w:type="dxa"/>
            <w:shd w:val="clear" w:color="auto" w:fill="auto"/>
            <w:vAlign w:val="center"/>
          </w:tcPr>
          <w:p w:rsidR="008A0D7E" w:rsidRDefault="008A0D7E" w:rsidP="00124B78">
            <w:pPr>
              <w:jc w:val="left"/>
              <w:rPr>
                <w:rFonts w:ascii="Arial" w:hAnsi="Arial" w:cs="Arial"/>
                <w:sz w:val="20"/>
              </w:rPr>
            </w:pPr>
            <w:r>
              <w:rPr>
                <w:rFonts w:ascii="Arial" w:hAnsi="Arial" w:cs="Arial"/>
                <w:sz w:val="20"/>
              </w:rPr>
              <w:t>шт</w:t>
            </w:r>
          </w:p>
        </w:tc>
        <w:tc>
          <w:tcPr>
            <w:tcW w:w="1701" w:type="dxa"/>
            <w:vAlign w:val="center"/>
          </w:tcPr>
          <w:p w:rsidR="008A0D7E" w:rsidRDefault="008A0D7E" w:rsidP="00124B78">
            <w:pPr>
              <w:jc w:val="left"/>
              <w:rPr>
                <w:rFonts w:ascii="Arial" w:hAnsi="Arial" w:cs="Arial"/>
                <w:sz w:val="20"/>
              </w:rPr>
            </w:pPr>
            <w:r>
              <w:rPr>
                <w:rFonts w:ascii="Arial" w:hAnsi="Arial" w:cs="Arial"/>
                <w:sz w:val="20"/>
              </w:rPr>
              <w:t>1</w:t>
            </w:r>
          </w:p>
        </w:tc>
      </w:tr>
      <w:tr w:rsidR="008A0D7E" w:rsidRPr="00651262" w:rsidTr="00755943">
        <w:trPr>
          <w:trHeight w:val="418"/>
        </w:trPr>
        <w:tc>
          <w:tcPr>
            <w:tcW w:w="710" w:type="dxa"/>
            <w:shd w:val="clear" w:color="auto" w:fill="auto"/>
            <w:vAlign w:val="center"/>
          </w:tcPr>
          <w:p w:rsidR="008A0D7E" w:rsidRPr="00651262" w:rsidRDefault="00755943" w:rsidP="008A0D7E">
            <w:pPr>
              <w:spacing w:line="240" w:lineRule="auto"/>
              <w:jc w:val="left"/>
              <w:rPr>
                <w:color w:val="000000"/>
                <w:sz w:val="18"/>
                <w:szCs w:val="18"/>
              </w:rPr>
            </w:pPr>
            <w:r>
              <w:rPr>
                <w:color w:val="000000"/>
                <w:sz w:val="18"/>
                <w:szCs w:val="18"/>
              </w:rPr>
              <w:t>2</w:t>
            </w:r>
            <w:r w:rsidR="008A0D7E">
              <w:rPr>
                <w:color w:val="000000"/>
                <w:sz w:val="18"/>
                <w:szCs w:val="18"/>
              </w:rPr>
              <w:t>2</w:t>
            </w:r>
          </w:p>
        </w:tc>
        <w:tc>
          <w:tcPr>
            <w:tcW w:w="2551" w:type="dxa"/>
            <w:shd w:val="clear" w:color="auto" w:fill="auto"/>
            <w:vAlign w:val="center"/>
          </w:tcPr>
          <w:p w:rsidR="008A0D7E" w:rsidRDefault="008A0D7E" w:rsidP="008A0D7E">
            <w:pPr>
              <w:jc w:val="left"/>
              <w:rPr>
                <w:rFonts w:ascii="Arial" w:hAnsi="Arial" w:cs="Arial"/>
                <w:sz w:val="20"/>
              </w:rPr>
            </w:pPr>
            <w:r>
              <w:rPr>
                <w:rFonts w:ascii="Arial" w:hAnsi="Arial" w:cs="Arial"/>
                <w:sz w:val="20"/>
              </w:rPr>
              <w:t>Форсунка АПУ7.352.026</w:t>
            </w:r>
          </w:p>
        </w:tc>
        <w:tc>
          <w:tcPr>
            <w:tcW w:w="2977" w:type="dxa"/>
            <w:shd w:val="clear" w:color="auto" w:fill="auto"/>
            <w:vAlign w:val="center"/>
          </w:tcPr>
          <w:p w:rsidR="008A0D7E" w:rsidRDefault="008A0D7E">
            <w:pPr>
              <w:rPr>
                <w:rFonts w:ascii="Arial" w:hAnsi="Arial" w:cs="Arial"/>
                <w:sz w:val="20"/>
              </w:rPr>
            </w:pPr>
            <w:r>
              <w:rPr>
                <w:rFonts w:ascii="Arial" w:hAnsi="Arial" w:cs="Arial"/>
                <w:sz w:val="20"/>
              </w:rPr>
              <w:t>АПУ7.352.026, Форсунка АПУ7.352.026 для аппарата для определения времени деаэрации масла АДМ-1</w:t>
            </w:r>
          </w:p>
        </w:tc>
        <w:tc>
          <w:tcPr>
            <w:tcW w:w="170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НД Производителя</w:t>
            </w:r>
          </w:p>
        </w:tc>
        <w:tc>
          <w:tcPr>
            <w:tcW w:w="1134" w:type="dxa"/>
            <w:shd w:val="clear" w:color="auto" w:fill="auto"/>
            <w:vAlign w:val="center"/>
          </w:tcPr>
          <w:p w:rsidR="008A0D7E" w:rsidRDefault="008A0D7E" w:rsidP="00124B78">
            <w:pPr>
              <w:jc w:val="left"/>
              <w:rPr>
                <w:rFonts w:ascii="Arial" w:hAnsi="Arial" w:cs="Arial"/>
                <w:sz w:val="20"/>
              </w:rPr>
            </w:pPr>
            <w:r>
              <w:rPr>
                <w:rFonts w:ascii="Arial" w:hAnsi="Arial" w:cs="Arial"/>
                <w:sz w:val="20"/>
              </w:rPr>
              <w:t>шт</w:t>
            </w:r>
          </w:p>
        </w:tc>
        <w:tc>
          <w:tcPr>
            <w:tcW w:w="1701" w:type="dxa"/>
            <w:vAlign w:val="center"/>
          </w:tcPr>
          <w:p w:rsidR="008A0D7E" w:rsidRDefault="008A0D7E" w:rsidP="00124B78">
            <w:pPr>
              <w:jc w:val="left"/>
              <w:rPr>
                <w:rFonts w:ascii="Arial" w:hAnsi="Arial" w:cs="Arial"/>
                <w:sz w:val="20"/>
              </w:rPr>
            </w:pPr>
            <w:r>
              <w:rPr>
                <w:rFonts w:ascii="Arial" w:hAnsi="Arial" w:cs="Arial"/>
                <w:sz w:val="20"/>
              </w:rPr>
              <w:t>1</w:t>
            </w:r>
          </w:p>
        </w:tc>
      </w:tr>
      <w:tr w:rsidR="008A0D7E" w:rsidRPr="00651262" w:rsidTr="00755943">
        <w:trPr>
          <w:trHeight w:val="418"/>
        </w:trPr>
        <w:tc>
          <w:tcPr>
            <w:tcW w:w="710" w:type="dxa"/>
            <w:shd w:val="clear" w:color="auto" w:fill="auto"/>
            <w:vAlign w:val="center"/>
          </w:tcPr>
          <w:p w:rsidR="008A0D7E" w:rsidRPr="00651262" w:rsidRDefault="00755943" w:rsidP="008A0D7E">
            <w:pPr>
              <w:spacing w:line="240" w:lineRule="auto"/>
              <w:jc w:val="left"/>
              <w:rPr>
                <w:color w:val="000000"/>
                <w:sz w:val="18"/>
                <w:szCs w:val="18"/>
              </w:rPr>
            </w:pPr>
            <w:r>
              <w:rPr>
                <w:color w:val="000000"/>
                <w:sz w:val="18"/>
                <w:szCs w:val="18"/>
              </w:rPr>
              <w:t>3</w:t>
            </w:r>
            <w:r w:rsidR="008A0D7E">
              <w:rPr>
                <w:color w:val="000000"/>
                <w:sz w:val="18"/>
                <w:szCs w:val="18"/>
              </w:rPr>
              <w:t>3</w:t>
            </w:r>
          </w:p>
        </w:tc>
        <w:tc>
          <w:tcPr>
            <w:tcW w:w="255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Колба Кн-1-50-19/26 ТС</w:t>
            </w:r>
          </w:p>
        </w:tc>
        <w:tc>
          <w:tcPr>
            <w:tcW w:w="2977" w:type="dxa"/>
            <w:shd w:val="clear" w:color="auto" w:fill="auto"/>
            <w:vAlign w:val="center"/>
          </w:tcPr>
          <w:p w:rsidR="008A0D7E" w:rsidRDefault="008A0D7E">
            <w:pPr>
              <w:rPr>
                <w:rFonts w:ascii="Arial" w:hAnsi="Arial" w:cs="Arial"/>
                <w:sz w:val="20"/>
              </w:rPr>
            </w:pPr>
            <w:r>
              <w:rPr>
                <w:rFonts w:ascii="Arial" w:hAnsi="Arial" w:cs="Arial"/>
                <w:sz w:val="20"/>
              </w:rPr>
              <w:t>Кн-1-50-19/26, Колба коническая исполнения 1 вместимостью 50мл с взаимозаменяемым конусом 19/26 Кн-1-50-19/26 из термически стойкого стекла</w:t>
            </w:r>
          </w:p>
        </w:tc>
        <w:tc>
          <w:tcPr>
            <w:tcW w:w="170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ГОСТ 25336-82</w:t>
            </w:r>
          </w:p>
        </w:tc>
        <w:tc>
          <w:tcPr>
            <w:tcW w:w="1134" w:type="dxa"/>
            <w:shd w:val="clear" w:color="auto" w:fill="auto"/>
            <w:vAlign w:val="center"/>
          </w:tcPr>
          <w:p w:rsidR="008A0D7E" w:rsidRDefault="008A0D7E" w:rsidP="00124B78">
            <w:pPr>
              <w:jc w:val="left"/>
              <w:rPr>
                <w:rFonts w:ascii="Arial" w:hAnsi="Arial" w:cs="Arial"/>
                <w:sz w:val="20"/>
              </w:rPr>
            </w:pPr>
            <w:r>
              <w:rPr>
                <w:rFonts w:ascii="Arial" w:hAnsi="Arial" w:cs="Arial"/>
                <w:sz w:val="20"/>
              </w:rPr>
              <w:t>шт</w:t>
            </w:r>
          </w:p>
        </w:tc>
        <w:tc>
          <w:tcPr>
            <w:tcW w:w="1701" w:type="dxa"/>
            <w:vAlign w:val="center"/>
          </w:tcPr>
          <w:p w:rsidR="008A0D7E" w:rsidRDefault="008A0D7E" w:rsidP="00124B78">
            <w:pPr>
              <w:jc w:val="left"/>
              <w:rPr>
                <w:rFonts w:ascii="Arial" w:hAnsi="Arial" w:cs="Arial"/>
                <w:sz w:val="20"/>
              </w:rPr>
            </w:pPr>
            <w:r>
              <w:rPr>
                <w:rFonts w:ascii="Arial" w:hAnsi="Arial" w:cs="Arial"/>
                <w:sz w:val="20"/>
              </w:rPr>
              <w:t>50</w:t>
            </w:r>
          </w:p>
        </w:tc>
      </w:tr>
      <w:tr w:rsidR="008A0D7E" w:rsidRPr="00651262" w:rsidTr="00755943">
        <w:trPr>
          <w:trHeight w:val="418"/>
        </w:trPr>
        <w:tc>
          <w:tcPr>
            <w:tcW w:w="710" w:type="dxa"/>
            <w:shd w:val="clear" w:color="auto" w:fill="auto"/>
            <w:vAlign w:val="center"/>
          </w:tcPr>
          <w:p w:rsidR="008A0D7E" w:rsidRDefault="00755943" w:rsidP="008A0D7E">
            <w:pPr>
              <w:spacing w:line="240" w:lineRule="auto"/>
              <w:jc w:val="left"/>
              <w:rPr>
                <w:color w:val="000000"/>
                <w:sz w:val="18"/>
                <w:szCs w:val="18"/>
              </w:rPr>
            </w:pPr>
            <w:r>
              <w:rPr>
                <w:color w:val="000000"/>
                <w:sz w:val="18"/>
                <w:szCs w:val="18"/>
              </w:rPr>
              <w:t>4</w:t>
            </w:r>
            <w:r w:rsidR="008A0D7E">
              <w:rPr>
                <w:color w:val="000000"/>
                <w:sz w:val="18"/>
                <w:szCs w:val="18"/>
              </w:rPr>
              <w:t>4</w:t>
            </w:r>
          </w:p>
        </w:tc>
        <w:tc>
          <w:tcPr>
            <w:tcW w:w="255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Колба мерная 2-1000-1 ХС</w:t>
            </w:r>
          </w:p>
        </w:tc>
        <w:tc>
          <w:tcPr>
            <w:tcW w:w="2977" w:type="dxa"/>
            <w:shd w:val="clear" w:color="auto" w:fill="auto"/>
            <w:vAlign w:val="center"/>
          </w:tcPr>
          <w:p w:rsidR="008A0D7E" w:rsidRDefault="008A0D7E">
            <w:pPr>
              <w:rPr>
                <w:rFonts w:ascii="Arial" w:hAnsi="Arial" w:cs="Arial"/>
                <w:sz w:val="20"/>
              </w:rPr>
            </w:pPr>
            <w:r>
              <w:rPr>
                <w:rFonts w:ascii="Arial" w:hAnsi="Arial" w:cs="Arial"/>
                <w:sz w:val="20"/>
              </w:rPr>
              <w:t>2-1000-1, Колба мерная исполнения 2 с одной отметкой и пришлифованной пробкой вместимостью 1000мл класса точности 1 2-1000-1 из химически стойкого стекла</w:t>
            </w:r>
          </w:p>
        </w:tc>
        <w:tc>
          <w:tcPr>
            <w:tcW w:w="170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ГОСТ 1770-74</w:t>
            </w:r>
          </w:p>
        </w:tc>
        <w:tc>
          <w:tcPr>
            <w:tcW w:w="1134" w:type="dxa"/>
            <w:shd w:val="clear" w:color="auto" w:fill="auto"/>
            <w:vAlign w:val="center"/>
          </w:tcPr>
          <w:p w:rsidR="008A0D7E" w:rsidRDefault="008A0D7E" w:rsidP="00124B78">
            <w:pPr>
              <w:jc w:val="left"/>
              <w:rPr>
                <w:rFonts w:ascii="Arial" w:hAnsi="Arial" w:cs="Arial"/>
                <w:sz w:val="20"/>
              </w:rPr>
            </w:pPr>
            <w:r>
              <w:rPr>
                <w:rFonts w:ascii="Arial" w:hAnsi="Arial" w:cs="Arial"/>
                <w:sz w:val="20"/>
              </w:rPr>
              <w:t>шт</w:t>
            </w:r>
          </w:p>
        </w:tc>
        <w:tc>
          <w:tcPr>
            <w:tcW w:w="1701" w:type="dxa"/>
            <w:vAlign w:val="center"/>
          </w:tcPr>
          <w:p w:rsidR="008A0D7E" w:rsidRDefault="008A0D7E" w:rsidP="00124B78">
            <w:pPr>
              <w:jc w:val="left"/>
              <w:rPr>
                <w:rFonts w:ascii="Arial" w:hAnsi="Arial" w:cs="Arial"/>
                <w:sz w:val="20"/>
              </w:rPr>
            </w:pPr>
            <w:r>
              <w:rPr>
                <w:rFonts w:ascii="Arial" w:hAnsi="Arial" w:cs="Arial"/>
                <w:sz w:val="20"/>
              </w:rPr>
              <w:t>10</w:t>
            </w:r>
          </w:p>
        </w:tc>
      </w:tr>
      <w:tr w:rsidR="008A0D7E" w:rsidRPr="00651262" w:rsidTr="00755943">
        <w:trPr>
          <w:trHeight w:val="418"/>
        </w:trPr>
        <w:tc>
          <w:tcPr>
            <w:tcW w:w="710" w:type="dxa"/>
            <w:shd w:val="clear" w:color="auto" w:fill="auto"/>
            <w:vAlign w:val="center"/>
          </w:tcPr>
          <w:p w:rsidR="008A0D7E" w:rsidRDefault="00755943" w:rsidP="008A0D7E">
            <w:pPr>
              <w:spacing w:line="240" w:lineRule="auto"/>
              <w:jc w:val="left"/>
              <w:rPr>
                <w:color w:val="000000"/>
                <w:sz w:val="18"/>
                <w:szCs w:val="18"/>
              </w:rPr>
            </w:pPr>
            <w:r>
              <w:rPr>
                <w:color w:val="000000"/>
                <w:sz w:val="18"/>
                <w:szCs w:val="18"/>
              </w:rPr>
              <w:t>5</w:t>
            </w:r>
            <w:r w:rsidR="008A0D7E">
              <w:rPr>
                <w:color w:val="000000"/>
                <w:sz w:val="18"/>
                <w:szCs w:val="18"/>
              </w:rPr>
              <w:t>5</w:t>
            </w:r>
          </w:p>
        </w:tc>
        <w:tc>
          <w:tcPr>
            <w:tcW w:w="255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Колба мерная 2-500-1 ХС</w:t>
            </w:r>
          </w:p>
        </w:tc>
        <w:tc>
          <w:tcPr>
            <w:tcW w:w="2977" w:type="dxa"/>
            <w:shd w:val="clear" w:color="auto" w:fill="auto"/>
            <w:vAlign w:val="center"/>
          </w:tcPr>
          <w:p w:rsidR="008A0D7E" w:rsidRDefault="008A0D7E">
            <w:pPr>
              <w:rPr>
                <w:rFonts w:ascii="Arial" w:hAnsi="Arial" w:cs="Arial"/>
                <w:sz w:val="20"/>
              </w:rPr>
            </w:pPr>
            <w:r>
              <w:rPr>
                <w:rFonts w:ascii="Arial" w:hAnsi="Arial" w:cs="Arial"/>
                <w:sz w:val="20"/>
              </w:rPr>
              <w:t>2-500-1, Колба мерная исполнения 2 с одной отметкой и пришлифованной пробкой вместимостью 500мл класса точности 1 2-500-1 из химически стойкого стекла</w:t>
            </w:r>
          </w:p>
        </w:tc>
        <w:tc>
          <w:tcPr>
            <w:tcW w:w="170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ГОСТ 1770-74</w:t>
            </w:r>
          </w:p>
        </w:tc>
        <w:tc>
          <w:tcPr>
            <w:tcW w:w="1134" w:type="dxa"/>
            <w:shd w:val="clear" w:color="auto" w:fill="auto"/>
            <w:vAlign w:val="center"/>
          </w:tcPr>
          <w:p w:rsidR="008A0D7E" w:rsidRDefault="008A0D7E" w:rsidP="00124B78">
            <w:pPr>
              <w:jc w:val="left"/>
              <w:rPr>
                <w:rFonts w:ascii="Arial" w:hAnsi="Arial" w:cs="Arial"/>
                <w:sz w:val="20"/>
              </w:rPr>
            </w:pPr>
            <w:r>
              <w:rPr>
                <w:rFonts w:ascii="Arial" w:hAnsi="Arial" w:cs="Arial"/>
                <w:sz w:val="20"/>
              </w:rPr>
              <w:t>шт</w:t>
            </w:r>
          </w:p>
        </w:tc>
        <w:tc>
          <w:tcPr>
            <w:tcW w:w="1701" w:type="dxa"/>
            <w:vAlign w:val="center"/>
          </w:tcPr>
          <w:p w:rsidR="008A0D7E" w:rsidRDefault="008A0D7E" w:rsidP="00124B78">
            <w:pPr>
              <w:jc w:val="left"/>
              <w:rPr>
                <w:rFonts w:ascii="Arial" w:hAnsi="Arial" w:cs="Arial"/>
                <w:sz w:val="20"/>
              </w:rPr>
            </w:pPr>
            <w:r>
              <w:rPr>
                <w:rFonts w:ascii="Arial" w:hAnsi="Arial" w:cs="Arial"/>
                <w:sz w:val="20"/>
              </w:rPr>
              <w:t>10</w:t>
            </w:r>
          </w:p>
        </w:tc>
      </w:tr>
      <w:tr w:rsidR="008A0D7E" w:rsidRPr="00651262" w:rsidTr="00755943">
        <w:trPr>
          <w:trHeight w:val="418"/>
        </w:trPr>
        <w:tc>
          <w:tcPr>
            <w:tcW w:w="710" w:type="dxa"/>
            <w:shd w:val="clear" w:color="auto" w:fill="auto"/>
            <w:vAlign w:val="center"/>
          </w:tcPr>
          <w:p w:rsidR="008A0D7E" w:rsidRDefault="00755943" w:rsidP="008A0D7E">
            <w:pPr>
              <w:spacing w:line="240" w:lineRule="auto"/>
              <w:jc w:val="left"/>
              <w:rPr>
                <w:color w:val="000000"/>
                <w:sz w:val="18"/>
                <w:szCs w:val="18"/>
              </w:rPr>
            </w:pPr>
            <w:r>
              <w:rPr>
                <w:color w:val="000000"/>
                <w:sz w:val="18"/>
                <w:szCs w:val="18"/>
              </w:rPr>
              <w:t>6</w:t>
            </w:r>
            <w:r w:rsidR="008A0D7E">
              <w:rPr>
                <w:color w:val="000000"/>
                <w:sz w:val="18"/>
                <w:szCs w:val="18"/>
              </w:rPr>
              <w:t>6</w:t>
            </w:r>
          </w:p>
        </w:tc>
        <w:tc>
          <w:tcPr>
            <w:tcW w:w="255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Колба мерная 2-50-1 ХС</w:t>
            </w:r>
          </w:p>
        </w:tc>
        <w:tc>
          <w:tcPr>
            <w:tcW w:w="2977" w:type="dxa"/>
            <w:shd w:val="clear" w:color="auto" w:fill="auto"/>
            <w:vAlign w:val="center"/>
          </w:tcPr>
          <w:p w:rsidR="008A0D7E" w:rsidRDefault="008A0D7E">
            <w:pPr>
              <w:rPr>
                <w:rFonts w:ascii="Arial" w:hAnsi="Arial" w:cs="Arial"/>
                <w:sz w:val="20"/>
              </w:rPr>
            </w:pPr>
            <w:r>
              <w:rPr>
                <w:rFonts w:ascii="Arial" w:hAnsi="Arial" w:cs="Arial"/>
                <w:sz w:val="20"/>
              </w:rPr>
              <w:t>2-50-1, Колба мерная исполнения 2 с одной отметкой и пришлифованной пробкой вместимостью 50мл класса точности 1 2-50-1 из химически стойкого стекла</w:t>
            </w:r>
          </w:p>
        </w:tc>
        <w:tc>
          <w:tcPr>
            <w:tcW w:w="170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ГОСТ 1770-74</w:t>
            </w:r>
          </w:p>
        </w:tc>
        <w:tc>
          <w:tcPr>
            <w:tcW w:w="1134" w:type="dxa"/>
            <w:shd w:val="clear" w:color="auto" w:fill="auto"/>
            <w:vAlign w:val="center"/>
          </w:tcPr>
          <w:p w:rsidR="008A0D7E" w:rsidRDefault="008A0D7E" w:rsidP="00124B78">
            <w:pPr>
              <w:jc w:val="left"/>
              <w:rPr>
                <w:rFonts w:ascii="Arial" w:hAnsi="Arial" w:cs="Arial"/>
                <w:sz w:val="20"/>
              </w:rPr>
            </w:pPr>
            <w:r>
              <w:rPr>
                <w:rFonts w:ascii="Arial" w:hAnsi="Arial" w:cs="Arial"/>
                <w:sz w:val="20"/>
              </w:rPr>
              <w:t>шт</w:t>
            </w:r>
          </w:p>
        </w:tc>
        <w:tc>
          <w:tcPr>
            <w:tcW w:w="1701" w:type="dxa"/>
            <w:vAlign w:val="center"/>
          </w:tcPr>
          <w:p w:rsidR="008A0D7E" w:rsidRDefault="008A0D7E" w:rsidP="00124B78">
            <w:pPr>
              <w:jc w:val="left"/>
              <w:rPr>
                <w:rFonts w:ascii="Arial" w:hAnsi="Arial" w:cs="Arial"/>
                <w:sz w:val="20"/>
              </w:rPr>
            </w:pPr>
            <w:r>
              <w:rPr>
                <w:rFonts w:ascii="Arial" w:hAnsi="Arial" w:cs="Arial"/>
                <w:sz w:val="20"/>
              </w:rPr>
              <w:t>120</w:t>
            </w:r>
          </w:p>
        </w:tc>
      </w:tr>
      <w:tr w:rsidR="008A0D7E" w:rsidRPr="00651262" w:rsidTr="00755943">
        <w:trPr>
          <w:trHeight w:val="418"/>
        </w:trPr>
        <w:tc>
          <w:tcPr>
            <w:tcW w:w="710" w:type="dxa"/>
            <w:shd w:val="clear" w:color="auto" w:fill="auto"/>
            <w:vAlign w:val="center"/>
          </w:tcPr>
          <w:p w:rsidR="008A0D7E" w:rsidRDefault="00755943" w:rsidP="008A0D7E">
            <w:pPr>
              <w:spacing w:line="240" w:lineRule="auto"/>
              <w:jc w:val="left"/>
              <w:rPr>
                <w:color w:val="000000"/>
                <w:sz w:val="18"/>
                <w:szCs w:val="18"/>
              </w:rPr>
            </w:pPr>
            <w:r>
              <w:rPr>
                <w:color w:val="000000"/>
                <w:sz w:val="18"/>
                <w:szCs w:val="18"/>
              </w:rPr>
              <w:t>7</w:t>
            </w:r>
            <w:r w:rsidR="008A0D7E">
              <w:rPr>
                <w:color w:val="000000"/>
                <w:sz w:val="18"/>
                <w:szCs w:val="18"/>
              </w:rPr>
              <w:t>7</w:t>
            </w:r>
          </w:p>
        </w:tc>
        <w:tc>
          <w:tcPr>
            <w:tcW w:w="255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Колба 2-100-1 ХС</w:t>
            </w:r>
          </w:p>
        </w:tc>
        <w:tc>
          <w:tcPr>
            <w:tcW w:w="2977" w:type="dxa"/>
            <w:shd w:val="clear" w:color="auto" w:fill="auto"/>
            <w:vAlign w:val="center"/>
          </w:tcPr>
          <w:p w:rsidR="008A0D7E" w:rsidRDefault="008A0D7E">
            <w:pPr>
              <w:rPr>
                <w:rFonts w:ascii="Arial" w:hAnsi="Arial" w:cs="Arial"/>
                <w:sz w:val="20"/>
              </w:rPr>
            </w:pPr>
            <w:r>
              <w:rPr>
                <w:rFonts w:ascii="Arial" w:hAnsi="Arial" w:cs="Arial"/>
                <w:sz w:val="20"/>
              </w:rPr>
              <w:t>2-100-1, Колба мерная исполнения 2 с одной отметкой и пришлифованной пробкой вместимостью 100мл класса точности 1 2-100-1 из химически стойкого стекла Тип-мерн</w:t>
            </w:r>
          </w:p>
        </w:tc>
        <w:tc>
          <w:tcPr>
            <w:tcW w:w="170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ГОСТ 1770-74</w:t>
            </w:r>
          </w:p>
        </w:tc>
        <w:tc>
          <w:tcPr>
            <w:tcW w:w="1134" w:type="dxa"/>
            <w:shd w:val="clear" w:color="auto" w:fill="auto"/>
            <w:vAlign w:val="center"/>
          </w:tcPr>
          <w:p w:rsidR="008A0D7E" w:rsidRDefault="008A0D7E" w:rsidP="00124B78">
            <w:pPr>
              <w:jc w:val="left"/>
              <w:rPr>
                <w:rFonts w:ascii="Arial" w:hAnsi="Arial" w:cs="Arial"/>
                <w:sz w:val="20"/>
              </w:rPr>
            </w:pPr>
            <w:r>
              <w:rPr>
                <w:rFonts w:ascii="Arial" w:hAnsi="Arial" w:cs="Arial"/>
                <w:sz w:val="20"/>
              </w:rPr>
              <w:t>шт</w:t>
            </w:r>
          </w:p>
        </w:tc>
        <w:tc>
          <w:tcPr>
            <w:tcW w:w="1701" w:type="dxa"/>
            <w:vAlign w:val="center"/>
          </w:tcPr>
          <w:p w:rsidR="008A0D7E" w:rsidRDefault="008A0D7E" w:rsidP="00124B78">
            <w:pPr>
              <w:jc w:val="left"/>
              <w:rPr>
                <w:rFonts w:ascii="Arial" w:hAnsi="Arial" w:cs="Arial"/>
                <w:sz w:val="20"/>
              </w:rPr>
            </w:pPr>
            <w:r>
              <w:rPr>
                <w:rFonts w:ascii="Arial" w:hAnsi="Arial" w:cs="Arial"/>
                <w:sz w:val="20"/>
              </w:rPr>
              <w:t>80</w:t>
            </w:r>
          </w:p>
        </w:tc>
      </w:tr>
      <w:tr w:rsidR="008A0D7E" w:rsidRPr="00651262" w:rsidTr="00755943">
        <w:trPr>
          <w:trHeight w:val="418"/>
        </w:trPr>
        <w:tc>
          <w:tcPr>
            <w:tcW w:w="710" w:type="dxa"/>
            <w:shd w:val="clear" w:color="auto" w:fill="auto"/>
            <w:vAlign w:val="center"/>
          </w:tcPr>
          <w:p w:rsidR="008A0D7E" w:rsidRDefault="00755943" w:rsidP="008A0D7E">
            <w:pPr>
              <w:spacing w:line="240" w:lineRule="auto"/>
              <w:jc w:val="left"/>
              <w:rPr>
                <w:color w:val="000000"/>
                <w:sz w:val="18"/>
                <w:szCs w:val="18"/>
              </w:rPr>
            </w:pPr>
            <w:r>
              <w:rPr>
                <w:color w:val="000000"/>
                <w:sz w:val="18"/>
                <w:szCs w:val="18"/>
              </w:rPr>
              <w:t>8</w:t>
            </w:r>
            <w:r w:rsidR="008A0D7E">
              <w:rPr>
                <w:color w:val="000000"/>
                <w:sz w:val="18"/>
                <w:szCs w:val="18"/>
              </w:rPr>
              <w:t>8</w:t>
            </w:r>
          </w:p>
        </w:tc>
        <w:tc>
          <w:tcPr>
            <w:tcW w:w="255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Колба 2-200-1 ХС</w:t>
            </w:r>
          </w:p>
        </w:tc>
        <w:tc>
          <w:tcPr>
            <w:tcW w:w="2977" w:type="dxa"/>
            <w:shd w:val="clear" w:color="auto" w:fill="auto"/>
            <w:vAlign w:val="center"/>
          </w:tcPr>
          <w:p w:rsidR="008A0D7E" w:rsidRDefault="008A0D7E">
            <w:pPr>
              <w:rPr>
                <w:rFonts w:ascii="Arial" w:hAnsi="Arial" w:cs="Arial"/>
                <w:sz w:val="20"/>
              </w:rPr>
            </w:pPr>
            <w:r>
              <w:rPr>
                <w:rFonts w:ascii="Arial" w:hAnsi="Arial" w:cs="Arial"/>
                <w:sz w:val="20"/>
              </w:rPr>
              <w:t>2-200-1, Колба мерная исполнения 2 с одной отметкой и пришлифованной пробкой вместимостью 200мл класса точности 1 2-200-1 из химически стойкого стекла Класс то</w:t>
            </w:r>
          </w:p>
        </w:tc>
        <w:tc>
          <w:tcPr>
            <w:tcW w:w="170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ГОСТ 1770-74</w:t>
            </w:r>
          </w:p>
        </w:tc>
        <w:tc>
          <w:tcPr>
            <w:tcW w:w="1134" w:type="dxa"/>
            <w:shd w:val="clear" w:color="auto" w:fill="auto"/>
            <w:vAlign w:val="center"/>
          </w:tcPr>
          <w:p w:rsidR="008A0D7E" w:rsidRDefault="008A0D7E" w:rsidP="00124B78">
            <w:pPr>
              <w:jc w:val="left"/>
              <w:rPr>
                <w:rFonts w:ascii="Arial" w:hAnsi="Arial" w:cs="Arial"/>
                <w:sz w:val="20"/>
              </w:rPr>
            </w:pPr>
            <w:r>
              <w:rPr>
                <w:rFonts w:ascii="Arial" w:hAnsi="Arial" w:cs="Arial"/>
                <w:sz w:val="20"/>
              </w:rPr>
              <w:t>шт</w:t>
            </w:r>
          </w:p>
        </w:tc>
        <w:tc>
          <w:tcPr>
            <w:tcW w:w="1701" w:type="dxa"/>
            <w:vAlign w:val="center"/>
          </w:tcPr>
          <w:p w:rsidR="008A0D7E" w:rsidRDefault="008A0D7E" w:rsidP="00124B78">
            <w:pPr>
              <w:jc w:val="left"/>
              <w:rPr>
                <w:rFonts w:ascii="Arial" w:hAnsi="Arial" w:cs="Arial"/>
                <w:sz w:val="20"/>
              </w:rPr>
            </w:pPr>
            <w:r>
              <w:rPr>
                <w:rFonts w:ascii="Arial" w:hAnsi="Arial" w:cs="Arial"/>
                <w:sz w:val="20"/>
              </w:rPr>
              <w:t>30</w:t>
            </w:r>
          </w:p>
        </w:tc>
      </w:tr>
      <w:tr w:rsidR="008A0D7E" w:rsidRPr="00651262" w:rsidTr="00755943">
        <w:trPr>
          <w:trHeight w:val="418"/>
        </w:trPr>
        <w:tc>
          <w:tcPr>
            <w:tcW w:w="710" w:type="dxa"/>
            <w:shd w:val="clear" w:color="auto" w:fill="auto"/>
            <w:vAlign w:val="center"/>
          </w:tcPr>
          <w:p w:rsidR="008A0D7E" w:rsidRDefault="00755943" w:rsidP="008A0D7E">
            <w:pPr>
              <w:spacing w:line="240" w:lineRule="auto"/>
              <w:jc w:val="left"/>
              <w:rPr>
                <w:color w:val="000000"/>
                <w:sz w:val="18"/>
                <w:szCs w:val="18"/>
              </w:rPr>
            </w:pPr>
            <w:r>
              <w:rPr>
                <w:color w:val="000000"/>
                <w:sz w:val="18"/>
                <w:szCs w:val="18"/>
              </w:rPr>
              <w:t>9</w:t>
            </w:r>
            <w:r w:rsidR="008A0D7E">
              <w:rPr>
                <w:color w:val="000000"/>
                <w:sz w:val="18"/>
                <w:szCs w:val="18"/>
              </w:rPr>
              <w:t>9</w:t>
            </w:r>
          </w:p>
        </w:tc>
        <w:tc>
          <w:tcPr>
            <w:tcW w:w="255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Колба 2-250-1 ХС</w:t>
            </w:r>
          </w:p>
        </w:tc>
        <w:tc>
          <w:tcPr>
            <w:tcW w:w="2977" w:type="dxa"/>
            <w:shd w:val="clear" w:color="auto" w:fill="auto"/>
            <w:vAlign w:val="center"/>
          </w:tcPr>
          <w:p w:rsidR="008A0D7E" w:rsidRDefault="008A0D7E">
            <w:pPr>
              <w:rPr>
                <w:rFonts w:ascii="Arial" w:hAnsi="Arial" w:cs="Arial"/>
                <w:sz w:val="20"/>
              </w:rPr>
            </w:pPr>
            <w:r>
              <w:rPr>
                <w:rFonts w:ascii="Arial" w:hAnsi="Arial" w:cs="Arial"/>
                <w:sz w:val="20"/>
              </w:rPr>
              <w:t>2-250-1, Колба мерная исполнения 2 с одной отметкой и пришлифованной пробкой вместимостью 250мл класса точности 1 2-250-1 из химически стойкого стекла Тип-мерн</w:t>
            </w:r>
          </w:p>
        </w:tc>
        <w:tc>
          <w:tcPr>
            <w:tcW w:w="170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ГОСТ 1770-74</w:t>
            </w:r>
          </w:p>
        </w:tc>
        <w:tc>
          <w:tcPr>
            <w:tcW w:w="1134" w:type="dxa"/>
            <w:shd w:val="clear" w:color="auto" w:fill="auto"/>
            <w:vAlign w:val="center"/>
          </w:tcPr>
          <w:p w:rsidR="008A0D7E" w:rsidRDefault="008A0D7E" w:rsidP="00124B78">
            <w:pPr>
              <w:jc w:val="left"/>
              <w:rPr>
                <w:rFonts w:ascii="Arial" w:hAnsi="Arial" w:cs="Arial"/>
                <w:sz w:val="20"/>
              </w:rPr>
            </w:pPr>
            <w:r>
              <w:rPr>
                <w:rFonts w:ascii="Arial" w:hAnsi="Arial" w:cs="Arial"/>
                <w:sz w:val="20"/>
              </w:rPr>
              <w:t>шт</w:t>
            </w:r>
          </w:p>
        </w:tc>
        <w:tc>
          <w:tcPr>
            <w:tcW w:w="1701" w:type="dxa"/>
            <w:vAlign w:val="center"/>
          </w:tcPr>
          <w:p w:rsidR="008A0D7E" w:rsidRDefault="008A0D7E" w:rsidP="00124B78">
            <w:pPr>
              <w:jc w:val="left"/>
              <w:rPr>
                <w:rFonts w:ascii="Arial" w:hAnsi="Arial" w:cs="Arial"/>
                <w:sz w:val="20"/>
              </w:rPr>
            </w:pPr>
            <w:r>
              <w:rPr>
                <w:rFonts w:ascii="Arial" w:hAnsi="Arial" w:cs="Arial"/>
                <w:sz w:val="20"/>
              </w:rPr>
              <w:t>30</w:t>
            </w:r>
          </w:p>
        </w:tc>
      </w:tr>
      <w:tr w:rsidR="008A0D7E" w:rsidRPr="00651262" w:rsidTr="00755943">
        <w:trPr>
          <w:trHeight w:val="418"/>
        </w:trPr>
        <w:tc>
          <w:tcPr>
            <w:tcW w:w="710" w:type="dxa"/>
            <w:shd w:val="clear" w:color="auto" w:fill="auto"/>
            <w:vAlign w:val="center"/>
          </w:tcPr>
          <w:p w:rsidR="008A0D7E" w:rsidRDefault="00755943" w:rsidP="008A0D7E">
            <w:pPr>
              <w:spacing w:line="240" w:lineRule="auto"/>
              <w:jc w:val="left"/>
              <w:rPr>
                <w:color w:val="000000"/>
                <w:sz w:val="18"/>
                <w:szCs w:val="18"/>
              </w:rPr>
            </w:pPr>
            <w:r>
              <w:rPr>
                <w:color w:val="000000"/>
                <w:sz w:val="18"/>
                <w:szCs w:val="18"/>
              </w:rPr>
              <w:t>110</w:t>
            </w:r>
          </w:p>
        </w:tc>
        <w:tc>
          <w:tcPr>
            <w:tcW w:w="255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Колба арт.3454582 VITLAB</w:t>
            </w:r>
          </w:p>
        </w:tc>
        <w:tc>
          <w:tcPr>
            <w:tcW w:w="2977" w:type="dxa"/>
            <w:shd w:val="clear" w:color="auto" w:fill="auto"/>
            <w:vAlign w:val="center"/>
          </w:tcPr>
          <w:p w:rsidR="008A0D7E" w:rsidRDefault="008A0D7E">
            <w:pPr>
              <w:rPr>
                <w:rFonts w:ascii="Arial" w:hAnsi="Arial" w:cs="Arial"/>
                <w:sz w:val="20"/>
              </w:rPr>
            </w:pPr>
            <w:r>
              <w:rPr>
                <w:rFonts w:ascii="Arial" w:hAnsi="Arial" w:cs="Arial"/>
                <w:sz w:val="20"/>
              </w:rPr>
              <w:t>арт.3454582, Колба мерная артикул 3454582 VITLAB класса А из ПФА с винтовым колпачком из ПФА 50мл</w:t>
            </w:r>
          </w:p>
        </w:tc>
        <w:tc>
          <w:tcPr>
            <w:tcW w:w="1701" w:type="dxa"/>
            <w:shd w:val="clear" w:color="auto" w:fill="auto"/>
            <w:vAlign w:val="center"/>
          </w:tcPr>
          <w:p w:rsidR="008A0D7E" w:rsidRDefault="008A0D7E" w:rsidP="008A0D7E">
            <w:pPr>
              <w:jc w:val="left"/>
              <w:rPr>
                <w:rFonts w:ascii="Arial" w:hAnsi="Arial" w:cs="Arial"/>
                <w:sz w:val="20"/>
              </w:rPr>
            </w:pPr>
            <w:r>
              <w:rPr>
                <w:rFonts w:ascii="Arial" w:hAnsi="Arial" w:cs="Arial"/>
                <w:sz w:val="20"/>
              </w:rPr>
              <w:t>DIN 1042</w:t>
            </w:r>
          </w:p>
        </w:tc>
        <w:tc>
          <w:tcPr>
            <w:tcW w:w="1134" w:type="dxa"/>
            <w:shd w:val="clear" w:color="auto" w:fill="auto"/>
            <w:vAlign w:val="center"/>
          </w:tcPr>
          <w:p w:rsidR="008A0D7E" w:rsidRDefault="008A0D7E" w:rsidP="00124B78">
            <w:pPr>
              <w:jc w:val="left"/>
              <w:rPr>
                <w:rFonts w:ascii="Arial" w:hAnsi="Arial" w:cs="Arial"/>
                <w:sz w:val="20"/>
              </w:rPr>
            </w:pPr>
            <w:r>
              <w:rPr>
                <w:rFonts w:ascii="Arial" w:hAnsi="Arial" w:cs="Arial"/>
                <w:sz w:val="20"/>
              </w:rPr>
              <w:t>шт</w:t>
            </w:r>
          </w:p>
        </w:tc>
        <w:tc>
          <w:tcPr>
            <w:tcW w:w="1701" w:type="dxa"/>
            <w:vAlign w:val="center"/>
          </w:tcPr>
          <w:p w:rsidR="008A0D7E" w:rsidRDefault="008A0D7E" w:rsidP="00124B78">
            <w:pPr>
              <w:jc w:val="left"/>
              <w:rPr>
                <w:rFonts w:ascii="Arial" w:hAnsi="Arial" w:cs="Arial"/>
                <w:sz w:val="20"/>
              </w:rPr>
            </w:pPr>
            <w:r>
              <w:rPr>
                <w:rFonts w:ascii="Arial" w:hAnsi="Arial" w:cs="Arial"/>
                <w:sz w:val="20"/>
              </w:rPr>
              <w:t>20</w:t>
            </w:r>
          </w:p>
        </w:tc>
      </w:tr>
      <w:tr w:rsidR="008A0D7E" w:rsidRPr="00651262" w:rsidTr="00755943">
        <w:trPr>
          <w:trHeight w:val="418"/>
        </w:trPr>
        <w:tc>
          <w:tcPr>
            <w:tcW w:w="710" w:type="dxa"/>
            <w:shd w:val="clear" w:color="auto" w:fill="auto"/>
            <w:vAlign w:val="center"/>
          </w:tcPr>
          <w:p w:rsidR="008A0D7E" w:rsidRDefault="00755943" w:rsidP="008A0D7E">
            <w:pPr>
              <w:spacing w:line="240" w:lineRule="auto"/>
              <w:jc w:val="left"/>
              <w:rPr>
                <w:color w:val="000000"/>
                <w:sz w:val="18"/>
                <w:szCs w:val="18"/>
              </w:rPr>
            </w:pPr>
            <w:r>
              <w:rPr>
                <w:color w:val="000000"/>
                <w:sz w:val="18"/>
                <w:szCs w:val="18"/>
              </w:rPr>
              <w:t>111</w:t>
            </w:r>
          </w:p>
        </w:tc>
        <w:tc>
          <w:tcPr>
            <w:tcW w:w="255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Колба арт.9453885 VITLAB</w:t>
            </w:r>
          </w:p>
        </w:tc>
        <w:tc>
          <w:tcPr>
            <w:tcW w:w="2977" w:type="dxa"/>
            <w:shd w:val="clear" w:color="auto" w:fill="auto"/>
            <w:vAlign w:val="center"/>
          </w:tcPr>
          <w:p w:rsidR="008A0D7E" w:rsidRDefault="008A0D7E">
            <w:pPr>
              <w:rPr>
                <w:rFonts w:ascii="Arial" w:hAnsi="Arial" w:cs="Arial"/>
                <w:sz w:val="20"/>
              </w:rPr>
            </w:pPr>
            <w:r>
              <w:rPr>
                <w:rFonts w:ascii="Arial" w:hAnsi="Arial" w:cs="Arial"/>
                <w:sz w:val="20"/>
              </w:rPr>
              <w:t>арт.9453885, Колба мерная артикул 9453885 VITLAB класса А из ПФА с винтовым колпачком из ПФА 250мл</w:t>
            </w:r>
          </w:p>
        </w:tc>
        <w:tc>
          <w:tcPr>
            <w:tcW w:w="1701" w:type="dxa"/>
            <w:shd w:val="clear" w:color="auto" w:fill="auto"/>
            <w:vAlign w:val="center"/>
          </w:tcPr>
          <w:p w:rsidR="008A0D7E" w:rsidRDefault="008A0D7E" w:rsidP="008A0D7E">
            <w:pPr>
              <w:jc w:val="left"/>
              <w:rPr>
                <w:rFonts w:ascii="Arial" w:hAnsi="Arial" w:cs="Arial"/>
                <w:sz w:val="20"/>
              </w:rPr>
            </w:pPr>
            <w:r>
              <w:rPr>
                <w:rFonts w:ascii="Arial" w:hAnsi="Arial" w:cs="Arial"/>
                <w:sz w:val="20"/>
              </w:rPr>
              <w:t>DIN 1042</w:t>
            </w:r>
          </w:p>
        </w:tc>
        <w:tc>
          <w:tcPr>
            <w:tcW w:w="1134" w:type="dxa"/>
            <w:shd w:val="clear" w:color="auto" w:fill="auto"/>
            <w:vAlign w:val="center"/>
          </w:tcPr>
          <w:p w:rsidR="008A0D7E" w:rsidRDefault="008A0D7E" w:rsidP="00124B78">
            <w:pPr>
              <w:jc w:val="left"/>
              <w:rPr>
                <w:rFonts w:ascii="Arial" w:hAnsi="Arial" w:cs="Arial"/>
                <w:sz w:val="20"/>
              </w:rPr>
            </w:pPr>
            <w:r>
              <w:rPr>
                <w:rFonts w:ascii="Arial" w:hAnsi="Arial" w:cs="Arial"/>
                <w:sz w:val="20"/>
              </w:rPr>
              <w:t>шт</w:t>
            </w:r>
          </w:p>
        </w:tc>
        <w:tc>
          <w:tcPr>
            <w:tcW w:w="1701" w:type="dxa"/>
            <w:vAlign w:val="center"/>
          </w:tcPr>
          <w:p w:rsidR="008A0D7E" w:rsidRDefault="008A0D7E" w:rsidP="00124B78">
            <w:pPr>
              <w:jc w:val="left"/>
              <w:rPr>
                <w:rFonts w:ascii="Arial" w:hAnsi="Arial" w:cs="Arial"/>
                <w:sz w:val="20"/>
              </w:rPr>
            </w:pPr>
            <w:r>
              <w:rPr>
                <w:rFonts w:ascii="Arial" w:hAnsi="Arial" w:cs="Arial"/>
                <w:sz w:val="20"/>
              </w:rPr>
              <w:t>5</w:t>
            </w:r>
          </w:p>
        </w:tc>
      </w:tr>
      <w:tr w:rsidR="008A0D7E" w:rsidRPr="00651262" w:rsidTr="00755943">
        <w:trPr>
          <w:trHeight w:val="418"/>
        </w:trPr>
        <w:tc>
          <w:tcPr>
            <w:tcW w:w="710" w:type="dxa"/>
            <w:shd w:val="clear" w:color="auto" w:fill="auto"/>
            <w:vAlign w:val="center"/>
          </w:tcPr>
          <w:p w:rsidR="008A0D7E" w:rsidRDefault="00755943" w:rsidP="008A0D7E">
            <w:pPr>
              <w:spacing w:line="240" w:lineRule="auto"/>
              <w:jc w:val="left"/>
              <w:rPr>
                <w:color w:val="000000"/>
                <w:sz w:val="18"/>
                <w:szCs w:val="18"/>
              </w:rPr>
            </w:pPr>
            <w:r>
              <w:rPr>
                <w:color w:val="000000"/>
                <w:sz w:val="18"/>
                <w:szCs w:val="18"/>
              </w:rPr>
              <w:t>112</w:t>
            </w:r>
          </w:p>
        </w:tc>
        <w:tc>
          <w:tcPr>
            <w:tcW w:w="255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Колба арт.9453890 VITLAB</w:t>
            </w:r>
          </w:p>
        </w:tc>
        <w:tc>
          <w:tcPr>
            <w:tcW w:w="2977" w:type="dxa"/>
            <w:shd w:val="clear" w:color="auto" w:fill="auto"/>
            <w:vAlign w:val="center"/>
          </w:tcPr>
          <w:p w:rsidR="008A0D7E" w:rsidRDefault="008A0D7E">
            <w:pPr>
              <w:rPr>
                <w:rFonts w:ascii="Arial" w:hAnsi="Arial" w:cs="Arial"/>
                <w:sz w:val="20"/>
              </w:rPr>
            </w:pPr>
            <w:r>
              <w:rPr>
                <w:rFonts w:ascii="Arial" w:hAnsi="Arial" w:cs="Arial"/>
                <w:sz w:val="20"/>
              </w:rPr>
              <w:t>арт.9453890, Колба мерная артикул 9453890 VITLAB класса А из ПФА с винтовым колпачком из ПФА 500мл</w:t>
            </w:r>
          </w:p>
        </w:tc>
        <w:tc>
          <w:tcPr>
            <w:tcW w:w="1701" w:type="dxa"/>
            <w:shd w:val="clear" w:color="auto" w:fill="auto"/>
            <w:vAlign w:val="center"/>
          </w:tcPr>
          <w:p w:rsidR="008A0D7E" w:rsidRDefault="008A0D7E" w:rsidP="008A0D7E">
            <w:pPr>
              <w:jc w:val="left"/>
              <w:rPr>
                <w:rFonts w:ascii="Arial" w:hAnsi="Arial" w:cs="Arial"/>
                <w:sz w:val="20"/>
              </w:rPr>
            </w:pPr>
            <w:r>
              <w:rPr>
                <w:rFonts w:ascii="Arial" w:hAnsi="Arial" w:cs="Arial"/>
                <w:sz w:val="20"/>
              </w:rPr>
              <w:t>DIN 1042</w:t>
            </w:r>
          </w:p>
        </w:tc>
        <w:tc>
          <w:tcPr>
            <w:tcW w:w="1134" w:type="dxa"/>
            <w:shd w:val="clear" w:color="auto" w:fill="auto"/>
            <w:vAlign w:val="center"/>
          </w:tcPr>
          <w:p w:rsidR="008A0D7E" w:rsidRDefault="008A0D7E" w:rsidP="00124B78">
            <w:pPr>
              <w:jc w:val="left"/>
              <w:rPr>
                <w:rFonts w:ascii="Arial" w:hAnsi="Arial" w:cs="Arial"/>
                <w:sz w:val="20"/>
              </w:rPr>
            </w:pPr>
            <w:r>
              <w:rPr>
                <w:rFonts w:ascii="Arial" w:hAnsi="Arial" w:cs="Arial"/>
                <w:sz w:val="20"/>
              </w:rPr>
              <w:t>шт</w:t>
            </w:r>
          </w:p>
        </w:tc>
        <w:tc>
          <w:tcPr>
            <w:tcW w:w="1701" w:type="dxa"/>
            <w:vAlign w:val="center"/>
          </w:tcPr>
          <w:p w:rsidR="008A0D7E" w:rsidRDefault="008A0D7E" w:rsidP="00124B78">
            <w:pPr>
              <w:jc w:val="left"/>
              <w:rPr>
                <w:rFonts w:ascii="Arial" w:hAnsi="Arial" w:cs="Arial"/>
                <w:sz w:val="20"/>
              </w:rPr>
            </w:pPr>
            <w:r>
              <w:rPr>
                <w:rFonts w:ascii="Arial" w:hAnsi="Arial" w:cs="Arial"/>
                <w:sz w:val="20"/>
              </w:rPr>
              <w:t>1</w:t>
            </w:r>
          </w:p>
        </w:tc>
      </w:tr>
      <w:tr w:rsidR="008A0D7E" w:rsidRPr="00651262" w:rsidTr="00755943">
        <w:trPr>
          <w:trHeight w:val="418"/>
        </w:trPr>
        <w:tc>
          <w:tcPr>
            <w:tcW w:w="710" w:type="dxa"/>
            <w:shd w:val="clear" w:color="auto" w:fill="auto"/>
            <w:vAlign w:val="center"/>
          </w:tcPr>
          <w:p w:rsidR="008A0D7E" w:rsidRDefault="00755943" w:rsidP="008A0D7E">
            <w:pPr>
              <w:spacing w:line="240" w:lineRule="auto"/>
              <w:jc w:val="left"/>
              <w:rPr>
                <w:color w:val="000000"/>
                <w:sz w:val="18"/>
                <w:szCs w:val="18"/>
              </w:rPr>
            </w:pPr>
            <w:r>
              <w:rPr>
                <w:color w:val="000000"/>
                <w:sz w:val="18"/>
                <w:szCs w:val="18"/>
              </w:rPr>
              <w:t>113</w:t>
            </w:r>
          </w:p>
        </w:tc>
        <w:tc>
          <w:tcPr>
            <w:tcW w:w="255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Колба 1-25-1 ХС</w:t>
            </w:r>
          </w:p>
        </w:tc>
        <w:tc>
          <w:tcPr>
            <w:tcW w:w="2977" w:type="dxa"/>
            <w:shd w:val="clear" w:color="auto" w:fill="auto"/>
            <w:vAlign w:val="center"/>
          </w:tcPr>
          <w:p w:rsidR="008A0D7E" w:rsidRDefault="008A0D7E">
            <w:pPr>
              <w:rPr>
                <w:rFonts w:ascii="Arial" w:hAnsi="Arial" w:cs="Arial"/>
                <w:sz w:val="20"/>
              </w:rPr>
            </w:pPr>
            <w:r>
              <w:rPr>
                <w:rFonts w:ascii="Arial" w:hAnsi="Arial" w:cs="Arial"/>
                <w:sz w:val="20"/>
              </w:rPr>
              <w:t>1-25-1 ХС, Колба мерная исполнения 1 вместимостью 25см3 1-го класса точности из химически стойкого стекла ХС</w:t>
            </w:r>
          </w:p>
        </w:tc>
        <w:tc>
          <w:tcPr>
            <w:tcW w:w="170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ГОСТ 1770-74</w:t>
            </w:r>
          </w:p>
        </w:tc>
        <w:tc>
          <w:tcPr>
            <w:tcW w:w="1134" w:type="dxa"/>
            <w:shd w:val="clear" w:color="auto" w:fill="auto"/>
            <w:vAlign w:val="center"/>
          </w:tcPr>
          <w:p w:rsidR="008A0D7E" w:rsidRDefault="008A0D7E" w:rsidP="00124B78">
            <w:pPr>
              <w:jc w:val="left"/>
              <w:rPr>
                <w:rFonts w:ascii="Arial" w:hAnsi="Arial" w:cs="Arial"/>
                <w:sz w:val="20"/>
              </w:rPr>
            </w:pPr>
            <w:r>
              <w:rPr>
                <w:rFonts w:ascii="Arial" w:hAnsi="Arial" w:cs="Arial"/>
                <w:sz w:val="20"/>
              </w:rPr>
              <w:t>шт</w:t>
            </w:r>
          </w:p>
        </w:tc>
        <w:tc>
          <w:tcPr>
            <w:tcW w:w="1701" w:type="dxa"/>
            <w:vAlign w:val="center"/>
          </w:tcPr>
          <w:p w:rsidR="008A0D7E" w:rsidRDefault="008A0D7E" w:rsidP="00124B78">
            <w:pPr>
              <w:jc w:val="left"/>
              <w:rPr>
                <w:rFonts w:ascii="Arial" w:hAnsi="Arial" w:cs="Arial"/>
                <w:sz w:val="20"/>
              </w:rPr>
            </w:pPr>
            <w:r>
              <w:rPr>
                <w:rFonts w:ascii="Arial" w:hAnsi="Arial" w:cs="Arial"/>
                <w:sz w:val="20"/>
              </w:rPr>
              <w:t>50</w:t>
            </w:r>
          </w:p>
        </w:tc>
      </w:tr>
      <w:tr w:rsidR="008A0D7E" w:rsidRPr="00651262" w:rsidTr="00755943">
        <w:trPr>
          <w:trHeight w:val="418"/>
        </w:trPr>
        <w:tc>
          <w:tcPr>
            <w:tcW w:w="710" w:type="dxa"/>
            <w:shd w:val="clear" w:color="auto" w:fill="auto"/>
            <w:vAlign w:val="center"/>
          </w:tcPr>
          <w:p w:rsidR="00755943" w:rsidRDefault="00755943" w:rsidP="008A0D7E">
            <w:pPr>
              <w:spacing w:line="240" w:lineRule="auto"/>
              <w:jc w:val="left"/>
              <w:rPr>
                <w:color w:val="000000"/>
                <w:sz w:val="18"/>
                <w:szCs w:val="18"/>
              </w:rPr>
            </w:pPr>
          </w:p>
          <w:p w:rsidR="00755943" w:rsidRDefault="00755943" w:rsidP="00755943">
            <w:pPr>
              <w:rPr>
                <w:sz w:val="18"/>
                <w:szCs w:val="18"/>
              </w:rPr>
            </w:pPr>
          </w:p>
          <w:p w:rsidR="00755943" w:rsidRPr="00755943" w:rsidRDefault="00755943" w:rsidP="00755943">
            <w:pPr>
              <w:rPr>
                <w:sz w:val="18"/>
                <w:szCs w:val="18"/>
              </w:rPr>
            </w:pPr>
          </w:p>
          <w:p w:rsidR="00755943" w:rsidRDefault="00755943" w:rsidP="00755943">
            <w:pPr>
              <w:rPr>
                <w:sz w:val="18"/>
                <w:szCs w:val="18"/>
              </w:rPr>
            </w:pPr>
          </w:p>
          <w:p w:rsidR="008A0D7E" w:rsidRPr="00755943" w:rsidRDefault="00755943" w:rsidP="00755943">
            <w:pPr>
              <w:rPr>
                <w:sz w:val="18"/>
                <w:szCs w:val="18"/>
              </w:rPr>
            </w:pPr>
            <w:r>
              <w:rPr>
                <w:sz w:val="18"/>
                <w:szCs w:val="18"/>
              </w:rPr>
              <w:t>114</w:t>
            </w:r>
          </w:p>
        </w:tc>
        <w:tc>
          <w:tcPr>
            <w:tcW w:w="255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Пипетка 2а-2-10</w:t>
            </w:r>
          </w:p>
        </w:tc>
        <w:tc>
          <w:tcPr>
            <w:tcW w:w="2977" w:type="dxa"/>
            <w:shd w:val="clear" w:color="auto" w:fill="auto"/>
            <w:vAlign w:val="center"/>
          </w:tcPr>
          <w:p w:rsidR="008A0D7E" w:rsidRDefault="008A0D7E">
            <w:pPr>
              <w:rPr>
                <w:rFonts w:ascii="Arial" w:hAnsi="Arial" w:cs="Arial"/>
                <w:sz w:val="20"/>
              </w:rPr>
            </w:pPr>
            <w:r>
              <w:rPr>
                <w:rFonts w:ascii="Arial" w:hAnsi="Arial" w:cs="Arial"/>
                <w:sz w:val="20"/>
              </w:rPr>
              <w:t>2а-2-10, Пипетка лабораторная с одной отметкой(Мора) исполнения 2а с расширением и с запасным резервуаром класса точности 2 вместимостью 10мл 2а-2-10</w:t>
            </w:r>
          </w:p>
        </w:tc>
        <w:tc>
          <w:tcPr>
            <w:tcW w:w="170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ГОСТ 29169-91</w:t>
            </w:r>
          </w:p>
        </w:tc>
        <w:tc>
          <w:tcPr>
            <w:tcW w:w="1134" w:type="dxa"/>
            <w:shd w:val="clear" w:color="auto" w:fill="auto"/>
            <w:vAlign w:val="center"/>
          </w:tcPr>
          <w:p w:rsidR="008A0D7E" w:rsidRDefault="008A0D7E" w:rsidP="00124B78">
            <w:pPr>
              <w:jc w:val="left"/>
              <w:rPr>
                <w:rFonts w:ascii="Arial" w:hAnsi="Arial" w:cs="Arial"/>
                <w:sz w:val="20"/>
              </w:rPr>
            </w:pPr>
            <w:r>
              <w:rPr>
                <w:rFonts w:ascii="Arial" w:hAnsi="Arial" w:cs="Arial"/>
                <w:sz w:val="20"/>
              </w:rPr>
              <w:t>шт</w:t>
            </w:r>
          </w:p>
        </w:tc>
        <w:tc>
          <w:tcPr>
            <w:tcW w:w="1701" w:type="dxa"/>
            <w:vAlign w:val="center"/>
          </w:tcPr>
          <w:p w:rsidR="008A0D7E" w:rsidRDefault="008A0D7E" w:rsidP="00124B78">
            <w:pPr>
              <w:jc w:val="left"/>
              <w:rPr>
                <w:rFonts w:ascii="Arial" w:hAnsi="Arial" w:cs="Arial"/>
                <w:sz w:val="20"/>
              </w:rPr>
            </w:pPr>
            <w:r>
              <w:rPr>
                <w:rFonts w:ascii="Arial" w:hAnsi="Arial" w:cs="Arial"/>
                <w:sz w:val="20"/>
              </w:rPr>
              <w:t>7</w:t>
            </w:r>
          </w:p>
        </w:tc>
      </w:tr>
      <w:tr w:rsidR="008A0D7E" w:rsidRPr="00651262" w:rsidTr="00755943">
        <w:trPr>
          <w:trHeight w:val="418"/>
        </w:trPr>
        <w:tc>
          <w:tcPr>
            <w:tcW w:w="710" w:type="dxa"/>
            <w:shd w:val="clear" w:color="auto" w:fill="auto"/>
            <w:vAlign w:val="center"/>
          </w:tcPr>
          <w:p w:rsidR="008A0D7E" w:rsidRDefault="00755943" w:rsidP="008A0D7E">
            <w:pPr>
              <w:spacing w:line="240" w:lineRule="auto"/>
              <w:jc w:val="left"/>
              <w:rPr>
                <w:color w:val="000000"/>
                <w:sz w:val="18"/>
                <w:szCs w:val="18"/>
              </w:rPr>
            </w:pPr>
            <w:r>
              <w:rPr>
                <w:color w:val="000000"/>
                <w:sz w:val="18"/>
                <w:szCs w:val="18"/>
              </w:rPr>
              <w:t>115</w:t>
            </w:r>
          </w:p>
        </w:tc>
        <w:tc>
          <w:tcPr>
            <w:tcW w:w="255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Пипетка 2а-2-5</w:t>
            </w:r>
          </w:p>
        </w:tc>
        <w:tc>
          <w:tcPr>
            <w:tcW w:w="2977" w:type="dxa"/>
            <w:shd w:val="clear" w:color="auto" w:fill="auto"/>
            <w:vAlign w:val="center"/>
          </w:tcPr>
          <w:p w:rsidR="008A0D7E" w:rsidRDefault="008A0D7E">
            <w:pPr>
              <w:rPr>
                <w:rFonts w:ascii="Arial" w:hAnsi="Arial" w:cs="Arial"/>
                <w:sz w:val="20"/>
              </w:rPr>
            </w:pPr>
            <w:r>
              <w:rPr>
                <w:rFonts w:ascii="Arial" w:hAnsi="Arial" w:cs="Arial"/>
                <w:sz w:val="20"/>
              </w:rPr>
              <w:t>2а-2-5, Пипетка лабораторная с одной отметкой(Мора) исполнения 2а с расширением и с запасным резервуаром класса точности 2 вместимостью 5мл 2а-2-5</w:t>
            </w:r>
          </w:p>
        </w:tc>
        <w:tc>
          <w:tcPr>
            <w:tcW w:w="170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ГОСТ 29169-91</w:t>
            </w:r>
          </w:p>
        </w:tc>
        <w:tc>
          <w:tcPr>
            <w:tcW w:w="1134" w:type="dxa"/>
            <w:shd w:val="clear" w:color="auto" w:fill="auto"/>
            <w:vAlign w:val="center"/>
          </w:tcPr>
          <w:p w:rsidR="008A0D7E" w:rsidRDefault="008A0D7E" w:rsidP="00124B78">
            <w:pPr>
              <w:jc w:val="left"/>
              <w:rPr>
                <w:rFonts w:ascii="Arial" w:hAnsi="Arial" w:cs="Arial"/>
                <w:sz w:val="20"/>
              </w:rPr>
            </w:pPr>
            <w:r>
              <w:rPr>
                <w:rFonts w:ascii="Arial" w:hAnsi="Arial" w:cs="Arial"/>
                <w:sz w:val="20"/>
              </w:rPr>
              <w:t>шт</w:t>
            </w:r>
          </w:p>
        </w:tc>
        <w:tc>
          <w:tcPr>
            <w:tcW w:w="1701" w:type="dxa"/>
            <w:vAlign w:val="center"/>
          </w:tcPr>
          <w:p w:rsidR="008A0D7E" w:rsidRDefault="008A0D7E" w:rsidP="00124B78">
            <w:pPr>
              <w:jc w:val="left"/>
              <w:rPr>
                <w:rFonts w:ascii="Arial" w:hAnsi="Arial" w:cs="Arial"/>
                <w:sz w:val="20"/>
              </w:rPr>
            </w:pPr>
            <w:r>
              <w:rPr>
                <w:rFonts w:ascii="Arial" w:hAnsi="Arial" w:cs="Arial"/>
                <w:sz w:val="20"/>
              </w:rPr>
              <w:t>5</w:t>
            </w:r>
          </w:p>
        </w:tc>
      </w:tr>
      <w:tr w:rsidR="008A0D7E" w:rsidRPr="00651262" w:rsidTr="00755943">
        <w:trPr>
          <w:trHeight w:val="418"/>
        </w:trPr>
        <w:tc>
          <w:tcPr>
            <w:tcW w:w="710" w:type="dxa"/>
            <w:shd w:val="clear" w:color="auto" w:fill="auto"/>
            <w:vAlign w:val="center"/>
          </w:tcPr>
          <w:p w:rsidR="008A0D7E" w:rsidRDefault="00755943" w:rsidP="008A0D7E">
            <w:pPr>
              <w:spacing w:line="240" w:lineRule="auto"/>
              <w:jc w:val="left"/>
              <w:rPr>
                <w:color w:val="000000"/>
                <w:sz w:val="18"/>
                <w:szCs w:val="18"/>
              </w:rPr>
            </w:pPr>
            <w:r>
              <w:rPr>
                <w:color w:val="000000"/>
                <w:sz w:val="18"/>
                <w:szCs w:val="18"/>
              </w:rPr>
              <w:t>116</w:t>
            </w:r>
          </w:p>
        </w:tc>
        <w:tc>
          <w:tcPr>
            <w:tcW w:w="255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Пипетка 2а-2-25</w:t>
            </w:r>
          </w:p>
        </w:tc>
        <w:tc>
          <w:tcPr>
            <w:tcW w:w="2977" w:type="dxa"/>
            <w:shd w:val="clear" w:color="auto" w:fill="auto"/>
            <w:vAlign w:val="center"/>
          </w:tcPr>
          <w:p w:rsidR="008A0D7E" w:rsidRDefault="008A0D7E">
            <w:pPr>
              <w:rPr>
                <w:rFonts w:ascii="Arial" w:hAnsi="Arial" w:cs="Arial"/>
                <w:sz w:val="20"/>
              </w:rPr>
            </w:pPr>
            <w:r>
              <w:rPr>
                <w:rFonts w:ascii="Arial" w:hAnsi="Arial" w:cs="Arial"/>
                <w:sz w:val="20"/>
              </w:rPr>
              <w:t>2а-2-25, Пипетка лабораторная с одной отметкой(Мора) исполнения 2а с расширением и с запасным резервуаром класса точности 2 вместимостью 25мл 2а-2-25</w:t>
            </w:r>
          </w:p>
        </w:tc>
        <w:tc>
          <w:tcPr>
            <w:tcW w:w="170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ГОСТ 29169-91</w:t>
            </w:r>
          </w:p>
        </w:tc>
        <w:tc>
          <w:tcPr>
            <w:tcW w:w="1134" w:type="dxa"/>
            <w:shd w:val="clear" w:color="auto" w:fill="auto"/>
            <w:vAlign w:val="center"/>
          </w:tcPr>
          <w:p w:rsidR="008A0D7E" w:rsidRDefault="008A0D7E" w:rsidP="00124B78">
            <w:pPr>
              <w:jc w:val="left"/>
              <w:rPr>
                <w:rFonts w:ascii="Arial" w:hAnsi="Arial" w:cs="Arial"/>
                <w:sz w:val="20"/>
              </w:rPr>
            </w:pPr>
            <w:r>
              <w:rPr>
                <w:rFonts w:ascii="Arial" w:hAnsi="Arial" w:cs="Arial"/>
                <w:sz w:val="20"/>
              </w:rPr>
              <w:t>шт</w:t>
            </w:r>
          </w:p>
        </w:tc>
        <w:tc>
          <w:tcPr>
            <w:tcW w:w="1701" w:type="dxa"/>
            <w:vAlign w:val="center"/>
          </w:tcPr>
          <w:p w:rsidR="008A0D7E" w:rsidRDefault="008A0D7E" w:rsidP="00124B78">
            <w:pPr>
              <w:jc w:val="left"/>
              <w:rPr>
                <w:rFonts w:ascii="Arial" w:hAnsi="Arial" w:cs="Arial"/>
                <w:sz w:val="20"/>
              </w:rPr>
            </w:pPr>
            <w:r>
              <w:rPr>
                <w:rFonts w:ascii="Arial" w:hAnsi="Arial" w:cs="Arial"/>
                <w:sz w:val="20"/>
              </w:rPr>
              <w:t>4</w:t>
            </w:r>
          </w:p>
        </w:tc>
      </w:tr>
      <w:tr w:rsidR="008A0D7E" w:rsidRPr="00651262" w:rsidTr="00755943">
        <w:trPr>
          <w:trHeight w:val="418"/>
        </w:trPr>
        <w:tc>
          <w:tcPr>
            <w:tcW w:w="710" w:type="dxa"/>
            <w:shd w:val="clear" w:color="auto" w:fill="auto"/>
            <w:vAlign w:val="center"/>
          </w:tcPr>
          <w:p w:rsidR="008A0D7E" w:rsidRDefault="00755943" w:rsidP="008A0D7E">
            <w:pPr>
              <w:spacing w:line="240" w:lineRule="auto"/>
              <w:jc w:val="left"/>
              <w:rPr>
                <w:color w:val="000000"/>
                <w:sz w:val="18"/>
                <w:szCs w:val="18"/>
              </w:rPr>
            </w:pPr>
            <w:r>
              <w:rPr>
                <w:color w:val="000000"/>
                <w:sz w:val="18"/>
                <w:szCs w:val="18"/>
              </w:rPr>
              <w:t>117</w:t>
            </w:r>
          </w:p>
        </w:tc>
        <w:tc>
          <w:tcPr>
            <w:tcW w:w="255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Наконечник 0,1-2,5мл Biohit 96шт</w:t>
            </w:r>
          </w:p>
        </w:tc>
        <w:tc>
          <w:tcPr>
            <w:tcW w:w="2977" w:type="dxa"/>
            <w:shd w:val="clear" w:color="auto" w:fill="auto"/>
            <w:vAlign w:val="center"/>
          </w:tcPr>
          <w:p w:rsidR="008A0D7E" w:rsidRDefault="008A0D7E">
            <w:pPr>
              <w:rPr>
                <w:rFonts w:ascii="Arial" w:hAnsi="Arial" w:cs="Arial"/>
                <w:sz w:val="20"/>
              </w:rPr>
            </w:pPr>
            <w:r>
              <w:rPr>
                <w:rFonts w:ascii="Arial" w:hAnsi="Arial" w:cs="Arial"/>
                <w:sz w:val="20"/>
              </w:rPr>
              <w:t>Наконечник для дозатора переменного объема 0,1-2,5мл Biohit 96шт</w:t>
            </w:r>
          </w:p>
        </w:tc>
        <w:tc>
          <w:tcPr>
            <w:tcW w:w="1701" w:type="dxa"/>
            <w:shd w:val="clear" w:color="auto" w:fill="auto"/>
            <w:vAlign w:val="center"/>
          </w:tcPr>
          <w:p w:rsidR="008A0D7E" w:rsidRDefault="008A0D7E" w:rsidP="008A0D7E">
            <w:pPr>
              <w:jc w:val="left"/>
              <w:rPr>
                <w:rFonts w:ascii="Arial" w:hAnsi="Arial" w:cs="Arial"/>
                <w:sz w:val="20"/>
              </w:rPr>
            </w:pPr>
            <w:r>
              <w:rPr>
                <w:rFonts w:ascii="Arial" w:hAnsi="Arial" w:cs="Arial"/>
                <w:sz w:val="20"/>
              </w:rPr>
              <w:t> </w:t>
            </w:r>
          </w:p>
        </w:tc>
        <w:tc>
          <w:tcPr>
            <w:tcW w:w="1134" w:type="dxa"/>
            <w:shd w:val="clear" w:color="auto" w:fill="auto"/>
            <w:vAlign w:val="center"/>
          </w:tcPr>
          <w:p w:rsidR="008A0D7E" w:rsidRDefault="008A0D7E" w:rsidP="00124B78">
            <w:pPr>
              <w:jc w:val="left"/>
              <w:rPr>
                <w:rFonts w:ascii="Arial" w:hAnsi="Arial" w:cs="Arial"/>
                <w:sz w:val="20"/>
              </w:rPr>
            </w:pPr>
            <w:r>
              <w:rPr>
                <w:rFonts w:ascii="Arial" w:hAnsi="Arial" w:cs="Arial"/>
                <w:sz w:val="20"/>
              </w:rPr>
              <w:t>упак.</w:t>
            </w:r>
          </w:p>
        </w:tc>
        <w:tc>
          <w:tcPr>
            <w:tcW w:w="1701" w:type="dxa"/>
            <w:vAlign w:val="center"/>
          </w:tcPr>
          <w:p w:rsidR="008A0D7E" w:rsidRDefault="008A0D7E" w:rsidP="00124B78">
            <w:pPr>
              <w:jc w:val="left"/>
              <w:rPr>
                <w:rFonts w:ascii="Arial" w:hAnsi="Arial" w:cs="Arial"/>
                <w:sz w:val="20"/>
              </w:rPr>
            </w:pPr>
            <w:r>
              <w:rPr>
                <w:rFonts w:ascii="Arial" w:hAnsi="Arial" w:cs="Arial"/>
                <w:sz w:val="20"/>
              </w:rPr>
              <w:t>6</w:t>
            </w:r>
          </w:p>
        </w:tc>
      </w:tr>
      <w:tr w:rsidR="008A0D7E" w:rsidRPr="00651262" w:rsidTr="00755943">
        <w:trPr>
          <w:trHeight w:val="418"/>
        </w:trPr>
        <w:tc>
          <w:tcPr>
            <w:tcW w:w="710" w:type="dxa"/>
            <w:shd w:val="clear" w:color="auto" w:fill="auto"/>
            <w:vAlign w:val="center"/>
          </w:tcPr>
          <w:p w:rsidR="008A0D7E" w:rsidRDefault="00755943" w:rsidP="008A0D7E">
            <w:pPr>
              <w:spacing w:line="240" w:lineRule="auto"/>
              <w:jc w:val="left"/>
              <w:rPr>
                <w:color w:val="000000"/>
                <w:sz w:val="18"/>
                <w:szCs w:val="18"/>
              </w:rPr>
            </w:pPr>
            <w:r>
              <w:rPr>
                <w:color w:val="000000"/>
                <w:sz w:val="18"/>
                <w:szCs w:val="18"/>
              </w:rPr>
              <w:t>118</w:t>
            </w:r>
          </w:p>
        </w:tc>
        <w:tc>
          <w:tcPr>
            <w:tcW w:w="255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Наконечник 0,5-10мл Biohit 96шт</w:t>
            </w:r>
          </w:p>
        </w:tc>
        <w:tc>
          <w:tcPr>
            <w:tcW w:w="2977" w:type="dxa"/>
            <w:shd w:val="clear" w:color="auto" w:fill="auto"/>
            <w:vAlign w:val="center"/>
          </w:tcPr>
          <w:p w:rsidR="008A0D7E" w:rsidRDefault="008A0D7E">
            <w:pPr>
              <w:rPr>
                <w:rFonts w:ascii="Arial" w:hAnsi="Arial" w:cs="Arial"/>
                <w:sz w:val="20"/>
              </w:rPr>
            </w:pPr>
            <w:r>
              <w:rPr>
                <w:rFonts w:ascii="Arial" w:hAnsi="Arial" w:cs="Arial"/>
                <w:sz w:val="20"/>
              </w:rPr>
              <w:t>Наконечник для дозатора переменного объема 0,5-10мл Biohit 96шт</w:t>
            </w:r>
          </w:p>
        </w:tc>
        <w:tc>
          <w:tcPr>
            <w:tcW w:w="1701" w:type="dxa"/>
            <w:shd w:val="clear" w:color="auto" w:fill="auto"/>
            <w:vAlign w:val="center"/>
          </w:tcPr>
          <w:p w:rsidR="008A0D7E" w:rsidRDefault="008A0D7E" w:rsidP="008A0D7E">
            <w:pPr>
              <w:jc w:val="left"/>
              <w:rPr>
                <w:rFonts w:ascii="Arial" w:hAnsi="Arial" w:cs="Arial"/>
                <w:sz w:val="20"/>
              </w:rPr>
            </w:pPr>
            <w:r>
              <w:rPr>
                <w:rFonts w:ascii="Arial" w:hAnsi="Arial" w:cs="Arial"/>
                <w:sz w:val="20"/>
              </w:rPr>
              <w:t> </w:t>
            </w:r>
          </w:p>
        </w:tc>
        <w:tc>
          <w:tcPr>
            <w:tcW w:w="1134" w:type="dxa"/>
            <w:shd w:val="clear" w:color="auto" w:fill="auto"/>
            <w:vAlign w:val="center"/>
          </w:tcPr>
          <w:p w:rsidR="008A0D7E" w:rsidRDefault="008A0D7E" w:rsidP="00124B78">
            <w:pPr>
              <w:jc w:val="left"/>
              <w:rPr>
                <w:rFonts w:ascii="Arial" w:hAnsi="Arial" w:cs="Arial"/>
                <w:sz w:val="20"/>
              </w:rPr>
            </w:pPr>
            <w:r>
              <w:rPr>
                <w:rFonts w:ascii="Arial" w:hAnsi="Arial" w:cs="Arial"/>
                <w:sz w:val="20"/>
              </w:rPr>
              <w:t>упак.</w:t>
            </w:r>
          </w:p>
        </w:tc>
        <w:tc>
          <w:tcPr>
            <w:tcW w:w="1701" w:type="dxa"/>
            <w:vAlign w:val="center"/>
          </w:tcPr>
          <w:p w:rsidR="008A0D7E" w:rsidRDefault="008A0D7E" w:rsidP="00124B78">
            <w:pPr>
              <w:jc w:val="left"/>
              <w:rPr>
                <w:rFonts w:ascii="Arial" w:hAnsi="Arial" w:cs="Arial"/>
                <w:sz w:val="20"/>
              </w:rPr>
            </w:pPr>
            <w:r>
              <w:rPr>
                <w:rFonts w:ascii="Arial" w:hAnsi="Arial" w:cs="Arial"/>
                <w:sz w:val="20"/>
              </w:rPr>
              <w:t>5</w:t>
            </w:r>
          </w:p>
        </w:tc>
      </w:tr>
      <w:tr w:rsidR="008A0D7E" w:rsidRPr="00651262" w:rsidTr="00755943">
        <w:trPr>
          <w:trHeight w:val="418"/>
        </w:trPr>
        <w:tc>
          <w:tcPr>
            <w:tcW w:w="710" w:type="dxa"/>
            <w:shd w:val="clear" w:color="auto" w:fill="auto"/>
            <w:vAlign w:val="center"/>
          </w:tcPr>
          <w:p w:rsidR="008A0D7E" w:rsidRDefault="00755943" w:rsidP="008A0D7E">
            <w:pPr>
              <w:spacing w:line="240" w:lineRule="auto"/>
              <w:jc w:val="left"/>
              <w:rPr>
                <w:color w:val="000000"/>
                <w:sz w:val="18"/>
                <w:szCs w:val="18"/>
              </w:rPr>
            </w:pPr>
            <w:r>
              <w:rPr>
                <w:color w:val="000000"/>
                <w:sz w:val="18"/>
                <w:szCs w:val="18"/>
              </w:rPr>
              <w:t>119</w:t>
            </w:r>
          </w:p>
        </w:tc>
        <w:tc>
          <w:tcPr>
            <w:tcW w:w="255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Наконечник 0,5-5мл Biohit 96шт</w:t>
            </w:r>
          </w:p>
        </w:tc>
        <w:tc>
          <w:tcPr>
            <w:tcW w:w="2977" w:type="dxa"/>
            <w:shd w:val="clear" w:color="auto" w:fill="auto"/>
            <w:vAlign w:val="center"/>
          </w:tcPr>
          <w:p w:rsidR="008A0D7E" w:rsidRDefault="008A0D7E">
            <w:pPr>
              <w:rPr>
                <w:rFonts w:ascii="Arial" w:hAnsi="Arial" w:cs="Arial"/>
                <w:sz w:val="20"/>
              </w:rPr>
            </w:pPr>
            <w:r>
              <w:rPr>
                <w:rFonts w:ascii="Arial" w:hAnsi="Arial" w:cs="Arial"/>
                <w:sz w:val="20"/>
              </w:rPr>
              <w:t>Наконечник для дозатора переменного объема 0,5-5мл Biohit 96шт</w:t>
            </w:r>
          </w:p>
        </w:tc>
        <w:tc>
          <w:tcPr>
            <w:tcW w:w="1701" w:type="dxa"/>
            <w:shd w:val="clear" w:color="auto" w:fill="auto"/>
            <w:vAlign w:val="center"/>
          </w:tcPr>
          <w:p w:rsidR="008A0D7E" w:rsidRDefault="008A0D7E" w:rsidP="008A0D7E">
            <w:pPr>
              <w:jc w:val="left"/>
              <w:rPr>
                <w:rFonts w:ascii="Arial" w:hAnsi="Arial" w:cs="Arial"/>
                <w:sz w:val="20"/>
              </w:rPr>
            </w:pPr>
            <w:r>
              <w:rPr>
                <w:rFonts w:ascii="Arial" w:hAnsi="Arial" w:cs="Arial"/>
                <w:sz w:val="20"/>
              </w:rPr>
              <w:t> </w:t>
            </w:r>
          </w:p>
        </w:tc>
        <w:tc>
          <w:tcPr>
            <w:tcW w:w="1134" w:type="dxa"/>
            <w:shd w:val="clear" w:color="auto" w:fill="auto"/>
            <w:vAlign w:val="center"/>
          </w:tcPr>
          <w:p w:rsidR="008A0D7E" w:rsidRDefault="008A0D7E" w:rsidP="00124B78">
            <w:pPr>
              <w:jc w:val="left"/>
              <w:rPr>
                <w:rFonts w:ascii="Arial" w:hAnsi="Arial" w:cs="Arial"/>
                <w:sz w:val="20"/>
              </w:rPr>
            </w:pPr>
            <w:r>
              <w:rPr>
                <w:rFonts w:ascii="Arial" w:hAnsi="Arial" w:cs="Arial"/>
                <w:sz w:val="20"/>
              </w:rPr>
              <w:t>упак.</w:t>
            </w:r>
          </w:p>
        </w:tc>
        <w:tc>
          <w:tcPr>
            <w:tcW w:w="1701" w:type="dxa"/>
            <w:vAlign w:val="center"/>
          </w:tcPr>
          <w:p w:rsidR="008A0D7E" w:rsidRDefault="008A0D7E" w:rsidP="00124B78">
            <w:pPr>
              <w:jc w:val="left"/>
              <w:rPr>
                <w:rFonts w:ascii="Arial" w:hAnsi="Arial" w:cs="Arial"/>
                <w:sz w:val="20"/>
              </w:rPr>
            </w:pPr>
            <w:r>
              <w:rPr>
                <w:rFonts w:ascii="Arial" w:hAnsi="Arial" w:cs="Arial"/>
                <w:sz w:val="20"/>
              </w:rPr>
              <w:t>10</w:t>
            </w:r>
          </w:p>
        </w:tc>
      </w:tr>
      <w:tr w:rsidR="008A0D7E" w:rsidRPr="00651262" w:rsidTr="00755943">
        <w:trPr>
          <w:trHeight w:val="418"/>
        </w:trPr>
        <w:tc>
          <w:tcPr>
            <w:tcW w:w="710" w:type="dxa"/>
            <w:shd w:val="clear" w:color="auto" w:fill="auto"/>
            <w:vAlign w:val="center"/>
          </w:tcPr>
          <w:p w:rsidR="008A0D7E" w:rsidRDefault="00755943" w:rsidP="008A0D7E">
            <w:pPr>
              <w:spacing w:line="240" w:lineRule="auto"/>
              <w:jc w:val="left"/>
              <w:rPr>
                <w:color w:val="000000"/>
                <w:sz w:val="18"/>
                <w:szCs w:val="18"/>
              </w:rPr>
            </w:pPr>
            <w:r>
              <w:rPr>
                <w:color w:val="000000"/>
                <w:sz w:val="18"/>
                <w:szCs w:val="18"/>
              </w:rPr>
              <w:t>220</w:t>
            </w:r>
          </w:p>
        </w:tc>
        <w:tc>
          <w:tcPr>
            <w:tcW w:w="255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Пипетка 4500122 Ленпипет</w:t>
            </w:r>
          </w:p>
        </w:tc>
        <w:tc>
          <w:tcPr>
            <w:tcW w:w="2977" w:type="dxa"/>
            <w:shd w:val="clear" w:color="auto" w:fill="auto"/>
            <w:vAlign w:val="center"/>
          </w:tcPr>
          <w:p w:rsidR="008A0D7E" w:rsidRDefault="008A0D7E">
            <w:pPr>
              <w:rPr>
                <w:rFonts w:ascii="Arial" w:hAnsi="Arial" w:cs="Arial"/>
                <w:sz w:val="20"/>
              </w:rPr>
            </w:pPr>
            <w:r>
              <w:rPr>
                <w:rFonts w:ascii="Arial" w:hAnsi="Arial" w:cs="Arial"/>
                <w:sz w:val="20"/>
              </w:rPr>
              <w:t>Пипетка лабораторная(микродозатор) одноканальная переменного объема тип Дигитал вместимость 100-1000мкл артикул 4500122 Ленпипет</w:t>
            </w:r>
          </w:p>
        </w:tc>
        <w:tc>
          <w:tcPr>
            <w:tcW w:w="170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НД производителя</w:t>
            </w:r>
          </w:p>
        </w:tc>
        <w:tc>
          <w:tcPr>
            <w:tcW w:w="1134" w:type="dxa"/>
            <w:shd w:val="clear" w:color="auto" w:fill="auto"/>
            <w:vAlign w:val="center"/>
          </w:tcPr>
          <w:p w:rsidR="008A0D7E" w:rsidRDefault="008A0D7E" w:rsidP="00124B78">
            <w:pPr>
              <w:jc w:val="left"/>
              <w:rPr>
                <w:rFonts w:ascii="Arial" w:hAnsi="Arial" w:cs="Arial"/>
                <w:sz w:val="20"/>
              </w:rPr>
            </w:pPr>
            <w:r>
              <w:rPr>
                <w:rFonts w:ascii="Arial" w:hAnsi="Arial" w:cs="Arial"/>
                <w:sz w:val="20"/>
              </w:rPr>
              <w:t>шт</w:t>
            </w:r>
          </w:p>
        </w:tc>
        <w:tc>
          <w:tcPr>
            <w:tcW w:w="1701" w:type="dxa"/>
            <w:vAlign w:val="center"/>
          </w:tcPr>
          <w:p w:rsidR="008A0D7E" w:rsidRDefault="008A0D7E" w:rsidP="00124B78">
            <w:pPr>
              <w:jc w:val="left"/>
              <w:rPr>
                <w:rFonts w:ascii="Arial" w:hAnsi="Arial" w:cs="Arial"/>
                <w:sz w:val="20"/>
              </w:rPr>
            </w:pPr>
            <w:r>
              <w:rPr>
                <w:rFonts w:ascii="Arial" w:hAnsi="Arial" w:cs="Arial"/>
                <w:sz w:val="20"/>
              </w:rPr>
              <w:t>3</w:t>
            </w:r>
          </w:p>
        </w:tc>
      </w:tr>
      <w:tr w:rsidR="008A0D7E" w:rsidRPr="00651262" w:rsidTr="00755943">
        <w:trPr>
          <w:trHeight w:val="418"/>
        </w:trPr>
        <w:tc>
          <w:tcPr>
            <w:tcW w:w="710" w:type="dxa"/>
            <w:shd w:val="clear" w:color="auto" w:fill="auto"/>
            <w:vAlign w:val="center"/>
          </w:tcPr>
          <w:p w:rsidR="008A0D7E" w:rsidRDefault="00755943" w:rsidP="008A0D7E">
            <w:pPr>
              <w:spacing w:line="240" w:lineRule="auto"/>
              <w:jc w:val="left"/>
              <w:rPr>
                <w:color w:val="000000"/>
                <w:sz w:val="18"/>
                <w:szCs w:val="18"/>
              </w:rPr>
            </w:pPr>
            <w:r>
              <w:rPr>
                <w:color w:val="000000"/>
                <w:sz w:val="18"/>
                <w:szCs w:val="18"/>
              </w:rPr>
              <w:t>221</w:t>
            </w:r>
          </w:p>
        </w:tc>
        <w:tc>
          <w:tcPr>
            <w:tcW w:w="255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Пипетка 4500072 Ленпипет</w:t>
            </w:r>
          </w:p>
        </w:tc>
        <w:tc>
          <w:tcPr>
            <w:tcW w:w="2977" w:type="dxa"/>
            <w:shd w:val="clear" w:color="auto" w:fill="auto"/>
            <w:vAlign w:val="center"/>
          </w:tcPr>
          <w:p w:rsidR="008A0D7E" w:rsidRDefault="008A0D7E">
            <w:pPr>
              <w:rPr>
                <w:rFonts w:ascii="Arial" w:hAnsi="Arial" w:cs="Arial"/>
                <w:sz w:val="20"/>
              </w:rPr>
            </w:pPr>
            <w:r>
              <w:rPr>
                <w:rFonts w:ascii="Arial" w:hAnsi="Arial" w:cs="Arial"/>
                <w:sz w:val="20"/>
              </w:rPr>
              <w:t>Пипетка лабораторная(микродозатор) одноканальная переменного объема тип Дигитал вместимость 2-10мл артикул 4500072 Ленпипет</w:t>
            </w:r>
          </w:p>
        </w:tc>
        <w:tc>
          <w:tcPr>
            <w:tcW w:w="1701" w:type="dxa"/>
            <w:shd w:val="clear" w:color="auto" w:fill="auto"/>
            <w:vAlign w:val="center"/>
          </w:tcPr>
          <w:p w:rsidR="008A0D7E" w:rsidRDefault="008A0D7E" w:rsidP="008A0D7E">
            <w:pPr>
              <w:jc w:val="left"/>
              <w:rPr>
                <w:rFonts w:ascii="Arial" w:hAnsi="Arial" w:cs="Arial"/>
                <w:sz w:val="20"/>
              </w:rPr>
            </w:pPr>
            <w:r>
              <w:rPr>
                <w:rFonts w:ascii="Arial" w:hAnsi="Arial" w:cs="Arial"/>
                <w:sz w:val="20"/>
              </w:rPr>
              <w:t> </w:t>
            </w:r>
          </w:p>
        </w:tc>
        <w:tc>
          <w:tcPr>
            <w:tcW w:w="1134" w:type="dxa"/>
            <w:shd w:val="clear" w:color="auto" w:fill="auto"/>
            <w:vAlign w:val="center"/>
          </w:tcPr>
          <w:p w:rsidR="008A0D7E" w:rsidRDefault="008A0D7E" w:rsidP="00124B78">
            <w:pPr>
              <w:jc w:val="left"/>
              <w:rPr>
                <w:rFonts w:ascii="Arial" w:hAnsi="Arial" w:cs="Arial"/>
                <w:sz w:val="20"/>
              </w:rPr>
            </w:pPr>
            <w:r>
              <w:rPr>
                <w:rFonts w:ascii="Arial" w:hAnsi="Arial" w:cs="Arial"/>
                <w:sz w:val="20"/>
              </w:rPr>
              <w:t>шт</w:t>
            </w:r>
          </w:p>
        </w:tc>
        <w:tc>
          <w:tcPr>
            <w:tcW w:w="1701" w:type="dxa"/>
            <w:vAlign w:val="center"/>
          </w:tcPr>
          <w:p w:rsidR="008A0D7E" w:rsidRDefault="008A0D7E" w:rsidP="00124B78">
            <w:pPr>
              <w:jc w:val="left"/>
              <w:rPr>
                <w:rFonts w:ascii="Arial" w:hAnsi="Arial" w:cs="Arial"/>
                <w:sz w:val="20"/>
              </w:rPr>
            </w:pPr>
            <w:r>
              <w:rPr>
                <w:rFonts w:ascii="Arial" w:hAnsi="Arial" w:cs="Arial"/>
                <w:sz w:val="20"/>
              </w:rPr>
              <w:t>3</w:t>
            </w:r>
          </w:p>
        </w:tc>
      </w:tr>
      <w:tr w:rsidR="008A0D7E" w:rsidRPr="00651262" w:rsidTr="00755943">
        <w:trPr>
          <w:trHeight w:val="418"/>
        </w:trPr>
        <w:tc>
          <w:tcPr>
            <w:tcW w:w="710" w:type="dxa"/>
            <w:shd w:val="clear" w:color="auto" w:fill="auto"/>
            <w:vAlign w:val="center"/>
          </w:tcPr>
          <w:p w:rsidR="008A0D7E" w:rsidRDefault="00755943" w:rsidP="008A0D7E">
            <w:pPr>
              <w:spacing w:line="240" w:lineRule="auto"/>
              <w:jc w:val="left"/>
              <w:rPr>
                <w:color w:val="000000"/>
                <w:sz w:val="18"/>
                <w:szCs w:val="18"/>
              </w:rPr>
            </w:pPr>
            <w:r>
              <w:rPr>
                <w:color w:val="000000"/>
                <w:sz w:val="18"/>
                <w:szCs w:val="18"/>
              </w:rPr>
              <w:t>222</w:t>
            </w:r>
          </w:p>
        </w:tc>
        <w:tc>
          <w:tcPr>
            <w:tcW w:w="255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Пипетка 4027682 Ленпипет</w:t>
            </w:r>
          </w:p>
        </w:tc>
        <w:tc>
          <w:tcPr>
            <w:tcW w:w="2977" w:type="dxa"/>
            <w:shd w:val="clear" w:color="auto" w:fill="auto"/>
            <w:vAlign w:val="center"/>
          </w:tcPr>
          <w:p w:rsidR="008A0D7E" w:rsidRDefault="008A0D7E">
            <w:pPr>
              <w:rPr>
                <w:rFonts w:ascii="Arial" w:hAnsi="Arial" w:cs="Arial"/>
                <w:sz w:val="20"/>
              </w:rPr>
            </w:pPr>
            <w:r>
              <w:rPr>
                <w:rFonts w:ascii="Arial" w:hAnsi="Arial" w:cs="Arial"/>
                <w:sz w:val="20"/>
              </w:rPr>
              <w:t>Пипетка лабораторная(микродозатор) одноканальная переменного объема тип Колор вместимость 1-5мл артикул 4027682 Ленпипет</w:t>
            </w:r>
          </w:p>
        </w:tc>
        <w:tc>
          <w:tcPr>
            <w:tcW w:w="1701" w:type="dxa"/>
            <w:shd w:val="clear" w:color="auto" w:fill="auto"/>
            <w:vAlign w:val="center"/>
          </w:tcPr>
          <w:p w:rsidR="008A0D7E" w:rsidRDefault="008A0D7E" w:rsidP="008A0D7E">
            <w:pPr>
              <w:jc w:val="left"/>
              <w:rPr>
                <w:rFonts w:ascii="Arial" w:hAnsi="Arial" w:cs="Arial"/>
                <w:sz w:val="20"/>
              </w:rPr>
            </w:pPr>
            <w:r>
              <w:rPr>
                <w:rFonts w:ascii="Arial" w:hAnsi="Arial" w:cs="Arial"/>
                <w:sz w:val="20"/>
              </w:rPr>
              <w:t> </w:t>
            </w:r>
          </w:p>
        </w:tc>
        <w:tc>
          <w:tcPr>
            <w:tcW w:w="1134" w:type="dxa"/>
            <w:shd w:val="clear" w:color="auto" w:fill="auto"/>
            <w:vAlign w:val="center"/>
          </w:tcPr>
          <w:p w:rsidR="008A0D7E" w:rsidRDefault="008A0D7E" w:rsidP="00124B78">
            <w:pPr>
              <w:jc w:val="left"/>
              <w:rPr>
                <w:rFonts w:ascii="Arial" w:hAnsi="Arial" w:cs="Arial"/>
                <w:sz w:val="20"/>
              </w:rPr>
            </w:pPr>
            <w:r>
              <w:rPr>
                <w:rFonts w:ascii="Arial" w:hAnsi="Arial" w:cs="Arial"/>
                <w:sz w:val="20"/>
              </w:rPr>
              <w:t>шт</w:t>
            </w:r>
          </w:p>
        </w:tc>
        <w:tc>
          <w:tcPr>
            <w:tcW w:w="1701" w:type="dxa"/>
            <w:vAlign w:val="center"/>
          </w:tcPr>
          <w:p w:rsidR="008A0D7E" w:rsidRDefault="008A0D7E" w:rsidP="00124B78">
            <w:pPr>
              <w:jc w:val="left"/>
              <w:rPr>
                <w:rFonts w:ascii="Arial" w:hAnsi="Arial" w:cs="Arial"/>
                <w:sz w:val="20"/>
              </w:rPr>
            </w:pPr>
            <w:r>
              <w:rPr>
                <w:rFonts w:ascii="Arial" w:hAnsi="Arial" w:cs="Arial"/>
                <w:sz w:val="20"/>
              </w:rPr>
              <w:t>7</w:t>
            </w:r>
          </w:p>
        </w:tc>
      </w:tr>
      <w:tr w:rsidR="008A0D7E" w:rsidRPr="00651262" w:rsidTr="00755943">
        <w:trPr>
          <w:trHeight w:val="418"/>
        </w:trPr>
        <w:tc>
          <w:tcPr>
            <w:tcW w:w="710" w:type="dxa"/>
            <w:shd w:val="clear" w:color="auto" w:fill="auto"/>
            <w:vAlign w:val="center"/>
          </w:tcPr>
          <w:p w:rsidR="008A0D7E" w:rsidRDefault="00755943" w:rsidP="008A0D7E">
            <w:pPr>
              <w:spacing w:line="240" w:lineRule="auto"/>
              <w:jc w:val="left"/>
              <w:rPr>
                <w:color w:val="000000"/>
                <w:sz w:val="18"/>
                <w:szCs w:val="18"/>
              </w:rPr>
            </w:pPr>
            <w:r>
              <w:rPr>
                <w:color w:val="000000"/>
                <w:sz w:val="18"/>
                <w:szCs w:val="18"/>
              </w:rPr>
              <w:t>223</w:t>
            </w:r>
          </w:p>
        </w:tc>
        <w:tc>
          <w:tcPr>
            <w:tcW w:w="255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Пипетка 927 33 05 Fortuna</w:t>
            </w:r>
          </w:p>
        </w:tc>
        <w:tc>
          <w:tcPr>
            <w:tcW w:w="2977" w:type="dxa"/>
            <w:shd w:val="clear" w:color="auto" w:fill="auto"/>
            <w:vAlign w:val="center"/>
          </w:tcPr>
          <w:p w:rsidR="008A0D7E" w:rsidRDefault="008A0D7E">
            <w:pPr>
              <w:rPr>
                <w:rFonts w:ascii="Arial" w:hAnsi="Arial" w:cs="Arial"/>
                <w:sz w:val="20"/>
              </w:rPr>
            </w:pPr>
            <w:r>
              <w:rPr>
                <w:rFonts w:ascii="Arial" w:hAnsi="Arial" w:cs="Arial"/>
                <w:sz w:val="20"/>
              </w:rPr>
              <w:t>Fortuna, Пипетка мерная с поршнем вместимостью 5мл точность класса В артикул 927 33 05 Fortuna</w:t>
            </w:r>
          </w:p>
        </w:tc>
        <w:tc>
          <w:tcPr>
            <w:tcW w:w="170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ИСО 9001</w:t>
            </w:r>
          </w:p>
        </w:tc>
        <w:tc>
          <w:tcPr>
            <w:tcW w:w="1134" w:type="dxa"/>
            <w:shd w:val="clear" w:color="auto" w:fill="auto"/>
            <w:vAlign w:val="center"/>
          </w:tcPr>
          <w:p w:rsidR="008A0D7E" w:rsidRDefault="008A0D7E" w:rsidP="00124B78">
            <w:pPr>
              <w:jc w:val="left"/>
              <w:rPr>
                <w:rFonts w:ascii="Arial" w:hAnsi="Arial" w:cs="Arial"/>
                <w:sz w:val="20"/>
              </w:rPr>
            </w:pPr>
            <w:r>
              <w:rPr>
                <w:rFonts w:ascii="Arial" w:hAnsi="Arial" w:cs="Arial"/>
                <w:sz w:val="20"/>
              </w:rPr>
              <w:t>шт</w:t>
            </w:r>
          </w:p>
        </w:tc>
        <w:tc>
          <w:tcPr>
            <w:tcW w:w="1701" w:type="dxa"/>
            <w:vAlign w:val="center"/>
          </w:tcPr>
          <w:p w:rsidR="008A0D7E" w:rsidRDefault="008A0D7E" w:rsidP="00124B78">
            <w:pPr>
              <w:jc w:val="left"/>
              <w:rPr>
                <w:rFonts w:ascii="Arial" w:hAnsi="Arial" w:cs="Arial"/>
                <w:sz w:val="20"/>
              </w:rPr>
            </w:pPr>
            <w:r>
              <w:rPr>
                <w:rFonts w:ascii="Arial" w:hAnsi="Arial" w:cs="Arial"/>
                <w:sz w:val="20"/>
              </w:rPr>
              <w:t>13</w:t>
            </w:r>
          </w:p>
        </w:tc>
      </w:tr>
      <w:tr w:rsidR="008A0D7E" w:rsidRPr="00651262" w:rsidTr="00755943">
        <w:trPr>
          <w:trHeight w:val="418"/>
        </w:trPr>
        <w:tc>
          <w:tcPr>
            <w:tcW w:w="710" w:type="dxa"/>
            <w:shd w:val="clear" w:color="auto" w:fill="auto"/>
            <w:vAlign w:val="center"/>
          </w:tcPr>
          <w:p w:rsidR="008A0D7E" w:rsidRDefault="00755943" w:rsidP="008A0D7E">
            <w:pPr>
              <w:spacing w:line="240" w:lineRule="auto"/>
              <w:jc w:val="left"/>
              <w:rPr>
                <w:color w:val="000000"/>
                <w:sz w:val="18"/>
                <w:szCs w:val="18"/>
              </w:rPr>
            </w:pPr>
            <w:r>
              <w:rPr>
                <w:color w:val="000000"/>
                <w:sz w:val="18"/>
                <w:szCs w:val="18"/>
              </w:rPr>
              <w:t>224</w:t>
            </w:r>
          </w:p>
        </w:tc>
        <w:tc>
          <w:tcPr>
            <w:tcW w:w="255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Пипетка 310 88 88 Fortuna</w:t>
            </w:r>
          </w:p>
        </w:tc>
        <w:tc>
          <w:tcPr>
            <w:tcW w:w="2977" w:type="dxa"/>
            <w:shd w:val="clear" w:color="auto" w:fill="auto"/>
            <w:vAlign w:val="center"/>
          </w:tcPr>
          <w:p w:rsidR="008A0D7E" w:rsidRDefault="008A0D7E">
            <w:pPr>
              <w:rPr>
                <w:rFonts w:ascii="Arial" w:hAnsi="Arial" w:cs="Arial"/>
                <w:sz w:val="20"/>
              </w:rPr>
            </w:pPr>
            <w:r>
              <w:rPr>
                <w:rFonts w:ascii="Arial" w:hAnsi="Arial" w:cs="Arial"/>
                <w:sz w:val="20"/>
              </w:rPr>
              <w:t>Fortuna, Пипетка мерная с поршнем вместимостью 2мл точность класса В артикул 310 88 88 Fortuna</w:t>
            </w:r>
          </w:p>
        </w:tc>
        <w:tc>
          <w:tcPr>
            <w:tcW w:w="170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ИСО 9001</w:t>
            </w:r>
          </w:p>
        </w:tc>
        <w:tc>
          <w:tcPr>
            <w:tcW w:w="1134" w:type="dxa"/>
            <w:shd w:val="clear" w:color="auto" w:fill="auto"/>
            <w:vAlign w:val="center"/>
          </w:tcPr>
          <w:p w:rsidR="008A0D7E" w:rsidRDefault="008A0D7E" w:rsidP="00124B78">
            <w:pPr>
              <w:jc w:val="left"/>
              <w:rPr>
                <w:rFonts w:ascii="Arial" w:hAnsi="Arial" w:cs="Arial"/>
                <w:sz w:val="20"/>
              </w:rPr>
            </w:pPr>
            <w:r>
              <w:rPr>
                <w:rFonts w:ascii="Arial" w:hAnsi="Arial" w:cs="Arial"/>
                <w:sz w:val="20"/>
              </w:rPr>
              <w:t>шт</w:t>
            </w:r>
          </w:p>
        </w:tc>
        <w:tc>
          <w:tcPr>
            <w:tcW w:w="1701" w:type="dxa"/>
            <w:vAlign w:val="center"/>
          </w:tcPr>
          <w:p w:rsidR="008A0D7E" w:rsidRDefault="008A0D7E" w:rsidP="00124B78">
            <w:pPr>
              <w:jc w:val="left"/>
              <w:rPr>
                <w:rFonts w:ascii="Arial" w:hAnsi="Arial" w:cs="Arial"/>
                <w:sz w:val="20"/>
              </w:rPr>
            </w:pPr>
            <w:r>
              <w:rPr>
                <w:rFonts w:ascii="Arial" w:hAnsi="Arial" w:cs="Arial"/>
                <w:sz w:val="20"/>
              </w:rPr>
              <w:t>2</w:t>
            </w:r>
          </w:p>
        </w:tc>
      </w:tr>
      <w:tr w:rsidR="008A0D7E" w:rsidRPr="00651262" w:rsidTr="00755943">
        <w:trPr>
          <w:trHeight w:val="418"/>
        </w:trPr>
        <w:tc>
          <w:tcPr>
            <w:tcW w:w="710" w:type="dxa"/>
            <w:shd w:val="clear" w:color="auto" w:fill="auto"/>
            <w:vAlign w:val="center"/>
          </w:tcPr>
          <w:p w:rsidR="008A0D7E" w:rsidRDefault="00755943" w:rsidP="008A0D7E">
            <w:pPr>
              <w:spacing w:line="240" w:lineRule="auto"/>
              <w:jc w:val="left"/>
              <w:rPr>
                <w:color w:val="000000"/>
                <w:sz w:val="18"/>
                <w:szCs w:val="18"/>
              </w:rPr>
            </w:pPr>
            <w:r>
              <w:rPr>
                <w:color w:val="000000"/>
                <w:sz w:val="18"/>
                <w:szCs w:val="18"/>
              </w:rPr>
              <w:t>225</w:t>
            </w:r>
          </w:p>
        </w:tc>
        <w:tc>
          <w:tcPr>
            <w:tcW w:w="255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Пипетка лабораторная полипропиленовая вместимостью 5мл</w:t>
            </w:r>
          </w:p>
        </w:tc>
        <w:tc>
          <w:tcPr>
            <w:tcW w:w="2977" w:type="dxa"/>
            <w:shd w:val="clear" w:color="auto" w:fill="auto"/>
            <w:vAlign w:val="center"/>
          </w:tcPr>
          <w:p w:rsidR="008A0D7E" w:rsidRDefault="008A0D7E">
            <w:pPr>
              <w:rPr>
                <w:rFonts w:ascii="Arial" w:hAnsi="Arial" w:cs="Arial"/>
                <w:sz w:val="20"/>
              </w:rPr>
            </w:pPr>
            <w:r>
              <w:rPr>
                <w:rFonts w:ascii="Arial" w:hAnsi="Arial" w:cs="Arial"/>
                <w:sz w:val="20"/>
              </w:rPr>
              <w:t>Пипетка лабораторная полипропиленовая вместимостью 5мл</w:t>
            </w:r>
          </w:p>
        </w:tc>
        <w:tc>
          <w:tcPr>
            <w:tcW w:w="1701" w:type="dxa"/>
            <w:shd w:val="clear" w:color="auto" w:fill="auto"/>
            <w:vAlign w:val="center"/>
          </w:tcPr>
          <w:p w:rsidR="008A0D7E" w:rsidRDefault="008A0D7E" w:rsidP="008A0D7E">
            <w:pPr>
              <w:jc w:val="left"/>
              <w:rPr>
                <w:rFonts w:ascii="Arial" w:hAnsi="Arial" w:cs="Arial"/>
                <w:sz w:val="20"/>
              </w:rPr>
            </w:pPr>
            <w:r>
              <w:rPr>
                <w:rFonts w:ascii="Arial" w:hAnsi="Arial" w:cs="Arial"/>
                <w:sz w:val="20"/>
              </w:rPr>
              <w:t> </w:t>
            </w:r>
          </w:p>
        </w:tc>
        <w:tc>
          <w:tcPr>
            <w:tcW w:w="1134" w:type="dxa"/>
            <w:shd w:val="clear" w:color="auto" w:fill="auto"/>
            <w:vAlign w:val="center"/>
          </w:tcPr>
          <w:p w:rsidR="008A0D7E" w:rsidRDefault="008A0D7E" w:rsidP="00124B78">
            <w:pPr>
              <w:jc w:val="left"/>
              <w:rPr>
                <w:rFonts w:ascii="Arial" w:hAnsi="Arial" w:cs="Arial"/>
                <w:sz w:val="20"/>
              </w:rPr>
            </w:pPr>
            <w:r>
              <w:rPr>
                <w:rFonts w:ascii="Arial" w:hAnsi="Arial" w:cs="Arial"/>
                <w:sz w:val="20"/>
              </w:rPr>
              <w:t>шт</w:t>
            </w:r>
          </w:p>
        </w:tc>
        <w:tc>
          <w:tcPr>
            <w:tcW w:w="1701" w:type="dxa"/>
            <w:vAlign w:val="center"/>
          </w:tcPr>
          <w:p w:rsidR="008A0D7E" w:rsidRDefault="008A0D7E" w:rsidP="00124B78">
            <w:pPr>
              <w:jc w:val="left"/>
              <w:rPr>
                <w:rFonts w:ascii="Arial" w:hAnsi="Arial" w:cs="Arial"/>
                <w:sz w:val="20"/>
              </w:rPr>
            </w:pPr>
            <w:r>
              <w:rPr>
                <w:rFonts w:ascii="Arial" w:hAnsi="Arial" w:cs="Arial"/>
                <w:sz w:val="20"/>
              </w:rPr>
              <w:t>4</w:t>
            </w:r>
          </w:p>
        </w:tc>
      </w:tr>
      <w:tr w:rsidR="008A0D7E" w:rsidRPr="00651262" w:rsidTr="00755943">
        <w:trPr>
          <w:trHeight w:val="418"/>
        </w:trPr>
        <w:tc>
          <w:tcPr>
            <w:tcW w:w="710" w:type="dxa"/>
            <w:shd w:val="clear" w:color="auto" w:fill="auto"/>
            <w:vAlign w:val="center"/>
          </w:tcPr>
          <w:p w:rsidR="008A0D7E" w:rsidRDefault="00755943" w:rsidP="008A0D7E">
            <w:pPr>
              <w:spacing w:line="240" w:lineRule="auto"/>
              <w:jc w:val="left"/>
              <w:rPr>
                <w:color w:val="000000"/>
                <w:sz w:val="18"/>
                <w:szCs w:val="18"/>
              </w:rPr>
            </w:pPr>
            <w:r>
              <w:rPr>
                <w:color w:val="000000"/>
                <w:sz w:val="18"/>
                <w:szCs w:val="18"/>
              </w:rPr>
              <w:t>226</w:t>
            </w:r>
          </w:p>
        </w:tc>
        <w:tc>
          <w:tcPr>
            <w:tcW w:w="255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Диспенсер 723046 Biohit</w:t>
            </w:r>
          </w:p>
        </w:tc>
        <w:tc>
          <w:tcPr>
            <w:tcW w:w="2977" w:type="dxa"/>
            <w:shd w:val="clear" w:color="auto" w:fill="auto"/>
            <w:vAlign w:val="center"/>
          </w:tcPr>
          <w:p w:rsidR="008A0D7E" w:rsidRDefault="008A0D7E">
            <w:pPr>
              <w:rPr>
                <w:rFonts w:ascii="Arial" w:hAnsi="Arial" w:cs="Arial"/>
                <w:sz w:val="20"/>
              </w:rPr>
            </w:pPr>
            <w:r>
              <w:rPr>
                <w:rFonts w:ascii="Arial" w:hAnsi="Arial" w:cs="Arial"/>
                <w:sz w:val="20"/>
              </w:rPr>
              <w:t>723046, Диспенсер(поршневое дозирующее устройство) 723046 Biohit Proline prospenser объемом дозирования 1-10мл</w:t>
            </w:r>
          </w:p>
        </w:tc>
        <w:tc>
          <w:tcPr>
            <w:tcW w:w="170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НД Производителя</w:t>
            </w:r>
          </w:p>
        </w:tc>
        <w:tc>
          <w:tcPr>
            <w:tcW w:w="1134" w:type="dxa"/>
            <w:shd w:val="clear" w:color="auto" w:fill="auto"/>
            <w:vAlign w:val="center"/>
          </w:tcPr>
          <w:p w:rsidR="008A0D7E" w:rsidRDefault="008A0D7E" w:rsidP="00124B78">
            <w:pPr>
              <w:jc w:val="left"/>
              <w:rPr>
                <w:rFonts w:ascii="Arial" w:hAnsi="Arial" w:cs="Arial"/>
                <w:sz w:val="20"/>
              </w:rPr>
            </w:pPr>
            <w:r>
              <w:rPr>
                <w:rFonts w:ascii="Arial" w:hAnsi="Arial" w:cs="Arial"/>
                <w:sz w:val="20"/>
              </w:rPr>
              <w:t>шт</w:t>
            </w:r>
          </w:p>
        </w:tc>
        <w:tc>
          <w:tcPr>
            <w:tcW w:w="1701" w:type="dxa"/>
            <w:vAlign w:val="center"/>
          </w:tcPr>
          <w:p w:rsidR="008A0D7E" w:rsidRDefault="008A0D7E" w:rsidP="00124B78">
            <w:pPr>
              <w:jc w:val="left"/>
              <w:rPr>
                <w:rFonts w:ascii="Arial" w:hAnsi="Arial" w:cs="Arial"/>
                <w:sz w:val="20"/>
              </w:rPr>
            </w:pPr>
            <w:r>
              <w:rPr>
                <w:rFonts w:ascii="Arial" w:hAnsi="Arial" w:cs="Arial"/>
                <w:sz w:val="20"/>
              </w:rPr>
              <w:t>4</w:t>
            </w:r>
          </w:p>
        </w:tc>
      </w:tr>
      <w:tr w:rsidR="008A0D7E" w:rsidRPr="00651262" w:rsidTr="00755943">
        <w:trPr>
          <w:trHeight w:val="418"/>
        </w:trPr>
        <w:tc>
          <w:tcPr>
            <w:tcW w:w="710" w:type="dxa"/>
            <w:shd w:val="clear" w:color="auto" w:fill="auto"/>
            <w:vAlign w:val="center"/>
          </w:tcPr>
          <w:p w:rsidR="00755943" w:rsidRDefault="00755943" w:rsidP="008A0D7E">
            <w:pPr>
              <w:spacing w:line="240" w:lineRule="auto"/>
              <w:jc w:val="left"/>
              <w:rPr>
                <w:color w:val="000000"/>
                <w:sz w:val="18"/>
                <w:szCs w:val="18"/>
              </w:rPr>
            </w:pPr>
          </w:p>
          <w:p w:rsidR="00755943" w:rsidRDefault="00755943" w:rsidP="00755943">
            <w:pPr>
              <w:rPr>
                <w:sz w:val="18"/>
                <w:szCs w:val="18"/>
              </w:rPr>
            </w:pPr>
          </w:p>
          <w:p w:rsidR="008A0D7E" w:rsidRPr="00755943" w:rsidRDefault="00755943" w:rsidP="00755943">
            <w:pPr>
              <w:rPr>
                <w:sz w:val="18"/>
                <w:szCs w:val="18"/>
              </w:rPr>
            </w:pPr>
            <w:r>
              <w:rPr>
                <w:sz w:val="18"/>
                <w:szCs w:val="18"/>
              </w:rPr>
              <w:t>227</w:t>
            </w:r>
          </w:p>
        </w:tc>
        <w:tc>
          <w:tcPr>
            <w:tcW w:w="255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Кружка лаб.500мл ПП Vitlab</w:t>
            </w:r>
          </w:p>
        </w:tc>
        <w:tc>
          <w:tcPr>
            <w:tcW w:w="2977" w:type="dxa"/>
            <w:shd w:val="clear" w:color="auto" w:fill="auto"/>
            <w:vAlign w:val="center"/>
          </w:tcPr>
          <w:p w:rsidR="008A0D7E" w:rsidRDefault="008A0D7E">
            <w:pPr>
              <w:rPr>
                <w:rFonts w:ascii="Arial" w:hAnsi="Arial" w:cs="Arial"/>
                <w:sz w:val="20"/>
              </w:rPr>
            </w:pPr>
            <w:r>
              <w:rPr>
                <w:rFonts w:ascii="Arial" w:hAnsi="Arial" w:cs="Arial"/>
                <w:sz w:val="20"/>
              </w:rPr>
              <w:t>ПП Vitlab, Кружка лабораторная(мензурка с ручкой) мерная прозрачная полипропиленовая вместимостью 500мл ценой деления 10мл Vitlab</w:t>
            </w:r>
          </w:p>
        </w:tc>
        <w:tc>
          <w:tcPr>
            <w:tcW w:w="170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НД Производителя</w:t>
            </w:r>
          </w:p>
        </w:tc>
        <w:tc>
          <w:tcPr>
            <w:tcW w:w="1134" w:type="dxa"/>
            <w:shd w:val="clear" w:color="auto" w:fill="auto"/>
            <w:vAlign w:val="center"/>
          </w:tcPr>
          <w:p w:rsidR="008A0D7E" w:rsidRDefault="008A0D7E" w:rsidP="00124B78">
            <w:pPr>
              <w:jc w:val="left"/>
              <w:rPr>
                <w:rFonts w:ascii="Arial" w:hAnsi="Arial" w:cs="Arial"/>
                <w:sz w:val="20"/>
              </w:rPr>
            </w:pPr>
            <w:r>
              <w:rPr>
                <w:rFonts w:ascii="Arial" w:hAnsi="Arial" w:cs="Arial"/>
                <w:sz w:val="20"/>
              </w:rPr>
              <w:t>шт</w:t>
            </w:r>
          </w:p>
        </w:tc>
        <w:tc>
          <w:tcPr>
            <w:tcW w:w="1701" w:type="dxa"/>
            <w:vAlign w:val="center"/>
          </w:tcPr>
          <w:p w:rsidR="008A0D7E" w:rsidRDefault="008A0D7E" w:rsidP="00124B78">
            <w:pPr>
              <w:jc w:val="left"/>
              <w:rPr>
                <w:rFonts w:ascii="Arial" w:hAnsi="Arial" w:cs="Arial"/>
                <w:sz w:val="20"/>
              </w:rPr>
            </w:pPr>
            <w:r>
              <w:rPr>
                <w:rFonts w:ascii="Arial" w:hAnsi="Arial" w:cs="Arial"/>
                <w:sz w:val="20"/>
              </w:rPr>
              <w:t>6</w:t>
            </w:r>
          </w:p>
        </w:tc>
      </w:tr>
      <w:tr w:rsidR="008A0D7E" w:rsidRPr="00651262" w:rsidTr="00755943">
        <w:trPr>
          <w:trHeight w:val="418"/>
        </w:trPr>
        <w:tc>
          <w:tcPr>
            <w:tcW w:w="710" w:type="dxa"/>
            <w:shd w:val="clear" w:color="auto" w:fill="auto"/>
            <w:vAlign w:val="center"/>
          </w:tcPr>
          <w:p w:rsidR="00755943" w:rsidRDefault="00755943" w:rsidP="008A0D7E">
            <w:pPr>
              <w:spacing w:line="240" w:lineRule="auto"/>
              <w:jc w:val="left"/>
              <w:rPr>
                <w:color w:val="000000"/>
                <w:sz w:val="18"/>
                <w:szCs w:val="18"/>
              </w:rPr>
            </w:pPr>
          </w:p>
          <w:p w:rsidR="00755943" w:rsidRDefault="00755943" w:rsidP="00755943">
            <w:pPr>
              <w:rPr>
                <w:sz w:val="18"/>
                <w:szCs w:val="18"/>
              </w:rPr>
            </w:pPr>
          </w:p>
          <w:p w:rsidR="00755943" w:rsidRDefault="00755943" w:rsidP="00755943">
            <w:pPr>
              <w:rPr>
                <w:sz w:val="18"/>
                <w:szCs w:val="18"/>
              </w:rPr>
            </w:pPr>
          </w:p>
          <w:p w:rsidR="00755943" w:rsidRDefault="00755943" w:rsidP="00755943">
            <w:pPr>
              <w:rPr>
                <w:sz w:val="18"/>
                <w:szCs w:val="18"/>
              </w:rPr>
            </w:pPr>
          </w:p>
          <w:p w:rsidR="008A0D7E" w:rsidRPr="00755943" w:rsidRDefault="00755943" w:rsidP="00755943">
            <w:pPr>
              <w:rPr>
                <w:sz w:val="18"/>
                <w:szCs w:val="18"/>
              </w:rPr>
            </w:pPr>
            <w:r>
              <w:rPr>
                <w:sz w:val="18"/>
                <w:szCs w:val="18"/>
              </w:rPr>
              <w:t>227</w:t>
            </w:r>
          </w:p>
        </w:tc>
        <w:tc>
          <w:tcPr>
            <w:tcW w:w="255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Кружка лаб.2000мл ПП Vitlab</w:t>
            </w:r>
          </w:p>
        </w:tc>
        <w:tc>
          <w:tcPr>
            <w:tcW w:w="2977" w:type="dxa"/>
            <w:shd w:val="clear" w:color="auto" w:fill="auto"/>
            <w:vAlign w:val="center"/>
          </w:tcPr>
          <w:p w:rsidR="008A0D7E" w:rsidRDefault="008A0D7E">
            <w:pPr>
              <w:rPr>
                <w:rFonts w:ascii="Arial" w:hAnsi="Arial" w:cs="Arial"/>
                <w:sz w:val="20"/>
              </w:rPr>
            </w:pPr>
            <w:r>
              <w:rPr>
                <w:rFonts w:ascii="Arial" w:hAnsi="Arial" w:cs="Arial"/>
                <w:sz w:val="20"/>
              </w:rPr>
              <w:t>ПП Vitlab, Кружка лабораторная(мензурка с ручкой) мерная прозрачная полипропиленовая вместимостью 2000мл ценой деления 20мл Vitlab</w:t>
            </w:r>
          </w:p>
        </w:tc>
        <w:tc>
          <w:tcPr>
            <w:tcW w:w="170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НД Производителя</w:t>
            </w:r>
          </w:p>
        </w:tc>
        <w:tc>
          <w:tcPr>
            <w:tcW w:w="1134" w:type="dxa"/>
            <w:shd w:val="clear" w:color="auto" w:fill="auto"/>
            <w:vAlign w:val="center"/>
          </w:tcPr>
          <w:p w:rsidR="008A0D7E" w:rsidRDefault="008A0D7E" w:rsidP="00124B78">
            <w:pPr>
              <w:jc w:val="left"/>
              <w:rPr>
                <w:rFonts w:ascii="Arial" w:hAnsi="Arial" w:cs="Arial"/>
                <w:sz w:val="20"/>
              </w:rPr>
            </w:pPr>
            <w:r>
              <w:rPr>
                <w:rFonts w:ascii="Arial" w:hAnsi="Arial" w:cs="Arial"/>
                <w:sz w:val="20"/>
              </w:rPr>
              <w:t>шт</w:t>
            </w:r>
          </w:p>
        </w:tc>
        <w:tc>
          <w:tcPr>
            <w:tcW w:w="1701" w:type="dxa"/>
            <w:vAlign w:val="center"/>
          </w:tcPr>
          <w:p w:rsidR="008A0D7E" w:rsidRDefault="008A0D7E" w:rsidP="00124B78">
            <w:pPr>
              <w:jc w:val="left"/>
              <w:rPr>
                <w:rFonts w:ascii="Arial" w:hAnsi="Arial" w:cs="Arial"/>
                <w:sz w:val="20"/>
              </w:rPr>
            </w:pPr>
            <w:r>
              <w:rPr>
                <w:rFonts w:ascii="Arial" w:hAnsi="Arial" w:cs="Arial"/>
                <w:sz w:val="20"/>
              </w:rPr>
              <w:t>3</w:t>
            </w:r>
          </w:p>
        </w:tc>
      </w:tr>
      <w:tr w:rsidR="008A0D7E" w:rsidRPr="00651262" w:rsidTr="00755943">
        <w:trPr>
          <w:trHeight w:val="418"/>
        </w:trPr>
        <w:tc>
          <w:tcPr>
            <w:tcW w:w="710" w:type="dxa"/>
            <w:shd w:val="clear" w:color="auto" w:fill="auto"/>
            <w:vAlign w:val="center"/>
          </w:tcPr>
          <w:p w:rsidR="008A0D7E" w:rsidRDefault="00755943" w:rsidP="008A0D7E">
            <w:pPr>
              <w:spacing w:line="240" w:lineRule="auto"/>
              <w:jc w:val="left"/>
              <w:rPr>
                <w:color w:val="000000"/>
                <w:sz w:val="18"/>
                <w:szCs w:val="18"/>
              </w:rPr>
            </w:pPr>
            <w:r>
              <w:rPr>
                <w:color w:val="000000"/>
                <w:sz w:val="18"/>
                <w:szCs w:val="18"/>
              </w:rPr>
              <w:t>229</w:t>
            </w:r>
          </w:p>
        </w:tc>
        <w:tc>
          <w:tcPr>
            <w:tcW w:w="255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Кружка лаб.1000мл ПП Vitlab</w:t>
            </w:r>
          </w:p>
        </w:tc>
        <w:tc>
          <w:tcPr>
            <w:tcW w:w="2977" w:type="dxa"/>
            <w:shd w:val="clear" w:color="auto" w:fill="auto"/>
            <w:vAlign w:val="center"/>
          </w:tcPr>
          <w:p w:rsidR="008A0D7E" w:rsidRDefault="008A0D7E">
            <w:pPr>
              <w:rPr>
                <w:rFonts w:ascii="Arial" w:hAnsi="Arial" w:cs="Arial"/>
                <w:sz w:val="20"/>
              </w:rPr>
            </w:pPr>
            <w:r>
              <w:rPr>
                <w:rFonts w:ascii="Arial" w:hAnsi="Arial" w:cs="Arial"/>
                <w:sz w:val="20"/>
              </w:rPr>
              <w:t>ПП Vitlab, Кружка лабораторная(мензурка с ручкой) мерная прозрачная полипропиленовая вместимостью 1000мл ценой деления 10мл Vitlab</w:t>
            </w:r>
          </w:p>
        </w:tc>
        <w:tc>
          <w:tcPr>
            <w:tcW w:w="170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НД Производителя</w:t>
            </w:r>
          </w:p>
        </w:tc>
        <w:tc>
          <w:tcPr>
            <w:tcW w:w="1134" w:type="dxa"/>
            <w:shd w:val="clear" w:color="auto" w:fill="auto"/>
            <w:vAlign w:val="center"/>
          </w:tcPr>
          <w:p w:rsidR="008A0D7E" w:rsidRDefault="008A0D7E" w:rsidP="00124B78">
            <w:pPr>
              <w:jc w:val="left"/>
              <w:rPr>
                <w:rFonts w:ascii="Arial" w:hAnsi="Arial" w:cs="Arial"/>
                <w:sz w:val="20"/>
              </w:rPr>
            </w:pPr>
            <w:r>
              <w:rPr>
                <w:rFonts w:ascii="Arial" w:hAnsi="Arial" w:cs="Arial"/>
                <w:sz w:val="20"/>
              </w:rPr>
              <w:t>шт</w:t>
            </w:r>
          </w:p>
        </w:tc>
        <w:tc>
          <w:tcPr>
            <w:tcW w:w="1701" w:type="dxa"/>
            <w:vAlign w:val="center"/>
          </w:tcPr>
          <w:p w:rsidR="008A0D7E" w:rsidRDefault="008A0D7E" w:rsidP="00124B78">
            <w:pPr>
              <w:jc w:val="left"/>
              <w:rPr>
                <w:rFonts w:ascii="Arial" w:hAnsi="Arial" w:cs="Arial"/>
                <w:sz w:val="20"/>
              </w:rPr>
            </w:pPr>
            <w:r>
              <w:rPr>
                <w:rFonts w:ascii="Arial" w:hAnsi="Arial" w:cs="Arial"/>
                <w:sz w:val="20"/>
              </w:rPr>
              <w:t>6</w:t>
            </w:r>
          </w:p>
        </w:tc>
      </w:tr>
      <w:tr w:rsidR="008A0D7E" w:rsidRPr="00651262" w:rsidTr="00755943">
        <w:trPr>
          <w:trHeight w:val="418"/>
        </w:trPr>
        <w:tc>
          <w:tcPr>
            <w:tcW w:w="710" w:type="dxa"/>
            <w:shd w:val="clear" w:color="auto" w:fill="auto"/>
            <w:vAlign w:val="center"/>
          </w:tcPr>
          <w:p w:rsidR="008A0D7E" w:rsidRDefault="00755943" w:rsidP="008A0D7E">
            <w:pPr>
              <w:spacing w:line="240" w:lineRule="auto"/>
              <w:jc w:val="left"/>
              <w:rPr>
                <w:color w:val="000000"/>
                <w:sz w:val="18"/>
                <w:szCs w:val="18"/>
              </w:rPr>
            </w:pPr>
            <w:r>
              <w:rPr>
                <w:color w:val="000000"/>
                <w:sz w:val="18"/>
                <w:szCs w:val="18"/>
              </w:rPr>
              <w:t>330</w:t>
            </w:r>
          </w:p>
        </w:tc>
        <w:tc>
          <w:tcPr>
            <w:tcW w:w="255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Пробирка П-2-10-14/23 ХС</w:t>
            </w:r>
          </w:p>
        </w:tc>
        <w:tc>
          <w:tcPr>
            <w:tcW w:w="2977" w:type="dxa"/>
            <w:shd w:val="clear" w:color="auto" w:fill="auto"/>
            <w:vAlign w:val="center"/>
          </w:tcPr>
          <w:p w:rsidR="008A0D7E" w:rsidRDefault="008A0D7E">
            <w:pPr>
              <w:rPr>
                <w:rFonts w:ascii="Arial" w:hAnsi="Arial" w:cs="Arial"/>
                <w:sz w:val="20"/>
              </w:rPr>
            </w:pPr>
            <w:r>
              <w:rPr>
                <w:rFonts w:ascii="Arial" w:hAnsi="Arial" w:cs="Arial"/>
                <w:sz w:val="20"/>
              </w:rPr>
              <w:t>П-2-10-14/23 ХС, Пробирка лабораторная мерная исполнения 2 вместимостью 10мл с взаимозаменяемым конусом 14/23 из химически стойкого стекла</w:t>
            </w:r>
          </w:p>
        </w:tc>
        <w:tc>
          <w:tcPr>
            <w:tcW w:w="170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ГОСТ 1770-74</w:t>
            </w:r>
          </w:p>
        </w:tc>
        <w:tc>
          <w:tcPr>
            <w:tcW w:w="1134" w:type="dxa"/>
            <w:shd w:val="clear" w:color="auto" w:fill="auto"/>
            <w:vAlign w:val="center"/>
          </w:tcPr>
          <w:p w:rsidR="008A0D7E" w:rsidRDefault="008A0D7E" w:rsidP="00124B78">
            <w:pPr>
              <w:jc w:val="left"/>
              <w:rPr>
                <w:rFonts w:ascii="Arial" w:hAnsi="Arial" w:cs="Arial"/>
                <w:sz w:val="20"/>
              </w:rPr>
            </w:pPr>
            <w:r>
              <w:rPr>
                <w:rFonts w:ascii="Arial" w:hAnsi="Arial" w:cs="Arial"/>
                <w:sz w:val="20"/>
              </w:rPr>
              <w:t>шт</w:t>
            </w:r>
          </w:p>
        </w:tc>
        <w:tc>
          <w:tcPr>
            <w:tcW w:w="1701" w:type="dxa"/>
            <w:vAlign w:val="center"/>
          </w:tcPr>
          <w:p w:rsidR="008A0D7E" w:rsidRDefault="008A0D7E" w:rsidP="00124B78">
            <w:pPr>
              <w:jc w:val="left"/>
              <w:rPr>
                <w:rFonts w:ascii="Arial" w:hAnsi="Arial" w:cs="Arial"/>
                <w:sz w:val="20"/>
              </w:rPr>
            </w:pPr>
            <w:r>
              <w:rPr>
                <w:rFonts w:ascii="Arial" w:hAnsi="Arial" w:cs="Arial"/>
                <w:sz w:val="20"/>
              </w:rPr>
              <w:t>40</w:t>
            </w:r>
          </w:p>
        </w:tc>
      </w:tr>
      <w:tr w:rsidR="008A0D7E" w:rsidRPr="00651262" w:rsidTr="00755943">
        <w:trPr>
          <w:trHeight w:val="418"/>
        </w:trPr>
        <w:tc>
          <w:tcPr>
            <w:tcW w:w="710" w:type="dxa"/>
            <w:shd w:val="clear" w:color="auto" w:fill="auto"/>
            <w:vAlign w:val="center"/>
          </w:tcPr>
          <w:p w:rsidR="008A0D7E" w:rsidRDefault="00755943" w:rsidP="008A0D7E">
            <w:pPr>
              <w:spacing w:line="240" w:lineRule="auto"/>
              <w:jc w:val="left"/>
              <w:rPr>
                <w:color w:val="000000"/>
                <w:sz w:val="18"/>
                <w:szCs w:val="18"/>
              </w:rPr>
            </w:pPr>
            <w:r>
              <w:rPr>
                <w:color w:val="000000"/>
                <w:sz w:val="18"/>
                <w:szCs w:val="18"/>
              </w:rPr>
              <w:t>331</w:t>
            </w:r>
          </w:p>
        </w:tc>
        <w:tc>
          <w:tcPr>
            <w:tcW w:w="255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Пробирка мерная для эмульгирования масла вместимостью 60мл цена деления 1мл номер по каталогу 2221 Клин ГФ7.380.311</w:t>
            </w:r>
          </w:p>
        </w:tc>
        <w:tc>
          <w:tcPr>
            <w:tcW w:w="2977" w:type="dxa"/>
            <w:shd w:val="clear" w:color="auto" w:fill="auto"/>
            <w:vAlign w:val="center"/>
          </w:tcPr>
          <w:p w:rsidR="008A0D7E" w:rsidRDefault="008A0D7E">
            <w:pPr>
              <w:rPr>
                <w:rFonts w:ascii="Arial" w:hAnsi="Arial" w:cs="Arial"/>
                <w:sz w:val="20"/>
              </w:rPr>
            </w:pPr>
            <w:r>
              <w:rPr>
                <w:rFonts w:ascii="Arial" w:hAnsi="Arial" w:cs="Arial"/>
                <w:sz w:val="20"/>
              </w:rPr>
              <w:t>Пробирка мерная для эмульгирования масла вместимостью 60мл цена деления 1мл номер по каталогу 2221 Клин ГФ7.380.311</w:t>
            </w:r>
          </w:p>
        </w:tc>
        <w:tc>
          <w:tcPr>
            <w:tcW w:w="170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НД Производителя</w:t>
            </w:r>
          </w:p>
        </w:tc>
        <w:tc>
          <w:tcPr>
            <w:tcW w:w="1134" w:type="dxa"/>
            <w:shd w:val="clear" w:color="auto" w:fill="auto"/>
            <w:vAlign w:val="center"/>
          </w:tcPr>
          <w:p w:rsidR="008A0D7E" w:rsidRDefault="008A0D7E" w:rsidP="00124B78">
            <w:pPr>
              <w:jc w:val="left"/>
              <w:rPr>
                <w:rFonts w:ascii="Arial" w:hAnsi="Arial" w:cs="Arial"/>
                <w:sz w:val="20"/>
              </w:rPr>
            </w:pPr>
            <w:r>
              <w:rPr>
                <w:rFonts w:ascii="Arial" w:hAnsi="Arial" w:cs="Arial"/>
                <w:sz w:val="20"/>
              </w:rPr>
              <w:t>шт</w:t>
            </w:r>
          </w:p>
        </w:tc>
        <w:tc>
          <w:tcPr>
            <w:tcW w:w="1701" w:type="dxa"/>
            <w:vAlign w:val="center"/>
          </w:tcPr>
          <w:p w:rsidR="008A0D7E" w:rsidRDefault="008A0D7E" w:rsidP="00124B78">
            <w:pPr>
              <w:jc w:val="left"/>
              <w:rPr>
                <w:rFonts w:ascii="Arial" w:hAnsi="Arial" w:cs="Arial"/>
                <w:sz w:val="20"/>
              </w:rPr>
            </w:pPr>
            <w:r>
              <w:rPr>
                <w:rFonts w:ascii="Arial" w:hAnsi="Arial" w:cs="Arial"/>
                <w:sz w:val="20"/>
              </w:rPr>
              <w:t>2</w:t>
            </w:r>
          </w:p>
        </w:tc>
      </w:tr>
      <w:tr w:rsidR="008A0D7E" w:rsidRPr="00651262" w:rsidTr="00755943">
        <w:trPr>
          <w:trHeight w:val="418"/>
        </w:trPr>
        <w:tc>
          <w:tcPr>
            <w:tcW w:w="710" w:type="dxa"/>
            <w:shd w:val="clear" w:color="auto" w:fill="auto"/>
            <w:vAlign w:val="center"/>
          </w:tcPr>
          <w:p w:rsidR="008A0D7E" w:rsidRDefault="00755943" w:rsidP="008A0D7E">
            <w:pPr>
              <w:spacing w:line="240" w:lineRule="auto"/>
              <w:jc w:val="left"/>
              <w:rPr>
                <w:color w:val="000000"/>
                <w:sz w:val="18"/>
                <w:szCs w:val="18"/>
              </w:rPr>
            </w:pPr>
            <w:r>
              <w:rPr>
                <w:color w:val="000000"/>
                <w:sz w:val="18"/>
                <w:szCs w:val="18"/>
              </w:rPr>
              <w:t>332</w:t>
            </w:r>
          </w:p>
        </w:tc>
        <w:tc>
          <w:tcPr>
            <w:tcW w:w="255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Пробирка стеклянная со шлифом 10мл с притертой пробкой</w:t>
            </w:r>
          </w:p>
        </w:tc>
        <w:tc>
          <w:tcPr>
            <w:tcW w:w="2977" w:type="dxa"/>
            <w:shd w:val="clear" w:color="auto" w:fill="auto"/>
            <w:vAlign w:val="center"/>
          </w:tcPr>
          <w:p w:rsidR="008A0D7E" w:rsidRDefault="008A0D7E">
            <w:pPr>
              <w:rPr>
                <w:rFonts w:ascii="Arial" w:hAnsi="Arial" w:cs="Arial"/>
                <w:sz w:val="20"/>
              </w:rPr>
            </w:pPr>
            <w:r>
              <w:rPr>
                <w:rFonts w:ascii="Arial" w:hAnsi="Arial" w:cs="Arial"/>
                <w:sz w:val="20"/>
              </w:rPr>
              <w:t>Пробирка стеклянная со шлифом 10мл с притертой пробкой</w:t>
            </w:r>
          </w:p>
        </w:tc>
        <w:tc>
          <w:tcPr>
            <w:tcW w:w="170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НД Производителя</w:t>
            </w:r>
          </w:p>
        </w:tc>
        <w:tc>
          <w:tcPr>
            <w:tcW w:w="1134" w:type="dxa"/>
            <w:shd w:val="clear" w:color="auto" w:fill="auto"/>
            <w:vAlign w:val="center"/>
          </w:tcPr>
          <w:p w:rsidR="008A0D7E" w:rsidRDefault="008A0D7E" w:rsidP="00124B78">
            <w:pPr>
              <w:jc w:val="left"/>
              <w:rPr>
                <w:rFonts w:ascii="Arial" w:hAnsi="Arial" w:cs="Arial"/>
                <w:sz w:val="20"/>
              </w:rPr>
            </w:pPr>
            <w:r>
              <w:rPr>
                <w:rFonts w:ascii="Arial" w:hAnsi="Arial" w:cs="Arial"/>
                <w:sz w:val="20"/>
              </w:rPr>
              <w:t>шт</w:t>
            </w:r>
          </w:p>
        </w:tc>
        <w:tc>
          <w:tcPr>
            <w:tcW w:w="1701" w:type="dxa"/>
            <w:vAlign w:val="center"/>
          </w:tcPr>
          <w:p w:rsidR="008A0D7E" w:rsidRDefault="008A0D7E" w:rsidP="00124B78">
            <w:pPr>
              <w:jc w:val="left"/>
              <w:rPr>
                <w:rFonts w:ascii="Arial" w:hAnsi="Arial" w:cs="Arial"/>
                <w:sz w:val="20"/>
              </w:rPr>
            </w:pPr>
            <w:r>
              <w:rPr>
                <w:rFonts w:ascii="Arial" w:hAnsi="Arial" w:cs="Arial"/>
                <w:sz w:val="20"/>
              </w:rPr>
              <w:t>50</w:t>
            </w:r>
          </w:p>
        </w:tc>
      </w:tr>
      <w:tr w:rsidR="008A0D7E" w:rsidRPr="00651262" w:rsidTr="00755943">
        <w:trPr>
          <w:trHeight w:val="418"/>
        </w:trPr>
        <w:tc>
          <w:tcPr>
            <w:tcW w:w="710" w:type="dxa"/>
            <w:shd w:val="clear" w:color="auto" w:fill="auto"/>
            <w:vAlign w:val="center"/>
          </w:tcPr>
          <w:p w:rsidR="00755943" w:rsidRDefault="00755943" w:rsidP="008A0D7E">
            <w:pPr>
              <w:spacing w:line="240" w:lineRule="auto"/>
              <w:jc w:val="left"/>
              <w:rPr>
                <w:color w:val="000000"/>
                <w:sz w:val="18"/>
                <w:szCs w:val="18"/>
              </w:rPr>
            </w:pPr>
          </w:p>
          <w:p w:rsidR="00755943" w:rsidRDefault="00755943" w:rsidP="00755943">
            <w:pPr>
              <w:rPr>
                <w:sz w:val="18"/>
                <w:szCs w:val="18"/>
              </w:rPr>
            </w:pPr>
          </w:p>
          <w:p w:rsidR="00755943" w:rsidRDefault="00755943" w:rsidP="00755943">
            <w:pPr>
              <w:rPr>
                <w:sz w:val="18"/>
                <w:szCs w:val="18"/>
              </w:rPr>
            </w:pPr>
          </w:p>
          <w:p w:rsidR="00755943" w:rsidRPr="00755943" w:rsidRDefault="00755943" w:rsidP="00755943">
            <w:pPr>
              <w:rPr>
                <w:sz w:val="18"/>
                <w:szCs w:val="18"/>
              </w:rPr>
            </w:pPr>
            <w:r>
              <w:rPr>
                <w:sz w:val="18"/>
                <w:szCs w:val="18"/>
              </w:rPr>
              <w:t>333</w:t>
            </w:r>
          </w:p>
        </w:tc>
        <w:tc>
          <w:tcPr>
            <w:tcW w:w="255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Микропробирка конусообразная пластиковая Хроматэк 1,5см3 с крышкой</w:t>
            </w:r>
          </w:p>
        </w:tc>
        <w:tc>
          <w:tcPr>
            <w:tcW w:w="2977" w:type="dxa"/>
            <w:shd w:val="clear" w:color="auto" w:fill="auto"/>
            <w:vAlign w:val="center"/>
          </w:tcPr>
          <w:p w:rsidR="008A0D7E" w:rsidRDefault="008A0D7E">
            <w:pPr>
              <w:rPr>
                <w:rFonts w:ascii="Arial" w:hAnsi="Arial" w:cs="Arial"/>
                <w:sz w:val="20"/>
              </w:rPr>
            </w:pPr>
            <w:r>
              <w:rPr>
                <w:rFonts w:ascii="Arial" w:hAnsi="Arial" w:cs="Arial"/>
                <w:sz w:val="20"/>
              </w:rPr>
              <w:t>Микропробирка конусообразная пластиковая Хроматэк 1,5см3 с крышкой</w:t>
            </w:r>
          </w:p>
        </w:tc>
        <w:tc>
          <w:tcPr>
            <w:tcW w:w="170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НД Производителя</w:t>
            </w:r>
          </w:p>
        </w:tc>
        <w:tc>
          <w:tcPr>
            <w:tcW w:w="1134" w:type="dxa"/>
            <w:shd w:val="clear" w:color="auto" w:fill="auto"/>
            <w:vAlign w:val="center"/>
          </w:tcPr>
          <w:p w:rsidR="008A0D7E" w:rsidRDefault="008A0D7E" w:rsidP="00124B78">
            <w:pPr>
              <w:jc w:val="left"/>
              <w:rPr>
                <w:rFonts w:ascii="Arial" w:hAnsi="Arial" w:cs="Arial"/>
                <w:sz w:val="20"/>
              </w:rPr>
            </w:pPr>
            <w:r>
              <w:rPr>
                <w:rFonts w:ascii="Arial" w:hAnsi="Arial" w:cs="Arial"/>
                <w:sz w:val="20"/>
              </w:rPr>
              <w:t>шт</w:t>
            </w:r>
          </w:p>
        </w:tc>
        <w:tc>
          <w:tcPr>
            <w:tcW w:w="1701" w:type="dxa"/>
            <w:vAlign w:val="center"/>
          </w:tcPr>
          <w:p w:rsidR="008A0D7E" w:rsidRDefault="008A0D7E" w:rsidP="00124B78">
            <w:pPr>
              <w:jc w:val="left"/>
              <w:rPr>
                <w:rFonts w:ascii="Arial" w:hAnsi="Arial" w:cs="Arial"/>
                <w:sz w:val="20"/>
              </w:rPr>
            </w:pPr>
            <w:r>
              <w:rPr>
                <w:rFonts w:ascii="Arial" w:hAnsi="Arial" w:cs="Arial"/>
                <w:sz w:val="20"/>
              </w:rPr>
              <w:t>30</w:t>
            </w:r>
          </w:p>
        </w:tc>
      </w:tr>
      <w:tr w:rsidR="008A0D7E" w:rsidRPr="00651262" w:rsidTr="00755943">
        <w:trPr>
          <w:trHeight w:val="418"/>
        </w:trPr>
        <w:tc>
          <w:tcPr>
            <w:tcW w:w="710" w:type="dxa"/>
            <w:shd w:val="clear" w:color="auto" w:fill="auto"/>
            <w:vAlign w:val="center"/>
          </w:tcPr>
          <w:p w:rsidR="008A0D7E" w:rsidRDefault="00755943" w:rsidP="008A0D7E">
            <w:pPr>
              <w:spacing w:line="240" w:lineRule="auto"/>
              <w:jc w:val="left"/>
              <w:rPr>
                <w:color w:val="000000"/>
                <w:sz w:val="18"/>
                <w:szCs w:val="18"/>
              </w:rPr>
            </w:pPr>
            <w:r>
              <w:rPr>
                <w:color w:val="000000"/>
                <w:sz w:val="18"/>
                <w:szCs w:val="18"/>
              </w:rPr>
              <w:t>334</w:t>
            </w:r>
          </w:p>
        </w:tc>
        <w:tc>
          <w:tcPr>
            <w:tcW w:w="2551" w:type="dxa"/>
            <w:shd w:val="clear" w:color="auto" w:fill="auto"/>
            <w:vAlign w:val="center"/>
          </w:tcPr>
          <w:p w:rsidR="008A0D7E" w:rsidRDefault="008A0D7E" w:rsidP="008A0D7E">
            <w:pPr>
              <w:jc w:val="left"/>
              <w:rPr>
                <w:rFonts w:ascii="Arial" w:hAnsi="Arial" w:cs="Arial"/>
                <w:sz w:val="20"/>
              </w:rPr>
            </w:pPr>
            <w:r>
              <w:rPr>
                <w:rFonts w:ascii="Arial" w:hAnsi="Arial" w:cs="Arial"/>
                <w:sz w:val="20"/>
              </w:rPr>
              <w:t>Склянка лабораторная из светлого стекла с пришлифованной пробкой с узким горлом 125мл</w:t>
            </w:r>
          </w:p>
        </w:tc>
        <w:tc>
          <w:tcPr>
            <w:tcW w:w="2977" w:type="dxa"/>
            <w:shd w:val="clear" w:color="auto" w:fill="auto"/>
            <w:vAlign w:val="center"/>
          </w:tcPr>
          <w:p w:rsidR="008A0D7E" w:rsidRDefault="008A0D7E">
            <w:pPr>
              <w:rPr>
                <w:rFonts w:ascii="Arial" w:hAnsi="Arial" w:cs="Arial"/>
                <w:sz w:val="20"/>
              </w:rPr>
            </w:pPr>
            <w:r>
              <w:rPr>
                <w:rFonts w:ascii="Arial" w:hAnsi="Arial" w:cs="Arial"/>
                <w:sz w:val="20"/>
              </w:rPr>
              <w:t>Склянка лабораторная из светлого стекла с пришлифованной пробкой с узким горлом вместимостью 125мл</w:t>
            </w:r>
          </w:p>
        </w:tc>
        <w:tc>
          <w:tcPr>
            <w:tcW w:w="1701" w:type="dxa"/>
            <w:shd w:val="clear" w:color="auto" w:fill="auto"/>
            <w:vAlign w:val="center"/>
          </w:tcPr>
          <w:p w:rsidR="008A0D7E" w:rsidRDefault="008A0D7E" w:rsidP="008A0D7E">
            <w:pPr>
              <w:jc w:val="left"/>
              <w:rPr>
                <w:rFonts w:ascii="Arial" w:hAnsi="Arial" w:cs="Arial"/>
                <w:sz w:val="20"/>
              </w:rPr>
            </w:pPr>
            <w:r>
              <w:rPr>
                <w:rFonts w:ascii="Arial" w:hAnsi="Arial" w:cs="Arial"/>
                <w:sz w:val="20"/>
              </w:rPr>
              <w:t> </w:t>
            </w:r>
          </w:p>
        </w:tc>
        <w:tc>
          <w:tcPr>
            <w:tcW w:w="1134" w:type="dxa"/>
            <w:shd w:val="clear" w:color="auto" w:fill="auto"/>
            <w:vAlign w:val="center"/>
          </w:tcPr>
          <w:p w:rsidR="008A0D7E" w:rsidRDefault="008A0D7E" w:rsidP="00124B78">
            <w:pPr>
              <w:jc w:val="left"/>
              <w:rPr>
                <w:rFonts w:ascii="Arial" w:hAnsi="Arial" w:cs="Arial"/>
                <w:sz w:val="20"/>
              </w:rPr>
            </w:pPr>
            <w:r>
              <w:rPr>
                <w:rFonts w:ascii="Arial" w:hAnsi="Arial" w:cs="Arial"/>
                <w:sz w:val="20"/>
              </w:rPr>
              <w:t>шт</w:t>
            </w:r>
          </w:p>
        </w:tc>
        <w:tc>
          <w:tcPr>
            <w:tcW w:w="1701" w:type="dxa"/>
            <w:vAlign w:val="center"/>
          </w:tcPr>
          <w:p w:rsidR="008A0D7E" w:rsidRDefault="008A0D7E" w:rsidP="00124B78">
            <w:pPr>
              <w:jc w:val="left"/>
              <w:rPr>
                <w:rFonts w:ascii="Arial" w:hAnsi="Arial" w:cs="Arial"/>
                <w:sz w:val="20"/>
              </w:rPr>
            </w:pPr>
            <w:r>
              <w:rPr>
                <w:rFonts w:ascii="Arial" w:hAnsi="Arial" w:cs="Arial"/>
                <w:sz w:val="20"/>
              </w:rPr>
              <w:t>150</w:t>
            </w:r>
          </w:p>
        </w:tc>
      </w:tr>
      <w:tr w:rsidR="008A0D7E" w:rsidRPr="00651262" w:rsidTr="00755943">
        <w:trPr>
          <w:trHeight w:val="418"/>
        </w:trPr>
        <w:tc>
          <w:tcPr>
            <w:tcW w:w="710" w:type="dxa"/>
            <w:shd w:val="clear" w:color="auto" w:fill="auto"/>
            <w:vAlign w:val="center"/>
          </w:tcPr>
          <w:p w:rsidR="008A0D7E" w:rsidRDefault="00755943" w:rsidP="008A0D7E">
            <w:pPr>
              <w:spacing w:line="240" w:lineRule="auto"/>
              <w:jc w:val="left"/>
              <w:rPr>
                <w:color w:val="000000"/>
                <w:sz w:val="18"/>
                <w:szCs w:val="18"/>
              </w:rPr>
            </w:pPr>
            <w:r>
              <w:rPr>
                <w:color w:val="000000"/>
                <w:sz w:val="18"/>
                <w:szCs w:val="18"/>
              </w:rPr>
              <w:t>335</w:t>
            </w:r>
          </w:p>
        </w:tc>
        <w:tc>
          <w:tcPr>
            <w:tcW w:w="2551" w:type="dxa"/>
            <w:shd w:val="clear" w:color="auto" w:fill="auto"/>
            <w:vAlign w:val="center"/>
          </w:tcPr>
          <w:p w:rsidR="008A0D7E" w:rsidRDefault="008A0D7E" w:rsidP="008A0D7E">
            <w:pPr>
              <w:jc w:val="left"/>
              <w:rPr>
                <w:rFonts w:ascii="Arial" w:hAnsi="Arial" w:cs="Arial"/>
                <w:sz w:val="20"/>
              </w:rPr>
            </w:pPr>
            <w:r>
              <w:rPr>
                <w:rFonts w:ascii="Arial" w:hAnsi="Arial" w:cs="Arial"/>
                <w:sz w:val="20"/>
              </w:rPr>
              <w:t>Цилиндр мерный 100мл РР Vitlab</w:t>
            </w:r>
          </w:p>
        </w:tc>
        <w:tc>
          <w:tcPr>
            <w:tcW w:w="2977" w:type="dxa"/>
            <w:shd w:val="clear" w:color="auto" w:fill="auto"/>
            <w:vAlign w:val="center"/>
          </w:tcPr>
          <w:p w:rsidR="008A0D7E" w:rsidRDefault="008A0D7E">
            <w:pPr>
              <w:rPr>
                <w:rFonts w:ascii="Arial" w:hAnsi="Arial" w:cs="Arial"/>
                <w:sz w:val="20"/>
              </w:rPr>
            </w:pPr>
            <w:r>
              <w:rPr>
                <w:rFonts w:ascii="Arial" w:hAnsi="Arial" w:cs="Arial"/>
                <w:sz w:val="20"/>
              </w:rPr>
              <w:t>Цилиндр 100мл РР Vitlab, Цилиндр мерный прозрачный высокий из полипропилена вместимость 100мл Vitlab</w:t>
            </w:r>
          </w:p>
        </w:tc>
        <w:tc>
          <w:tcPr>
            <w:tcW w:w="170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НД Производителя</w:t>
            </w:r>
          </w:p>
        </w:tc>
        <w:tc>
          <w:tcPr>
            <w:tcW w:w="1134" w:type="dxa"/>
            <w:shd w:val="clear" w:color="auto" w:fill="auto"/>
            <w:vAlign w:val="center"/>
          </w:tcPr>
          <w:p w:rsidR="008A0D7E" w:rsidRDefault="008A0D7E" w:rsidP="00124B78">
            <w:pPr>
              <w:jc w:val="left"/>
              <w:rPr>
                <w:rFonts w:ascii="Arial" w:hAnsi="Arial" w:cs="Arial"/>
                <w:sz w:val="20"/>
              </w:rPr>
            </w:pPr>
            <w:r>
              <w:rPr>
                <w:rFonts w:ascii="Arial" w:hAnsi="Arial" w:cs="Arial"/>
                <w:sz w:val="20"/>
              </w:rPr>
              <w:t>шт</w:t>
            </w:r>
          </w:p>
        </w:tc>
        <w:tc>
          <w:tcPr>
            <w:tcW w:w="1701" w:type="dxa"/>
            <w:vAlign w:val="center"/>
          </w:tcPr>
          <w:p w:rsidR="008A0D7E" w:rsidRDefault="008A0D7E" w:rsidP="00124B78">
            <w:pPr>
              <w:jc w:val="left"/>
              <w:rPr>
                <w:rFonts w:ascii="Arial" w:hAnsi="Arial" w:cs="Arial"/>
                <w:sz w:val="20"/>
              </w:rPr>
            </w:pPr>
            <w:r>
              <w:rPr>
                <w:rFonts w:ascii="Arial" w:hAnsi="Arial" w:cs="Arial"/>
                <w:sz w:val="20"/>
              </w:rPr>
              <w:t>4</w:t>
            </w:r>
          </w:p>
        </w:tc>
      </w:tr>
      <w:tr w:rsidR="008A0D7E" w:rsidRPr="00651262" w:rsidTr="00755943">
        <w:trPr>
          <w:trHeight w:val="418"/>
        </w:trPr>
        <w:tc>
          <w:tcPr>
            <w:tcW w:w="710" w:type="dxa"/>
            <w:shd w:val="clear" w:color="auto" w:fill="auto"/>
            <w:vAlign w:val="center"/>
          </w:tcPr>
          <w:p w:rsidR="008A0D7E" w:rsidRDefault="00755943" w:rsidP="008A0D7E">
            <w:pPr>
              <w:spacing w:line="240" w:lineRule="auto"/>
              <w:jc w:val="left"/>
              <w:rPr>
                <w:color w:val="000000"/>
                <w:sz w:val="18"/>
                <w:szCs w:val="18"/>
              </w:rPr>
            </w:pPr>
            <w:r>
              <w:rPr>
                <w:color w:val="000000"/>
                <w:sz w:val="18"/>
                <w:szCs w:val="18"/>
              </w:rPr>
              <w:t>336</w:t>
            </w:r>
          </w:p>
        </w:tc>
        <w:tc>
          <w:tcPr>
            <w:tcW w:w="2551" w:type="dxa"/>
            <w:shd w:val="clear" w:color="auto" w:fill="auto"/>
            <w:vAlign w:val="center"/>
          </w:tcPr>
          <w:p w:rsidR="008A0D7E" w:rsidRDefault="008A0D7E" w:rsidP="008A0D7E">
            <w:pPr>
              <w:jc w:val="left"/>
              <w:rPr>
                <w:rFonts w:ascii="Arial" w:hAnsi="Arial" w:cs="Arial"/>
                <w:sz w:val="20"/>
              </w:rPr>
            </w:pPr>
            <w:r>
              <w:rPr>
                <w:rFonts w:ascii="Arial" w:hAnsi="Arial" w:cs="Arial"/>
                <w:sz w:val="20"/>
              </w:rPr>
              <w:t>Цилиндр 304 77 20 Kartell</w:t>
            </w:r>
          </w:p>
        </w:tc>
        <w:tc>
          <w:tcPr>
            <w:tcW w:w="2977" w:type="dxa"/>
            <w:shd w:val="clear" w:color="auto" w:fill="auto"/>
            <w:vAlign w:val="center"/>
          </w:tcPr>
          <w:p w:rsidR="008A0D7E" w:rsidRDefault="008A0D7E">
            <w:pPr>
              <w:rPr>
                <w:rFonts w:ascii="Arial" w:hAnsi="Arial" w:cs="Arial"/>
                <w:sz w:val="20"/>
              </w:rPr>
            </w:pPr>
            <w:r>
              <w:rPr>
                <w:rFonts w:ascii="Arial" w:hAnsi="Arial" w:cs="Arial"/>
                <w:sz w:val="20"/>
              </w:rPr>
              <w:t>Kartell, Цилиндр мерный полипропиленовый  вместимостью 50мл артикул 304 77 20 Kartell</w:t>
            </w:r>
          </w:p>
        </w:tc>
        <w:tc>
          <w:tcPr>
            <w:tcW w:w="1701" w:type="dxa"/>
            <w:shd w:val="clear" w:color="auto" w:fill="auto"/>
            <w:vAlign w:val="center"/>
          </w:tcPr>
          <w:p w:rsidR="008A0D7E" w:rsidRDefault="008A0D7E" w:rsidP="008A0D7E">
            <w:pPr>
              <w:jc w:val="left"/>
              <w:rPr>
                <w:rFonts w:ascii="Arial" w:hAnsi="Arial" w:cs="Arial"/>
                <w:sz w:val="20"/>
              </w:rPr>
            </w:pPr>
            <w:r>
              <w:rPr>
                <w:rFonts w:ascii="Arial" w:hAnsi="Arial" w:cs="Arial"/>
                <w:sz w:val="20"/>
              </w:rPr>
              <w:t> </w:t>
            </w:r>
          </w:p>
        </w:tc>
        <w:tc>
          <w:tcPr>
            <w:tcW w:w="1134" w:type="dxa"/>
            <w:shd w:val="clear" w:color="auto" w:fill="auto"/>
            <w:vAlign w:val="center"/>
          </w:tcPr>
          <w:p w:rsidR="008A0D7E" w:rsidRDefault="008A0D7E" w:rsidP="00124B78">
            <w:pPr>
              <w:jc w:val="left"/>
              <w:rPr>
                <w:rFonts w:ascii="Arial" w:hAnsi="Arial" w:cs="Arial"/>
                <w:sz w:val="20"/>
              </w:rPr>
            </w:pPr>
            <w:r>
              <w:rPr>
                <w:rFonts w:ascii="Arial" w:hAnsi="Arial" w:cs="Arial"/>
                <w:sz w:val="20"/>
              </w:rPr>
              <w:t>шт</w:t>
            </w:r>
          </w:p>
        </w:tc>
        <w:tc>
          <w:tcPr>
            <w:tcW w:w="1701" w:type="dxa"/>
            <w:vAlign w:val="center"/>
          </w:tcPr>
          <w:p w:rsidR="008A0D7E" w:rsidRDefault="008A0D7E" w:rsidP="00124B78">
            <w:pPr>
              <w:jc w:val="left"/>
              <w:rPr>
                <w:rFonts w:ascii="Arial" w:hAnsi="Arial" w:cs="Arial"/>
                <w:sz w:val="20"/>
              </w:rPr>
            </w:pPr>
            <w:r>
              <w:rPr>
                <w:rFonts w:ascii="Arial" w:hAnsi="Arial" w:cs="Arial"/>
                <w:sz w:val="20"/>
              </w:rPr>
              <w:t>2</w:t>
            </w:r>
          </w:p>
        </w:tc>
      </w:tr>
      <w:tr w:rsidR="008A0D7E" w:rsidRPr="00651262" w:rsidTr="00755943">
        <w:trPr>
          <w:trHeight w:val="418"/>
        </w:trPr>
        <w:tc>
          <w:tcPr>
            <w:tcW w:w="710" w:type="dxa"/>
            <w:shd w:val="clear" w:color="auto" w:fill="auto"/>
            <w:vAlign w:val="center"/>
          </w:tcPr>
          <w:p w:rsidR="008A0D7E" w:rsidRDefault="00755943" w:rsidP="008A0D7E">
            <w:pPr>
              <w:spacing w:line="240" w:lineRule="auto"/>
              <w:jc w:val="left"/>
              <w:rPr>
                <w:color w:val="000000"/>
                <w:sz w:val="18"/>
                <w:szCs w:val="18"/>
              </w:rPr>
            </w:pPr>
            <w:r>
              <w:rPr>
                <w:color w:val="000000"/>
                <w:sz w:val="18"/>
                <w:szCs w:val="18"/>
              </w:rPr>
              <w:t>337</w:t>
            </w:r>
          </w:p>
        </w:tc>
        <w:tc>
          <w:tcPr>
            <w:tcW w:w="2551" w:type="dxa"/>
            <w:shd w:val="clear" w:color="auto" w:fill="auto"/>
            <w:vAlign w:val="center"/>
          </w:tcPr>
          <w:p w:rsidR="008A0D7E" w:rsidRDefault="008A0D7E" w:rsidP="008A0D7E">
            <w:pPr>
              <w:jc w:val="left"/>
              <w:rPr>
                <w:rFonts w:ascii="Arial" w:hAnsi="Arial" w:cs="Arial"/>
                <w:sz w:val="20"/>
              </w:rPr>
            </w:pPr>
            <w:r>
              <w:rPr>
                <w:rFonts w:ascii="Arial" w:hAnsi="Arial" w:cs="Arial"/>
                <w:sz w:val="20"/>
              </w:rPr>
              <w:t>Цилиндр РР 1-25-2</w:t>
            </w:r>
          </w:p>
        </w:tc>
        <w:tc>
          <w:tcPr>
            <w:tcW w:w="2977" w:type="dxa"/>
            <w:shd w:val="clear" w:color="auto" w:fill="auto"/>
            <w:vAlign w:val="center"/>
          </w:tcPr>
          <w:p w:rsidR="008A0D7E" w:rsidRDefault="008A0D7E">
            <w:pPr>
              <w:rPr>
                <w:rFonts w:ascii="Arial" w:hAnsi="Arial" w:cs="Arial"/>
                <w:sz w:val="20"/>
              </w:rPr>
            </w:pPr>
            <w:r>
              <w:rPr>
                <w:rFonts w:ascii="Arial" w:hAnsi="Arial" w:cs="Arial"/>
                <w:sz w:val="20"/>
              </w:rPr>
              <w:t>РР 1-25-2, Цилиндр лабораторный мерный пропиленовый РР 1-25-2 исполнения 1 с носиком вместимостью 25мл класса точности 2</w:t>
            </w:r>
          </w:p>
        </w:tc>
        <w:tc>
          <w:tcPr>
            <w:tcW w:w="170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НД Производителя</w:t>
            </w:r>
          </w:p>
        </w:tc>
        <w:tc>
          <w:tcPr>
            <w:tcW w:w="1134" w:type="dxa"/>
            <w:shd w:val="clear" w:color="auto" w:fill="auto"/>
            <w:vAlign w:val="center"/>
          </w:tcPr>
          <w:p w:rsidR="008A0D7E" w:rsidRDefault="008A0D7E" w:rsidP="00124B78">
            <w:pPr>
              <w:jc w:val="left"/>
              <w:rPr>
                <w:rFonts w:ascii="Arial" w:hAnsi="Arial" w:cs="Arial"/>
                <w:sz w:val="20"/>
              </w:rPr>
            </w:pPr>
            <w:r>
              <w:rPr>
                <w:rFonts w:ascii="Arial" w:hAnsi="Arial" w:cs="Arial"/>
                <w:sz w:val="20"/>
              </w:rPr>
              <w:t>шт</w:t>
            </w:r>
          </w:p>
        </w:tc>
        <w:tc>
          <w:tcPr>
            <w:tcW w:w="1701" w:type="dxa"/>
            <w:vAlign w:val="center"/>
          </w:tcPr>
          <w:p w:rsidR="008A0D7E" w:rsidRDefault="008A0D7E" w:rsidP="00124B78">
            <w:pPr>
              <w:jc w:val="left"/>
              <w:rPr>
                <w:rFonts w:ascii="Arial" w:hAnsi="Arial" w:cs="Arial"/>
                <w:sz w:val="20"/>
              </w:rPr>
            </w:pPr>
            <w:r>
              <w:rPr>
                <w:rFonts w:ascii="Arial" w:hAnsi="Arial" w:cs="Arial"/>
                <w:sz w:val="20"/>
              </w:rPr>
              <w:t>2</w:t>
            </w:r>
          </w:p>
        </w:tc>
      </w:tr>
      <w:tr w:rsidR="008A0D7E" w:rsidRPr="00651262" w:rsidTr="00755943">
        <w:trPr>
          <w:trHeight w:val="418"/>
        </w:trPr>
        <w:tc>
          <w:tcPr>
            <w:tcW w:w="710" w:type="dxa"/>
            <w:shd w:val="clear" w:color="auto" w:fill="auto"/>
            <w:vAlign w:val="center"/>
          </w:tcPr>
          <w:p w:rsidR="008A0D7E" w:rsidRDefault="00755943" w:rsidP="008A0D7E">
            <w:pPr>
              <w:spacing w:line="240" w:lineRule="auto"/>
              <w:jc w:val="left"/>
              <w:rPr>
                <w:color w:val="000000"/>
                <w:sz w:val="18"/>
                <w:szCs w:val="18"/>
              </w:rPr>
            </w:pPr>
            <w:r>
              <w:rPr>
                <w:color w:val="000000"/>
                <w:sz w:val="18"/>
                <w:szCs w:val="18"/>
              </w:rPr>
              <w:t>338</w:t>
            </w:r>
          </w:p>
        </w:tc>
        <w:tc>
          <w:tcPr>
            <w:tcW w:w="2551" w:type="dxa"/>
            <w:shd w:val="clear" w:color="auto" w:fill="auto"/>
            <w:vAlign w:val="center"/>
          </w:tcPr>
          <w:p w:rsidR="008A0D7E" w:rsidRDefault="008A0D7E" w:rsidP="008A0D7E">
            <w:pPr>
              <w:jc w:val="left"/>
              <w:rPr>
                <w:rFonts w:ascii="Arial" w:hAnsi="Arial" w:cs="Arial"/>
                <w:sz w:val="20"/>
              </w:rPr>
            </w:pPr>
            <w:r>
              <w:rPr>
                <w:rFonts w:ascii="Arial" w:hAnsi="Arial" w:cs="Arial"/>
                <w:sz w:val="20"/>
              </w:rPr>
              <w:t>Цилиндр РМР класс А 50мл</w:t>
            </w:r>
          </w:p>
        </w:tc>
        <w:tc>
          <w:tcPr>
            <w:tcW w:w="2977" w:type="dxa"/>
            <w:shd w:val="clear" w:color="auto" w:fill="auto"/>
            <w:vAlign w:val="center"/>
          </w:tcPr>
          <w:p w:rsidR="008A0D7E" w:rsidRDefault="008A0D7E">
            <w:pPr>
              <w:rPr>
                <w:rFonts w:ascii="Arial" w:hAnsi="Arial" w:cs="Arial"/>
                <w:sz w:val="20"/>
              </w:rPr>
            </w:pPr>
            <w:r>
              <w:rPr>
                <w:rFonts w:ascii="Arial" w:hAnsi="Arial" w:cs="Arial"/>
                <w:sz w:val="20"/>
              </w:rPr>
              <w:t>РМР класс А 50мл, Цилиндр мерный полиметилпентеновый РМР класс А высокий вариант объемом 50мл</w:t>
            </w:r>
          </w:p>
        </w:tc>
        <w:tc>
          <w:tcPr>
            <w:tcW w:w="1701" w:type="dxa"/>
            <w:shd w:val="clear" w:color="auto" w:fill="auto"/>
            <w:vAlign w:val="center"/>
          </w:tcPr>
          <w:p w:rsidR="008A0D7E" w:rsidRDefault="008A0D7E" w:rsidP="008A0D7E">
            <w:pPr>
              <w:jc w:val="left"/>
              <w:rPr>
                <w:rFonts w:ascii="Arial" w:hAnsi="Arial" w:cs="Arial"/>
                <w:sz w:val="20"/>
              </w:rPr>
            </w:pPr>
            <w:r>
              <w:rPr>
                <w:rFonts w:ascii="Arial" w:hAnsi="Arial" w:cs="Arial"/>
                <w:sz w:val="20"/>
              </w:rPr>
              <w:t>DIN 12681</w:t>
            </w:r>
          </w:p>
        </w:tc>
        <w:tc>
          <w:tcPr>
            <w:tcW w:w="1134" w:type="dxa"/>
            <w:shd w:val="clear" w:color="auto" w:fill="auto"/>
            <w:vAlign w:val="center"/>
          </w:tcPr>
          <w:p w:rsidR="008A0D7E" w:rsidRDefault="008A0D7E" w:rsidP="00124B78">
            <w:pPr>
              <w:jc w:val="left"/>
              <w:rPr>
                <w:rFonts w:ascii="Arial" w:hAnsi="Arial" w:cs="Arial"/>
                <w:sz w:val="20"/>
              </w:rPr>
            </w:pPr>
            <w:r>
              <w:rPr>
                <w:rFonts w:ascii="Arial" w:hAnsi="Arial" w:cs="Arial"/>
                <w:sz w:val="20"/>
              </w:rPr>
              <w:t>шт</w:t>
            </w:r>
          </w:p>
        </w:tc>
        <w:tc>
          <w:tcPr>
            <w:tcW w:w="1701" w:type="dxa"/>
            <w:vAlign w:val="center"/>
          </w:tcPr>
          <w:p w:rsidR="008A0D7E" w:rsidRDefault="008A0D7E" w:rsidP="00124B78">
            <w:pPr>
              <w:jc w:val="left"/>
              <w:rPr>
                <w:rFonts w:ascii="Arial" w:hAnsi="Arial" w:cs="Arial"/>
                <w:sz w:val="20"/>
              </w:rPr>
            </w:pPr>
            <w:r>
              <w:rPr>
                <w:rFonts w:ascii="Arial" w:hAnsi="Arial" w:cs="Arial"/>
                <w:sz w:val="20"/>
              </w:rPr>
              <w:t>6</w:t>
            </w:r>
          </w:p>
        </w:tc>
      </w:tr>
      <w:tr w:rsidR="008A0D7E" w:rsidRPr="00651262" w:rsidTr="00755943">
        <w:trPr>
          <w:trHeight w:val="418"/>
        </w:trPr>
        <w:tc>
          <w:tcPr>
            <w:tcW w:w="710" w:type="dxa"/>
            <w:shd w:val="clear" w:color="auto" w:fill="auto"/>
            <w:vAlign w:val="center"/>
          </w:tcPr>
          <w:p w:rsidR="008A0D7E" w:rsidRDefault="00755943" w:rsidP="008A0D7E">
            <w:pPr>
              <w:spacing w:line="240" w:lineRule="auto"/>
              <w:jc w:val="left"/>
              <w:rPr>
                <w:color w:val="000000"/>
                <w:sz w:val="18"/>
                <w:szCs w:val="18"/>
              </w:rPr>
            </w:pPr>
            <w:r>
              <w:rPr>
                <w:color w:val="000000"/>
                <w:sz w:val="18"/>
                <w:szCs w:val="18"/>
              </w:rPr>
              <w:t>339</w:t>
            </w:r>
          </w:p>
        </w:tc>
        <w:tc>
          <w:tcPr>
            <w:tcW w:w="2551" w:type="dxa"/>
            <w:shd w:val="clear" w:color="auto" w:fill="auto"/>
            <w:vAlign w:val="center"/>
          </w:tcPr>
          <w:p w:rsidR="008A0D7E" w:rsidRDefault="008A0D7E" w:rsidP="008A0D7E">
            <w:pPr>
              <w:jc w:val="left"/>
              <w:rPr>
                <w:rFonts w:ascii="Arial" w:hAnsi="Arial" w:cs="Arial"/>
                <w:sz w:val="20"/>
              </w:rPr>
            </w:pPr>
            <w:r>
              <w:rPr>
                <w:rFonts w:ascii="Arial" w:hAnsi="Arial" w:cs="Arial"/>
                <w:sz w:val="20"/>
              </w:rPr>
              <w:t>Цилиндр РМР класс А 25мл</w:t>
            </w:r>
          </w:p>
        </w:tc>
        <w:tc>
          <w:tcPr>
            <w:tcW w:w="2977" w:type="dxa"/>
            <w:shd w:val="clear" w:color="auto" w:fill="auto"/>
            <w:vAlign w:val="center"/>
          </w:tcPr>
          <w:p w:rsidR="008A0D7E" w:rsidRDefault="008A0D7E">
            <w:pPr>
              <w:rPr>
                <w:rFonts w:ascii="Arial" w:hAnsi="Arial" w:cs="Arial"/>
                <w:sz w:val="20"/>
              </w:rPr>
            </w:pPr>
            <w:r>
              <w:rPr>
                <w:rFonts w:ascii="Arial" w:hAnsi="Arial" w:cs="Arial"/>
                <w:sz w:val="20"/>
              </w:rPr>
              <w:t>РМР класс А 25мл, Цилиндр мерный полиметилпентеновый РМР класс А высокий вариант объемом 25мл</w:t>
            </w:r>
          </w:p>
        </w:tc>
        <w:tc>
          <w:tcPr>
            <w:tcW w:w="1701" w:type="dxa"/>
            <w:shd w:val="clear" w:color="auto" w:fill="auto"/>
            <w:vAlign w:val="center"/>
          </w:tcPr>
          <w:p w:rsidR="008A0D7E" w:rsidRDefault="008A0D7E" w:rsidP="008A0D7E">
            <w:pPr>
              <w:jc w:val="left"/>
              <w:rPr>
                <w:rFonts w:ascii="Arial" w:hAnsi="Arial" w:cs="Arial"/>
                <w:sz w:val="20"/>
              </w:rPr>
            </w:pPr>
            <w:r>
              <w:rPr>
                <w:rFonts w:ascii="Arial" w:hAnsi="Arial" w:cs="Arial"/>
                <w:sz w:val="20"/>
              </w:rPr>
              <w:t>DIN 12681</w:t>
            </w:r>
          </w:p>
        </w:tc>
        <w:tc>
          <w:tcPr>
            <w:tcW w:w="1134" w:type="dxa"/>
            <w:shd w:val="clear" w:color="auto" w:fill="auto"/>
            <w:vAlign w:val="center"/>
          </w:tcPr>
          <w:p w:rsidR="008A0D7E" w:rsidRDefault="008A0D7E" w:rsidP="00124B78">
            <w:pPr>
              <w:jc w:val="left"/>
              <w:rPr>
                <w:rFonts w:ascii="Arial" w:hAnsi="Arial" w:cs="Arial"/>
                <w:sz w:val="20"/>
              </w:rPr>
            </w:pPr>
            <w:r>
              <w:rPr>
                <w:rFonts w:ascii="Arial" w:hAnsi="Arial" w:cs="Arial"/>
                <w:sz w:val="20"/>
              </w:rPr>
              <w:t>шт</w:t>
            </w:r>
          </w:p>
        </w:tc>
        <w:tc>
          <w:tcPr>
            <w:tcW w:w="1701" w:type="dxa"/>
            <w:vAlign w:val="center"/>
          </w:tcPr>
          <w:p w:rsidR="008A0D7E" w:rsidRDefault="008A0D7E" w:rsidP="00124B78">
            <w:pPr>
              <w:jc w:val="left"/>
              <w:rPr>
                <w:rFonts w:ascii="Arial" w:hAnsi="Arial" w:cs="Arial"/>
                <w:sz w:val="20"/>
              </w:rPr>
            </w:pPr>
            <w:r>
              <w:rPr>
                <w:rFonts w:ascii="Arial" w:hAnsi="Arial" w:cs="Arial"/>
                <w:sz w:val="20"/>
              </w:rPr>
              <w:t>4</w:t>
            </w:r>
          </w:p>
        </w:tc>
      </w:tr>
      <w:tr w:rsidR="008A0D7E" w:rsidRPr="00651262" w:rsidTr="00755943">
        <w:trPr>
          <w:trHeight w:val="418"/>
        </w:trPr>
        <w:tc>
          <w:tcPr>
            <w:tcW w:w="710" w:type="dxa"/>
            <w:shd w:val="clear" w:color="auto" w:fill="auto"/>
            <w:vAlign w:val="center"/>
          </w:tcPr>
          <w:p w:rsidR="008A0D7E" w:rsidRDefault="00755943" w:rsidP="008A0D7E">
            <w:pPr>
              <w:spacing w:line="240" w:lineRule="auto"/>
              <w:jc w:val="left"/>
              <w:rPr>
                <w:color w:val="000000"/>
                <w:sz w:val="18"/>
                <w:szCs w:val="18"/>
              </w:rPr>
            </w:pPr>
            <w:r>
              <w:rPr>
                <w:color w:val="000000"/>
                <w:sz w:val="18"/>
                <w:szCs w:val="18"/>
              </w:rPr>
              <w:t>340</w:t>
            </w:r>
          </w:p>
        </w:tc>
        <w:tc>
          <w:tcPr>
            <w:tcW w:w="2551" w:type="dxa"/>
            <w:shd w:val="clear" w:color="auto" w:fill="auto"/>
            <w:vAlign w:val="center"/>
          </w:tcPr>
          <w:p w:rsidR="008A0D7E" w:rsidRDefault="008A0D7E" w:rsidP="008A0D7E">
            <w:pPr>
              <w:jc w:val="left"/>
              <w:rPr>
                <w:rFonts w:ascii="Arial" w:hAnsi="Arial" w:cs="Arial"/>
                <w:sz w:val="20"/>
              </w:rPr>
            </w:pPr>
            <w:r>
              <w:rPr>
                <w:rFonts w:ascii="Arial" w:hAnsi="Arial" w:cs="Arial"/>
                <w:sz w:val="20"/>
              </w:rPr>
              <w:t>Цилиндр РМР класс А 10мл</w:t>
            </w:r>
          </w:p>
        </w:tc>
        <w:tc>
          <w:tcPr>
            <w:tcW w:w="2977" w:type="dxa"/>
            <w:shd w:val="clear" w:color="auto" w:fill="auto"/>
            <w:vAlign w:val="center"/>
          </w:tcPr>
          <w:p w:rsidR="008A0D7E" w:rsidRDefault="008A0D7E">
            <w:pPr>
              <w:rPr>
                <w:rFonts w:ascii="Arial" w:hAnsi="Arial" w:cs="Arial"/>
                <w:sz w:val="20"/>
              </w:rPr>
            </w:pPr>
            <w:r>
              <w:rPr>
                <w:rFonts w:ascii="Arial" w:hAnsi="Arial" w:cs="Arial"/>
                <w:sz w:val="20"/>
              </w:rPr>
              <w:t>РМР класс А 10мл, Цилиндр мерный полиметилпентеновый РМР класс А высокий вариант объемом 10мл</w:t>
            </w:r>
          </w:p>
        </w:tc>
        <w:tc>
          <w:tcPr>
            <w:tcW w:w="1701" w:type="dxa"/>
            <w:shd w:val="clear" w:color="auto" w:fill="auto"/>
            <w:vAlign w:val="center"/>
          </w:tcPr>
          <w:p w:rsidR="008A0D7E" w:rsidRDefault="008A0D7E" w:rsidP="008A0D7E">
            <w:pPr>
              <w:jc w:val="left"/>
              <w:rPr>
                <w:rFonts w:ascii="Arial" w:hAnsi="Arial" w:cs="Arial"/>
                <w:sz w:val="20"/>
              </w:rPr>
            </w:pPr>
            <w:r>
              <w:rPr>
                <w:rFonts w:ascii="Arial" w:hAnsi="Arial" w:cs="Arial"/>
                <w:sz w:val="20"/>
              </w:rPr>
              <w:t>DIN 12681</w:t>
            </w:r>
          </w:p>
        </w:tc>
        <w:tc>
          <w:tcPr>
            <w:tcW w:w="1134" w:type="dxa"/>
            <w:shd w:val="clear" w:color="auto" w:fill="auto"/>
            <w:vAlign w:val="center"/>
          </w:tcPr>
          <w:p w:rsidR="008A0D7E" w:rsidRDefault="008A0D7E" w:rsidP="00124B78">
            <w:pPr>
              <w:jc w:val="left"/>
              <w:rPr>
                <w:rFonts w:ascii="Arial" w:hAnsi="Arial" w:cs="Arial"/>
                <w:sz w:val="20"/>
              </w:rPr>
            </w:pPr>
            <w:r>
              <w:rPr>
                <w:rFonts w:ascii="Arial" w:hAnsi="Arial" w:cs="Arial"/>
                <w:sz w:val="20"/>
              </w:rPr>
              <w:t>шт</w:t>
            </w:r>
          </w:p>
        </w:tc>
        <w:tc>
          <w:tcPr>
            <w:tcW w:w="1701" w:type="dxa"/>
            <w:vAlign w:val="center"/>
          </w:tcPr>
          <w:p w:rsidR="008A0D7E" w:rsidRDefault="008A0D7E" w:rsidP="00124B78">
            <w:pPr>
              <w:jc w:val="left"/>
              <w:rPr>
                <w:rFonts w:ascii="Arial" w:hAnsi="Arial" w:cs="Arial"/>
                <w:sz w:val="20"/>
              </w:rPr>
            </w:pPr>
            <w:r>
              <w:rPr>
                <w:rFonts w:ascii="Arial" w:hAnsi="Arial" w:cs="Arial"/>
                <w:sz w:val="20"/>
              </w:rPr>
              <w:t>4</w:t>
            </w:r>
          </w:p>
        </w:tc>
      </w:tr>
      <w:tr w:rsidR="008A0D7E" w:rsidRPr="00651262" w:rsidTr="00755943">
        <w:trPr>
          <w:trHeight w:val="418"/>
        </w:trPr>
        <w:tc>
          <w:tcPr>
            <w:tcW w:w="710" w:type="dxa"/>
            <w:shd w:val="clear" w:color="auto" w:fill="auto"/>
            <w:vAlign w:val="center"/>
          </w:tcPr>
          <w:p w:rsidR="008A0D7E" w:rsidRDefault="00755943" w:rsidP="008A0D7E">
            <w:pPr>
              <w:spacing w:line="240" w:lineRule="auto"/>
              <w:jc w:val="left"/>
              <w:rPr>
                <w:color w:val="000000"/>
                <w:sz w:val="18"/>
                <w:szCs w:val="18"/>
              </w:rPr>
            </w:pPr>
            <w:r>
              <w:rPr>
                <w:color w:val="000000"/>
                <w:sz w:val="18"/>
                <w:szCs w:val="18"/>
              </w:rPr>
              <w:t>441</w:t>
            </w:r>
          </w:p>
        </w:tc>
        <w:tc>
          <w:tcPr>
            <w:tcW w:w="2551" w:type="dxa"/>
            <w:shd w:val="clear" w:color="auto" w:fill="auto"/>
            <w:vAlign w:val="center"/>
          </w:tcPr>
          <w:p w:rsidR="008A0D7E" w:rsidRDefault="008A0D7E" w:rsidP="008A0D7E">
            <w:pPr>
              <w:jc w:val="left"/>
              <w:rPr>
                <w:rFonts w:ascii="Arial" w:hAnsi="Arial" w:cs="Arial"/>
                <w:sz w:val="20"/>
              </w:rPr>
            </w:pPr>
            <w:r>
              <w:rPr>
                <w:rFonts w:ascii="Arial" w:hAnsi="Arial" w:cs="Arial"/>
                <w:sz w:val="20"/>
              </w:rPr>
              <w:t>Цилиндр 3204463 Fisher Scientific</w:t>
            </w:r>
          </w:p>
        </w:tc>
        <w:tc>
          <w:tcPr>
            <w:tcW w:w="2977" w:type="dxa"/>
            <w:shd w:val="clear" w:color="auto" w:fill="auto"/>
            <w:vAlign w:val="center"/>
          </w:tcPr>
          <w:p w:rsidR="008A0D7E" w:rsidRDefault="008A0D7E">
            <w:pPr>
              <w:rPr>
                <w:rFonts w:ascii="Arial" w:hAnsi="Arial" w:cs="Arial"/>
                <w:sz w:val="20"/>
              </w:rPr>
            </w:pPr>
            <w:r>
              <w:rPr>
                <w:rFonts w:ascii="Arial" w:hAnsi="Arial" w:cs="Arial"/>
                <w:sz w:val="20"/>
              </w:rPr>
              <w:t>3204463, Цилиндр смесительный 3204463 Fisher Scientific USP класса А 250мл боросиликатное стекло с пробками из ПП шестигранное основание шкала градуировки бело</w:t>
            </w:r>
          </w:p>
        </w:tc>
        <w:tc>
          <w:tcPr>
            <w:tcW w:w="170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НД Производителя</w:t>
            </w:r>
          </w:p>
        </w:tc>
        <w:tc>
          <w:tcPr>
            <w:tcW w:w="1134" w:type="dxa"/>
            <w:shd w:val="clear" w:color="auto" w:fill="auto"/>
            <w:vAlign w:val="center"/>
          </w:tcPr>
          <w:p w:rsidR="008A0D7E" w:rsidRDefault="008A0D7E" w:rsidP="00124B78">
            <w:pPr>
              <w:jc w:val="left"/>
              <w:rPr>
                <w:rFonts w:ascii="Arial" w:hAnsi="Arial" w:cs="Arial"/>
                <w:sz w:val="20"/>
              </w:rPr>
            </w:pPr>
            <w:r>
              <w:rPr>
                <w:rFonts w:ascii="Arial" w:hAnsi="Arial" w:cs="Arial"/>
                <w:sz w:val="20"/>
              </w:rPr>
              <w:t>шт</w:t>
            </w:r>
          </w:p>
        </w:tc>
        <w:tc>
          <w:tcPr>
            <w:tcW w:w="1701" w:type="dxa"/>
            <w:vAlign w:val="center"/>
          </w:tcPr>
          <w:p w:rsidR="008A0D7E" w:rsidRDefault="008A0D7E" w:rsidP="00124B78">
            <w:pPr>
              <w:jc w:val="left"/>
              <w:rPr>
                <w:rFonts w:ascii="Arial" w:hAnsi="Arial" w:cs="Arial"/>
                <w:sz w:val="20"/>
              </w:rPr>
            </w:pPr>
            <w:r>
              <w:rPr>
                <w:rFonts w:ascii="Arial" w:hAnsi="Arial" w:cs="Arial"/>
                <w:sz w:val="20"/>
              </w:rPr>
              <w:t>4</w:t>
            </w:r>
          </w:p>
        </w:tc>
      </w:tr>
      <w:tr w:rsidR="008A0D7E" w:rsidRPr="00651262" w:rsidTr="00755943">
        <w:trPr>
          <w:trHeight w:val="418"/>
        </w:trPr>
        <w:tc>
          <w:tcPr>
            <w:tcW w:w="710" w:type="dxa"/>
            <w:shd w:val="clear" w:color="auto" w:fill="auto"/>
            <w:vAlign w:val="center"/>
          </w:tcPr>
          <w:p w:rsidR="008A0D7E" w:rsidRDefault="00755943" w:rsidP="008A0D7E">
            <w:pPr>
              <w:spacing w:line="240" w:lineRule="auto"/>
              <w:jc w:val="left"/>
              <w:rPr>
                <w:color w:val="000000"/>
                <w:sz w:val="18"/>
                <w:szCs w:val="18"/>
              </w:rPr>
            </w:pPr>
            <w:r>
              <w:rPr>
                <w:color w:val="000000"/>
                <w:sz w:val="18"/>
                <w:szCs w:val="18"/>
              </w:rPr>
              <w:t>442</w:t>
            </w:r>
          </w:p>
        </w:tc>
        <w:tc>
          <w:tcPr>
            <w:tcW w:w="2551" w:type="dxa"/>
            <w:shd w:val="clear" w:color="auto" w:fill="auto"/>
            <w:vAlign w:val="center"/>
          </w:tcPr>
          <w:p w:rsidR="008A0D7E" w:rsidRDefault="008A0D7E" w:rsidP="008A0D7E">
            <w:pPr>
              <w:jc w:val="left"/>
              <w:rPr>
                <w:rFonts w:ascii="Arial" w:hAnsi="Arial" w:cs="Arial"/>
                <w:sz w:val="20"/>
              </w:rPr>
            </w:pPr>
            <w:r>
              <w:rPr>
                <w:rFonts w:ascii="Arial" w:hAnsi="Arial" w:cs="Arial"/>
                <w:sz w:val="20"/>
              </w:rPr>
              <w:t>Цилиндр РМР класс А 250мл</w:t>
            </w:r>
          </w:p>
        </w:tc>
        <w:tc>
          <w:tcPr>
            <w:tcW w:w="2977" w:type="dxa"/>
            <w:shd w:val="clear" w:color="auto" w:fill="auto"/>
            <w:vAlign w:val="center"/>
          </w:tcPr>
          <w:p w:rsidR="008A0D7E" w:rsidRDefault="008A0D7E">
            <w:pPr>
              <w:rPr>
                <w:rFonts w:ascii="Arial" w:hAnsi="Arial" w:cs="Arial"/>
                <w:sz w:val="20"/>
              </w:rPr>
            </w:pPr>
            <w:r>
              <w:rPr>
                <w:rFonts w:ascii="Arial" w:hAnsi="Arial" w:cs="Arial"/>
                <w:sz w:val="20"/>
              </w:rPr>
              <w:t>РМР класс А 250мл, Цилиндр мерный полиметилпентеновый РМР класс А высокий вариант объемом 250мл</w:t>
            </w:r>
          </w:p>
        </w:tc>
        <w:tc>
          <w:tcPr>
            <w:tcW w:w="1701" w:type="dxa"/>
            <w:shd w:val="clear" w:color="auto" w:fill="auto"/>
            <w:vAlign w:val="center"/>
          </w:tcPr>
          <w:p w:rsidR="008A0D7E" w:rsidRDefault="008A0D7E" w:rsidP="008A0D7E">
            <w:pPr>
              <w:jc w:val="left"/>
              <w:rPr>
                <w:rFonts w:ascii="Arial" w:hAnsi="Arial" w:cs="Arial"/>
                <w:sz w:val="20"/>
              </w:rPr>
            </w:pPr>
            <w:r>
              <w:rPr>
                <w:rFonts w:ascii="Arial" w:hAnsi="Arial" w:cs="Arial"/>
                <w:sz w:val="20"/>
              </w:rPr>
              <w:t>DIN 12681</w:t>
            </w:r>
          </w:p>
        </w:tc>
        <w:tc>
          <w:tcPr>
            <w:tcW w:w="1134" w:type="dxa"/>
            <w:shd w:val="clear" w:color="auto" w:fill="auto"/>
            <w:vAlign w:val="center"/>
          </w:tcPr>
          <w:p w:rsidR="008A0D7E" w:rsidRDefault="008A0D7E" w:rsidP="00124B78">
            <w:pPr>
              <w:jc w:val="left"/>
              <w:rPr>
                <w:rFonts w:ascii="Arial" w:hAnsi="Arial" w:cs="Arial"/>
                <w:sz w:val="20"/>
              </w:rPr>
            </w:pPr>
            <w:r>
              <w:rPr>
                <w:rFonts w:ascii="Arial" w:hAnsi="Arial" w:cs="Arial"/>
                <w:sz w:val="20"/>
              </w:rPr>
              <w:t>шт</w:t>
            </w:r>
          </w:p>
        </w:tc>
        <w:tc>
          <w:tcPr>
            <w:tcW w:w="1701" w:type="dxa"/>
            <w:vAlign w:val="center"/>
          </w:tcPr>
          <w:p w:rsidR="008A0D7E" w:rsidRDefault="008A0D7E" w:rsidP="00124B78">
            <w:pPr>
              <w:jc w:val="left"/>
              <w:rPr>
                <w:rFonts w:ascii="Arial" w:hAnsi="Arial" w:cs="Arial"/>
                <w:sz w:val="20"/>
              </w:rPr>
            </w:pPr>
            <w:r>
              <w:rPr>
                <w:rFonts w:ascii="Arial" w:hAnsi="Arial" w:cs="Arial"/>
                <w:sz w:val="20"/>
              </w:rPr>
              <w:t>1</w:t>
            </w:r>
          </w:p>
        </w:tc>
      </w:tr>
      <w:tr w:rsidR="008A0D7E" w:rsidRPr="00651262" w:rsidTr="00755943">
        <w:trPr>
          <w:trHeight w:val="418"/>
        </w:trPr>
        <w:tc>
          <w:tcPr>
            <w:tcW w:w="710" w:type="dxa"/>
            <w:shd w:val="clear" w:color="auto" w:fill="auto"/>
            <w:vAlign w:val="center"/>
          </w:tcPr>
          <w:p w:rsidR="008A0D7E" w:rsidRDefault="00755943" w:rsidP="008A0D7E">
            <w:pPr>
              <w:spacing w:line="240" w:lineRule="auto"/>
              <w:jc w:val="left"/>
              <w:rPr>
                <w:color w:val="000000"/>
                <w:sz w:val="18"/>
                <w:szCs w:val="18"/>
              </w:rPr>
            </w:pPr>
            <w:r>
              <w:rPr>
                <w:color w:val="000000"/>
                <w:sz w:val="18"/>
                <w:szCs w:val="18"/>
              </w:rPr>
              <w:t>443</w:t>
            </w:r>
          </w:p>
        </w:tc>
        <w:tc>
          <w:tcPr>
            <w:tcW w:w="2551" w:type="dxa"/>
            <w:shd w:val="clear" w:color="auto" w:fill="auto"/>
            <w:vAlign w:val="center"/>
          </w:tcPr>
          <w:p w:rsidR="008A0D7E" w:rsidRDefault="008A0D7E" w:rsidP="008A0D7E">
            <w:pPr>
              <w:jc w:val="left"/>
              <w:rPr>
                <w:rFonts w:ascii="Arial" w:hAnsi="Arial" w:cs="Arial"/>
                <w:sz w:val="20"/>
              </w:rPr>
            </w:pPr>
            <w:r>
              <w:rPr>
                <w:rFonts w:ascii="Arial" w:hAnsi="Arial" w:cs="Arial"/>
                <w:sz w:val="20"/>
              </w:rPr>
              <w:t>Цилиндр РМР класс А 100мл</w:t>
            </w:r>
          </w:p>
        </w:tc>
        <w:tc>
          <w:tcPr>
            <w:tcW w:w="2977" w:type="dxa"/>
            <w:shd w:val="clear" w:color="auto" w:fill="auto"/>
            <w:vAlign w:val="center"/>
          </w:tcPr>
          <w:p w:rsidR="008A0D7E" w:rsidRDefault="008A0D7E">
            <w:pPr>
              <w:rPr>
                <w:rFonts w:ascii="Arial" w:hAnsi="Arial" w:cs="Arial"/>
                <w:sz w:val="20"/>
              </w:rPr>
            </w:pPr>
            <w:r>
              <w:rPr>
                <w:rFonts w:ascii="Arial" w:hAnsi="Arial" w:cs="Arial"/>
                <w:sz w:val="20"/>
              </w:rPr>
              <w:t>РМР класс А 100мл, Цилиндр мерный полиметилпентеновый РМР класс А высокий вариант объемом 100мл</w:t>
            </w:r>
          </w:p>
        </w:tc>
        <w:tc>
          <w:tcPr>
            <w:tcW w:w="1701" w:type="dxa"/>
            <w:shd w:val="clear" w:color="auto" w:fill="auto"/>
            <w:vAlign w:val="center"/>
          </w:tcPr>
          <w:p w:rsidR="008A0D7E" w:rsidRDefault="008A0D7E" w:rsidP="008A0D7E">
            <w:pPr>
              <w:jc w:val="left"/>
              <w:rPr>
                <w:rFonts w:ascii="Arial" w:hAnsi="Arial" w:cs="Arial"/>
                <w:sz w:val="20"/>
              </w:rPr>
            </w:pPr>
            <w:r>
              <w:rPr>
                <w:rFonts w:ascii="Arial" w:hAnsi="Arial" w:cs="Arial"/>
                <w:sz w:val="20"/>
              </w:rPr>
              <w:t>DIN 12681</w:t>
            </w:r>
          </w:p>
        </w:tc>
        <w:tc>
          <w:tcPr>
            <w:tcW w:w="1134" w:type="dxa"/>
            <w:shd w:val="clear" w:color="auto" w:fill="auto"/>
            <w:vAlign w:val="center"/>
          </w:tcPr>
          <w:p w:rsidR="008A0D7E" w:rsidRDefault="008A0D7E" w:rsidP="00124B78">
            <w:pPr>
              <w:jc w:val="left"/>
              <w:rPr>
                <w:rFonts w:ascii="Arial" w:hAnsi="Arial" w:cs="Arial"/>
                <w:sz w:val="20"/>
              </w:rPr>
            </w:pPr>
            <w:r>
              <w:rPr>
                <w:rFonts w:ascii="Arial" w:hAnsi="Arial" w:cs="Arial"/>
                <w:sz w:val="20"/>
              </w:rPr>
              <w:t>шт</w:t>
            </w:r>
          </w:p>
        </w:tc>
        <w:tc>
          <w:tcPr>
            <w:tcW w:w="1701" w:type="dxa"/>
            <w:vAlign w:val="center"/>
          </w:tcPr>
          <w:p w:rsidR="008A0D7E" w:rsidRDefault="008A0D7E" w:rsidP="00124B78">
            <w:pPr>
              <w:jc w:val="left"/>
              <w:rPr>
                <w:rFonts w:ascii="Arial" w:hAnsi="Arial" w:cs="Arial"/>
                <w:sz w:val="20"/>
              </w:rPr>
            </w:pPr>
            <w:r>
              <w:rPr>
                <w:rFonts w:ascii="Arial" w:hAnsi="Arial" w:cs="Arial"/>
                <w:sz w:val="20"/>
              </w:rPr>
              <w:t>2</w:t>
            </w:r>
          </w:p>
        </w:tc>
      </w:tr>
      <w:tr w:rsidR="008A0D7E" w:rsidRPr="00651262" w:rsidTr="00755943">
        <w:trPr>
          <w:trHeight w:val="418"/>
        </w:trPr>
        <w:tc>
          <w:tcPr>
            <w:tcW w:w="710" w:type="dxa"/>
            <w:shd w:val="clear" w:color="auto" w:fill="auto"/>
            <w:vAlign w:val="center"/>
          </w:tcPr>
          <w:p w:rsidR="008A0D7E" w:rsidRDefault="00755943" w:rsidP="008A0D7E">
            <w:pPr>
              <w:spacing w:line="240" w:lineRule="auto"/>
              <w:jc w:val="left"/>
              <w:rPr>
                <w:color w:val="000000"/>
                <w:sz w:val="18"/>
                <w:szCs w:val="18"/>
              </w:rPr>
            </w:pPr>
            <w:r>
              <w:rPr>
                <w:color w:val="000000"/>
                <w:sz w:val="18"/>
                <w:szCs w:val="18"/>
              </w:rPr>
              <w:t>444</w:t>
            </w:r>
          </w:p>
        </w:tc>
        <w:tc>
          <w:tcPr>
            <w:tcW w:w="255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Воронка лабораторная 100мм РР Vitlab</w:t>
            </w:r>
          </w:p>
        </w:tc>
        <w:tc>
          <w:tcPr>
            <w:tcW w:w="2977" w:type="dxa"/>
            <w:shd w:val="clear" w:color="auto" w:fill="auto"/>
            <w:vAlign w:val="center"/>
          </w:tcPr>
          <w:p w:rsidR="008A0D7E" w:rsidRDefault="008A0D7E">
            <w:pPr>
              <w:rPr>
                <w:rFonts w:ascii="Arial" w:hAnsi="Arial" w:cs="Arial"/>
                <w:sz w:val="20"/>
              </w:rPr>
            </w:pPr>
            <w:r>
              <w:rPr>
                <w:rFonts w:ascii="Arial" w:hAnsi="Arial" w:cs="Arial"/>
                <w:sz w:val="20"/>
              </w:rPr>
              <w:t>РР Vitlab, Воронка лабораторная прозрачная полипропиленовая диаметром 100мм Vitlab</w:t>
            </w:r>
          </w:p>
        </w:tc>
        <w:tc>
          <w:tcPr>
            <w:tcW w:w="170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НД Производителя</w:t>
            </w:r>
          </w:p>
        </w:tc>
        <w:tc>
          <w:tcPr>
            <w:tcW w:w="1134" w:type="dxa"/>
            <w:shd w:val="clear" w:color="auto" w:fill="auto"/>
            <w:vAlign w:val="center"/>
          </w:tcPr>
          <w:p w:rsidR="008A0D7E" w:rsidRDefault="008A0D7E" w:rsidP="00124B78">
            <w:pPr>
              <w:jc w:val="left"/>
              <w:rPr>
                <w:rFonts w:ascii="Arial" w:hAnsi="Arial" w:cs="Arial"/>
                <w:sz w:val="20"/>
              </w:rPr>
            </w:pPr>
            <w:r>
              <w:rPr>
                <w:rFonts w:ascii="Arial" w:hAnsi="Arial" w:cs="Arial"/>
                <w:sz w:val="20"/>
              </w:rPr>
              <w:t>шт</w:t>
            </w:r>
          </w:p>
        </w:tc>
        <w:tc>
          <w:tcPr>
            <w:tcW w:w="1701" w:type="dxa"/>
            <w:vAlign w:val="center"/>
          </w:tcPr>
          <w:p w:rsidR="008A0D7E" w:rsidRDefault="008A0D7E" w:rsidP="00124B78">
            <w:pPr>
              <w:jc w:val="left"/>
              <w:rPr>
                <w:rFonts w:ascii="Arial" w:hAnsi="Arial" w:cs="Arial"/>
                <w:sz w:val="20"/>
              </w:rPr>
            </w:pPr>
            <w:r>
              <w:rPr>
                <w:rFonts w:ascii="Arial" w:hAnsi="Arial" w:cs="Arial"/>
                <w:sz w:val="20"/>
              </w:rPr>
              <w:t>3</w:t>
            </w:r>
          </w:p>
        </w:tc>
      </w:tr>
      <w:tr w:rsidR="008A0D7E" w:rsidRPr="00651262" w:rsidTr="00755943">
        <w:trPr>
          <w:trHeight w:val="418"/>
        </w:trPr>
        <w:tc>
          <w:tcPr>
            <w:tcW w:w="710" w:type="dxa"/>
            <w:shd w:val="clear" w:color="auto" w:fill="auto"/>
            <w:vAlign w:val="center"/>
          </w:tcPr>
          <w:p w:rsidR="008A0D7E" w:rsidRDefault="00755943" w:rsidP="008A0D7E">
            <w:pPr>
              <w:spacing w:line="240" w:lineRule="auto"/>
              <w:jc w:val="left"/>
              <w:rPr>
                <w:color w:val="000000"/>
                <w:sz w:val="18"/>
                <w:szCs w:val="18"/>
              </w:rPr>
            </w:pPr>
            <w:r>
              <w:rPr>
                <w:color w:val="000000"/>
                <w:sz w:val="18"/>
                <w:szCs w:val="18"/>
              </w:rPr>
              <w:t>445</w:t>
            </w:r>
          </w:p>
        </w:tc>
        <w:tc>
          <w:tcPr>
            <w:tcW w:w="255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Воронка В-75-110 ХС</w:t>
            </w:r>
          </w:p>
        </w:tc>
        <w:tc>
          <w:tcPr>
            <w:tcW w:w="2977" w:type="dxa"/>
            <w:shd w:val="clear" w:color="auto" w:fill="auto"/>
            <w:vAlign w:val="center"/>
          </w:tcPr>
          <w:p w:rsidR="008A0D7E" w:rsidRDefault="008A0D7E">
            <w:pPr>
              <w:rPr>
                <w:rFonts w:ascii="Arial" w:hAnsi="Arial" w:cs="Arial"/>
                <w:sz w:val="20"/>
              </w:rPr>
            </w:pPr>
            <w:r>
              <w:rPr>
                <w:rFonts w:ascii="Arial" w:hAnsi="Arial" w:cs="Arial"/>
                <w:sz w:val="20"/>
              </w:rPr>
              <w:t>В-75-110, Воронка лабораторная стеклянная диаметром 75мм высотой 110мм из химически стойкого стекла</w:t>
            </w:r>
          </w:p>
        </w:tc>
        <w:tc>
          <w:tcPr>
            <w:tcW w:w="170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ГОСТ 25336-82</w:t>
            </w:r>
          </w:p>
        </w:tc>
        <w:tc>
          <w:tcPr>
            <w:tcW w:w="1134" w:type="dxa"/>
            <w:shd w:val="clear" w:color="auto" w:fill="auto"/>
            <w:vAlign w:val="center"/>
          </w:tcPr>
          <w:p w:rsidR="008A0D7E" w:rsidRDefault="008A0D7E" w:rsidP="00124B78">
            <w:pPr>
              <w:jc w:val="left"/>
              <w:rPr>
                <w:rFonts w:ascii="Arial" w:hAnsi="Arial" w:cs="Arial"/>
                <w:sz w:val="20"/>
              </w:rPr>
            </w:pPr>
            <w:r>
              <w:rPr>
                <w:rFonts w:ascii="Arial" w:hAnsi="Arial" w:cs="Arial"/>
                <w:sz w:val="20"/>
              </w:rPr>
              <w:t>шт</w:t>
            </w:r>
          </w:p>
        </w:tc>
        <w:tc>
          <w:tcPr>
            <w:tcW w:w="1701" w:type="dxa"/>
            <w:vAlign w:val="center"/>
          </w:tcPr>
          <w:p w:rsidR="008A0D7E" w:rsidRDefault="008A0D7E" w:rsidP="00124B78">
            <w:pPr>
              <w:jc w:val="left"/>
              <w:rPr>
                <w:rFonts w:ascii="Arial" w:hAnsi="Arial" w:cs="Arial"/>
                <w:sz w:val="20"/>
              </w:rPr>
            </w:pPr>
            <w:r>
              <w:rPr>
                <w:rFonts w:ascii="Arial" w:hAnsi="Arial" w:cs="Arial"/>
                <w:sz w:val="20"/>
              </w:rPr>
              <w:t>7</w:t>
            </w:r>
          </w:p>
        </w:tc>
      </w:tr>
      <w:tr w:rsidR="008A0D7E" w:rsidRPr="00651262" w:rsidTr="00755943">
        <w:trPr>
          <w:trHeight w:val="418"/>
        </w:trPr>
        <w:tc>
          <w:tcPr>
            <w:tcW w:w="710" w:type="dxa"/>
            <w:shd w:val="clear" w:color="auto" w:fill="auto"/>
            <w:vAlign w:val="center"/>
          </w:tcPr>
          <w:p w:rsidR="008A0D7E" w:rsidRDefault="00755943" w:rsidP="008A0D7E">
            <w:pPr>
              <w:spacing w:line="240" w:lineRule="auto"/>
              <w:jc w:val="left"/>
              <w:rPr>
                <w:color w:val="000000"/>
                <w:sz w:val="18"/>
                <w:szCs w:val="18"/>
              </w:rPr>
            </w:pPr>
            <w:r>
              <w:rPr>
                <w:color w:val="000000"/>
                <w:sz w:val="18"/>
                <w:szCs w:val="18"/>
              </w:rPr>
              <w:t>446</w:t>
            </w:r>
          </w:p>
        </w:tc>
        <w:tc>
          <w:tcPr>
            <w:tcW w:w="255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Воронка ВД-3-250</w:t>
            </w:r>
          </w:p>
        </w:tc>
        <w:tc>
          <w:tcPr>
            <w:tcW w:w="2977" w:type="dxa"/>
            <w:shd w:val="clear" w:color="auto" w:fill="auto"/>
            <w:vAlign w:val="center"/>
          </w:tcPr>
          <w:p w:rsidR="008A0D7E" w:rsidRDefault="008A0D7E">
            <w:pPr>
              <w:rPr>
                <w:rFonts w:ascii="Arial" w:hAnsi="Arial" w:cs="Arial"/>
                <w:sz w:val="20"/>
              </w:rPr>
            </w:pPr>
            <w:r>
              <w:rPr>
                <w:rFonts w:ascii="Arial" w:hAnsi="Arial" w:cs="Arial"/>
                <w:sz w:val="20"/>
              </w:rPr>
              <w:t>Воронка делительная грушевидная ВД-3-250</w:t>
            </w:r>
          </w:p>
        </w:tc>
        <w:tc>
          <w:tcPr>
            <w:tcW w:w="170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ГОСТ 25336-82</w:t>
            </w:r>
          </w:p>
        </w:tc>
        <w:tc>
          <w:tcPr>
            <w:tcW w:w="1134" w:type="dxa"/>
            <w:shd w:val="clear" w:color="auto" w:fill="auto"/>
            <w:vAlign w:val="center"/>
          </w:tcPr>
          <w:p w:rsidR="008A0D7E" w:rsidRDefault="008A0D7E" w:rsidP="00124B78">
            <w:pPr>
              <w:jc w:val="left"/>
              <w:rPr>
                <w:rFonts w:ascii="Arial" w:hAnsi="Arial" w:cs="Arial"/>
                <w:sz w:val="20"/>
              </w:rPr>
            </w:pPr>
            <w:r>
              <w:rPr>
                <w:rFonts w:ascii="Arial" w:hAnsi="Arial" w:cs="Arial"/>
                <w:sz w:val="20"/>
              </w:rPr>
              <w:t>шт</w:t>
            </w:r>
          </w:p>
        </w:tc>
        <w:tc>
          <w:tcPr>
            <w:tcW w:w="1701" w:type="dxa"/>
            <w:vAlign w:val="center"/>
          </w:tcPr>
          <w:p w:rsidR="008A0D7E" w:rsidRDefault="008A0D7E" w:rsidP="00124B78">
            <w:pPr>
              <w:jc w:val="left"/>
              <w:rPr>
                <w:rFonts w:ascii="Arial" w:hAnsi="Arial" w:cs="Arial"/>
                <w:sz w:val="20"/>
              </w:rPr>
            </w:pPr>
            <w:r>
              <w:rPr>
                <w:rFonts w:ascii="Arial" w:hAnsi="Arial" w:cs="Arial"/>
                <w:sz w:val="20"/>
              </w:rPr>
              <w:t>8</w:t>
            </w:r>
          </w:p>
        </w:tc>
      </w:tr>
      <w:tr w:rsidR="008A0D7E" w:rsidRPr="00651262" w:rsidTr="00755943">
        <w:trPr>
          <w:trHeight w:val="418"/>
        </w:trPr>
        <w:tc>
          <w:tcPr>
            <w:tcW w:w="710" w:type="dxa"/>
            <w:shd w:val="clear" w:color="auto" w:fill="auto"/>
            <w:vAlign w:val="center"/>
          </w:tcPr>
          <w:p w:rsidR="008A0D7E" w:rsidRDefault="00755943" w:rsidP="008A0D7E">
            <w:pPr>
              <w:spacing w:line="240" w:lineRule="auto"/>
              <w:jc w:val="left"/>
              <w:rPr>
                <w:color w:val="000000"/>
                <w:sz w:val="18"/>
                <w:szCs w:val="18"/>
              </w:rPr>
            </w:pPr>
            <w:r>
              <w:rPr>
                <w:color w:val="000000"/>
                <w:sz w:val="18"/>
                <w:szCs w:val="18"/>
              </w:rPr>
              <w:t>447</w:t>
            </w:r>
          </w:p>
        </w:tc>
        <w:tc>
          <w:tcPr>
            <w:tcW w:w="255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Воронка лабораторная стеклянная делительная типа ВД исполнения 1 вместимостью 500мл</w:t>
            </w:r>
          </w:p>
        </w:tc>
        <w:tc>
          <w:tcPr>
            <w:tcW w:w="2977" w:type="dxa"/>
            <w:shd w:val="clear" w:color="auto" w:fill="auto"/>
            <w:vAlign w:val="center"/>
          </w:tcPr>
          <w:p w:rsidR="008A0D7E" w:rsidRDefault="008A0D7E">
            <w:pPr>
              <w:rPr>
                <w:rFonts w:ascii="Arial" w:hAnsi="Arial" w:cs="Arial"/>
                <w:sz w:val="20"/>
              </w:rPr>
            </w:pPr>
            <w:r>
              <w:rPr>
                <w:rFonts w:ascii="Arial" w:hAnsi="Arial" w:cs="Arial"/>
                <w:sz w:val="20"/>
              </w:rPr>
              <w:t>Воронка лабораторная стеклянная делительная типа ВД исполнения 1 вместимостью 500мл</w:t>
            </w:r>
          </w:p>
        </w:tc>
        <w:tc>
          <w:tcPr>
            <w:tcW w:w="170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ГОСТ 25336-82</w:t>
            </w:r>
          </w:p>
        </w:tc>
        <w:tc>
          <w:tcPr>
            <w:tcW w:w="1134" w:type="dxa"/>
            <w:shd w:val="clear" w:color="auto" w:fill="auto"/>
            <w:vAlign w:val="center"/>
          </w:tcPr>
          <w:p w:rsidR="008A0D7E" w:rsidRDefault="008A0D7E" w:rsidP="00124B78">
            <w:pPr>
              <w:jc w:val="left"/>
              <w:rPr>
                <w:rFonts w:ascii="Arial" w:hAnsi="Arial" w:cs="Arial"/>
                <w:sz w:val="20"/>
              </w:rPr>
            </w:pPr>
            <w:r>
              <w:rPr>
                <w:rFonts w:ascii="Arial" w:hAnsi="Arial" w:cs="Arial"/>
                <w:sz w:val="20"/>
              </w:rPr>
              <w:t>шт</w:t>
            </w:r>
          </w:p>
        </w:tc>
        <w:tc>
          <w:tcPr>
            <w:tcW w:w="1701" w:type="dxa"/>
            <w:vAlign w:val="center"/>
          </w:tcPr>
          <w:p w:rsidR="008A0D7E" w:rsidRDefault="008A0D7E" w:rsidP="00124B78">
            <w:pPr>
              <w:jc w:val="left"/>
              <w:rPr>
                <w:rFonts w:ascii="Arial" w:hAnsi="Arial" w:cs="Arial"/>
                <w:sz w:val="20"/>
              </w:rPr>
            </w:pPr>
            <w:r>
              <w:rPr>
                <w:rFonts w:ascii="Arial" w:hAnsi="Arial" w:cs="Arial"/>
                <w:sz w:val="20"/>
              </w:rPr>
              <w:t>5</w:t>
            </w:r>
          </w:p>
        </w:tc>
      </w:tr>
      <w:tr w:rsidR="008A0D7E" w:rsidRPr="00651262" w:rsidTr="00755943">
        <w:trPr>
          <w:trHeight w:val="418"/>
        </w:trPr>
        <w:tc>
          <w:tcPr>
            <w:tcW w:w="710" w:type="dxa"/>
            <w:shd w:val="clear" w:color="auto" w:fill="auto"/>
            <w:vAlign w:val="center"/>
          </w:tcPr>
          <w:p w:rsidR="008A0D7E" w:rsidRDefault="00755943" w:rsidP="008A0D7E">
            <w:pPr>
              <w:spacing w:line="240" w:lineRule="auto"/>
              <w:jc w:val="left"/>
              <w:rPr>
                <w:color w:val="000000"/>
                <w:sz w:val="18"/>
                <w:szCs w:val="18"/>
              </w:rPr>
            </w:pPr>
            <w:r>
              <w:rPr>
                <w:color w:val="000000"/>
                <w:sz w:val="18"/>
                <w:szCs w:val="18"/>
              </w:rPr>
              <w:t>448</w:t>
            </w:r>
          </w:p>
        </w:tc>
        <w:tc>
          <w:tcPr>
            <w:tcW w:w="255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Воронка лабораторная стеклянная для фильтрования типа ВФ исполнения 2 диаметром 110мм</w:t>
            </w:r>
          </w:p>
        </w:tc>
        <w:tc>
          <w:tcPr>
            <w:tcW w:w="2977" w:type="dxa"/>
            <w:shd w:val="clear" w:color="auto" w:fill="auto"/>
            <w:vAlign w:val="center"/>
          </w:tcPr>
          <w:p w:rsidR="008A0D7E" w:rsidRDefault="008A0D7E">
            <w:pPr>
              <w:rPr>
                <w:rFonts w:ascii="Arial" w:hAnsi="Arial" w:cs="Arial"/>
                <w:sz w:val="20"/>
              </w:rPr>
            </w:pPr>
            <w:r>
              <w:rPr>
                <w:rFonts w:ascii="Arial" w:hAnsi="Arial" w:cs="Arial"/>
                <w:sz w:val="20"/>
              </w:rPr>
              <w:t>Воронка лабораторная стеклянная для фильтрования типа ВФ исполнения 2 диаметром 110мм</w:t>
            </w:r>
          </w:p>
        </w:tc>
        <w:tc>
          <w:tcPr>
            <w:tcW w:w="170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ГОСТ 25336-82</w:t>
            </w:r>
          </w:p>
        </w:tc>
        <w:tc>
          <w:tcPr>
            <w:tcW w:w="1134" w:type="dxa"/>
            <w:shd w:val="clear" w:color="auto" w:fill="auto"/>
            <w:vAlign w:val="center"/>
          </w:tcPr>
          <w:p w:rsidR="008A0D7E" w:rsidRDefault="008A0D7E" w:rsidP="00124B78">
            <w:pPr>
              <w:jc w:val="left"/>
              <w:rPr>
                <w:rFonts w:ascii="Arial" w:hAnsi="Arial" w:cs="Arial"/>
                <w:sz w:val="20"/>
              </w:rPr>
            </w:pPr>
            <w:r>
              <w:rPr>
                <w:rFonts w:ascii="Arial" w:hAnsi="Arial" w:cs="Arial"/>
                <w:sz w:val="20"/>
              </w:rPr>
              <w:t>шт</w:t>
            </w:r>
          </w:p>
        </w:tc>
        <w:tc>
          <w:tcPr>
            <w:tcW w:w="1701" w:type="dxa"/>
            <w:vAlign w:val="center"/>
          </w:tcPr>
          <w:p w:rsidR="008A0D7E" w:rsidRDefault="008A0D7E" w:rsidP="00124B78">
            <w:pPr>
              <w:jc w:val="left"/>
              <w:rPr>
                <w:rFonts w:ascii="Arial" w:hAnsi="Arial" w:cs="Arial"/>
                <w:sz w:val="20"/>
              </w:rPr>
            </w:pPr>
            <w:r>
              <w:rPr>
                <w:rFonts w:ascii="Arial" w:hAnsi="Arial" w:cs="Arial"/>
                <w:sz w:val="20"/>
              </w:rPr>
              <w:t>3</w:t>
            </w:r>
          </w:p>
        </w:tc>
      </w:tr>
      <w:tr w:rsidR="008A0D7E" w:rsidRPr="00651262" w:rsidTr="00755943">
        <w:trPr>
          <w:trHeight w:val="418"/>
        </w:trPr>
        <w:tc>
          <w:tcPr>
            <w:tcW w:w="710" w:type="dxa"/>
            <w:shd w:val="clear" w:color="auto" w:fill="auto"/>
            <w:vAlign w:val="center"/>
          </w:tcPr>
          <w:p w:rsidR="008A0D7E" w:rsidRDefault="00755943" w:rsidP="008A0D7E">
            <w:pPr>
              <w:spacing w:line="240" w:lineRule="auto"/>
              <w:jc w:val="left"/>
              <w:rPr>
                <w:color w:val="000000"/>
                <w:sz w:val="18"/>
                <w:szCs w:val="18"/>
              </w:rPr>
            </w:pPr>
            <w:r>
              <w:rPr>
                <w:color w:val="000000"/>
                <w:sz w:val="18"/>
                <w:szCs w:val="18"/>
              </w:rPr>
              <w:t>449</w:t>
            </w:r>
          </w:p>
        </w:tc>
        <w:tc>
          <w:tcPr>
            <w:tcW w:w="255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Воронка ВД-3-1000</w:t>
            </w:r>
          </w:p>
        </w:tc>
        <w:tc>
          <w:tcPr>
            <w:tcW w:w="2977" w:type="dxa"/>
            <w:shd w:val="clear" w:color="auto" w:fill="auto"/>
            <w:vAlign w:val="center"/>
          </w:tcPr>
          <w:p w:rsidR="008A0D7E" w:rsidRDefault="008A0D7E">
            <w:pPr>
              <w:rPr>
                <w:rFonts w:ascii="Arial" w:hAnsi="Arial" w:cs="Arial"/>
                <w:sz w:val="20"/>
              </w:rPr>
            </w:pPr>
            <w:r>
              <w:rPr>
                <w:rFonts w:ascii="Arial" w:hAnsi="Arial" w:cs="Arial"/>
                <w:sz w:val="20"/>
              </w:rPr>
              <w:t>ВД-3-1000, Воронка делительная грушевидная типа ВД исполнения 3 вместимостью 1000мл</w:t>
            </w:r>
          </w:p>
        </w:tc>
        <w:tc>
          <w:tcPr>
            <w:tcW w:w="170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ГОСТ 25336-82</w:t>
            </w:r>
          </w:p>
        </w:tc>
        <w:tc>
          <w:tcPr>
            <w:tcW w:w="1134" w:type="dxa"/>
            <w:shd w:val="clear" w:color="auto" w:fill="auto"/>
            <w:vAlign w:val="center"/>
          </w:tcPr>
          <w:p w:rsidR="008A0D7E" w:rsidRDefault="008A0D7E" w:rsidP="00124B78">
            <w:pPr>
              <w:jc w:val="left"/>
              <w:rPr>
                <w:rFonts w:ascii="Arial" w:hAnsi="Arial" w:cs="Arial"/>
                <w:sz w:val="20"/>
              </w:rPr>
            </w:pPr>
            <w:r>
              <w:rPr>
                <w:rFonts w:ascii="Arial" w:hAnsi="Arial" w:cs="Arial"/>
                <w:sz w:val="20"/>
              </w:rPr>
              <w:t>шт</w:t>
            </w:r>
          </w:p>
        </w:tc>
        <w:tc>
          <w:tcPr>
            <w:tcW w:w="1701" w:type="dxa"/>
            <w:vAlign w:val="center"/>
          </w:tcPr>
          <w:p w:rsidR="008A0D7E" w:rsidRDefault="008A0D7E" w:rsidP="00124B78">
            <w:pPr>
              <w:jc w:val="left"/>
              <w:rPr>
                <w:rFonts w:ascii="Arial" w:hAnsi="Arial" w:cs="Arial"/>
                <w:sz w:val="20"/>
              </w:rPr>
            </w:pPr>
            <w:r>
              <w:rPr>
                <w:rFonts w:ascii="Arial" w:hAnsi="Arial" w:cs="Arial"/>
                <w:sz w:val="20"/>
              </w:rPr>
              <w:t>5</w:t>
            </w:r>
          </w:p>
        </w:tc>
      </w:tr>
      <w:tr w:rsidR="008A0D7E" w:rsidRPr="00651262" w:rsidTr="00755943">
        <w:trPr>
          <w:trHeight w:val="418"/>
        </w:trPr>
        <w:tc>
          <w:tcPr>
            <w:tcW w:w="710" w:type="dxa"/>
            <w:shd w:val="clear" w:color="auto" w:fill="auto"/>
            <w:vAlign w:val="center"/>
          </w:tcPr>
          <w:p w:rsidR="008A0D7E" w:rsidRDefault="00755943" w:rsidP="008A0D7E">
            <w:pPr>
              <w:spacing w:line="240" w:lineRule="auto"/>
              <w:jc w:val="left"/>
              <w:rPr>
                <w:color w:val="000000"/>
                <w:sz w:val="18"/>
                <w:szCs w:val="18"/>
              </w:rPr>
            </w:pPr>
            <w:r>
              <w:rPr>
                <w:color w:val="000000"/>
                <w:sz w:val="18"/>
                <w:szCs w:val="18"/>
              </w:rPr>
              <w:t>550</w:t>
            </w:r>
          </w:p>
        </w:tc>
        <w:tc>
          <w:tcPr>
            <w:tcW w:w="2551" w:type="dxa"/>
            <w:shd w:val="clear" w:color="auto" w:fill="auto"/>
            <w:vAlign w:val="center"/>
          </w:tcPr>
          <w:p w:rsidR="008A0D7E" w:rsidRDefault="008A0D7E" w:rsidP="008A0D7E">
            <w:pPr>
              <w:jc w:val="left"/>
              <w:rPr>
                <w:rFonts w:ascii="Arial" w:hAnsi="Arial" w:cs="Arial"/>
                <w:sz w:val="20"/>
              </w:rPr>
            </w:pPr>
            <w:r>
              <w:rPr>
                <w:rFonts w:ascii="Arial" w:hAnsi="Arial" w:cs="Arial"/>
                <w:sz w:val="20"/>
              </w:rPr>
              <w:t>Стакан В-1-150 ТС</w:t>
            </w:r>
          </w:p>
        </w:tc>
        <w:tc>
          <w:tcPr>
            <w:tcW w:w="2977" w:type="dxa"/>
            <w:shd w:val="clear" w:color="auto" w:fill="auto"/>
            <w:vAlign w:val="center"/>
          </w:tcPr>
          <w:p w:rsidR="008A0D7E" w:rsidRDefault="008A0D7E">
            <w:pPr>
              <w:rPr>
                <w:rFonts w:ascii="Arial" w:hAnsi="Arial" w:cs="Arial"/>
                <w:sz w:val="20"/>
              </w:rPr>
            </w:pPr>
            <w:r>
              <w:rPr>
                <w:rFonts w:ascii="Arial" w:hAnsi="Arial" w:cs="Arial"/>
                <w:sz w:val="20"/>
              </w:rPr>
              <w:t>В-1-150, Стакан лабораторный типа В высокий исполнения 1 с носиком вместимостью 150мл из термически стойкого стекла</w:t>
            </w:r>
          </w:p>
        </w:tc>
        <w:tc>
          <w:tcPr>
            <w:tcW w:w="170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ГОСТ 25336-82</w:t>
            </w:r>
          </w:p>
        </w:tc>
        <w:tc>
          <w:tcPr>
            <w:tcW w:w="1134" w:type="dxa"/>
            <w:shd w:val="clear" w:color="auto" w:fill="auto"/>
            <w:vAlign w:val="center"/>
          </w:tcPr>
          <w:p w:rsidR="008A0D7E" w:rsidRDefault="008A0D7E" w:rsidP="00124B78">
            <w:pPr>
              <w:jc w:val="left"/>
              <w:rPr>
                <w:rFonts w:ascii="Arial" w:hAnsi="Arial" w:cs="Arial"/>
                <w:sz w:val="20"/>
              </w:rPr>
            </w:pPr>
            <w:r>
              <w:rPr>
                <w:rFonts w:ascii="Arial" w:hAnsi="Arial" w:cs="Arial"/>
                <w:sz w:val="20"/>
              </w:rPr>
              <w:t>шт</w:t>
            </w:r>
          </w:p>
        </w:tc>
        <w:tc>
          <w:tcPr>
            <w:tcW w:w="1701" w:type="dxa"/>
            <w:vAlign w:val="center"/>
          </w:tcPr>
          <w:p w:rsidR="008A0D7E" w:rsidRDefault="008A0D7E" w:rsidP="00124B78">
            <w:pPr>
              <w:jc w:val="left"/>
              <w:rPr>
                <w:rFonts w:ascii="Arial" w:hAnsi="Arial" w:cs="Arial"/>
                <w:sz w:val="20"/>
              </w:rPr>
            </w:pPr>
            <w:r>
              <w:rPr>
                <w:rFonts w:ascii="Arial" w:hAnsi="Arial" w:cs="Arial"/>
                <w:sz w:val="20"/>
              </w:rPr>
              <w:t>200</w:t>
            </w:r>
          </w:p>
        </w:tc>
      </w:tr>
      <w:tr w:rsidR="008A0D7E" w:rsidRPr="00651262" w:rsidTr="00755943">
        <w:trPr>
          <w:trHeight w:val="418"/>
        </w:trPr>
        <w:tc>
          <w:tcPr>
            <w:tcW w:w="710" w:type="dxa"/>
            <w:shd w:val="clear" w:color="auto" w:fill="auto"/>
            <w:vAlign w:val="center"/>
          </w:tcPr>
          <w:p w:rsidR="008A0D7E" w:rsidRDefault="00755943" w:rsidP="008A0D7E">
            <w:pPr>
              <w:spacing w:line="240" w:lineRule="auto"/>
              <w:jc w:val="left"/>
              <w:rPr>
                <w:color w:val="000000"/>
                <w:sz w:val="18"/>
                <w:szCs w:val="18"/>
              </w:rPr>
            </w:pPr>
            <w:r>
              <w:rPr>
                <w:color w:val="000000"/>
                <w:sz w:val="18"/>
                <w:szCs w:val="18"/>
              </w:rPr>
              <w:t>660</w:t>
            </w:r>
          </w:p>
        </w:tc>
        <w:tc>
          <w:tcPr>
            <w:tcW w:w="2551" w:type="dxa"/>
            <w:shd w:val="clear" w:color="auto" w:fill="auto"/>
            <w:vAlign w:val="center"/>
          </w:tcPr>
          <w:p w:rsidR="008A0D7E" w:rsidRDefault="008A0D7E" w:rsidP="008A0D7E">
            <w:pPr>
              <w:jc w:val="left"/>
              <w:rPr>
                <w:rFonts w:ascii="Arial" w:hAnsi="Arial" w:cs="Arial"/>
                <w:sz w:val="20"/>
              </w:rPr>
            </w:pPr>
            <w:r>
              <w:rPr>
                <w:rFonts w:ascii="Arial" w:hAnsi="Arial" w:cs="Arial"/>
                <w:sz w:val="20"/>
              </w:rPr>
              <w:t>Стакан В-1-600 ТС</w:t>
            </w:r>
          </w:p>
        </w:tc>
        <w:tc>
          <w:tcPr>
            <w:tcW w:w="2977" w:type="dxa"/>
            <w:shd w:val="clear" w:color="auto" w:fill="auto"/>
            <w:vAlign w:val="center"/>
          </w:tcPr>
          <w:p w:rsidR="008A0D7E" w:rsidRDefault="008A0D7E">
            <w:pPr>
              <w:rPr>
                <w:rFonts w:ascii="Arial" w:hAnsi="Arial" w:cs="Arial"/>
                <w:sz w:val="20"/>
              </w:rPr>
            </w:pPr>
            <w:r>
              <w:rPr>
                <w:rFonts w:ascii="Arial" w:hAnsi="Arial" w:cs="Arial"/>
                <w:sz w:val="20"/>
              </w:rPr>
              <w:t>В-1-600, Стакан лабораторный типа В высокий исполнения 1 с носиком вместимостью 600мл из термически стойкого стекла</w:t>
            </w:r>
          </w:p>
        </w:tc>
        <w:tc>
          <w:tcPr>
            <w:tcW w:w="170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ГОСТ 25336-82</w:t>
            </w:r>
          </w:p>
        </w:tc>
        <w:tc>
          <w:tcPr>
            <w:tcW w:w="1134" w:type="dxa"/>
            <w:shd w:val="clear" w:color="auto" w:fill="auto"/>
            <w:vAlign w:val="center"/>
          </w:tcPr>
          <w:p w:rsidR="008A0D7E" w:rsidRDefault="008A0D7E" w:rsidP="00124B78">
            <w:pPr>
              <w:jc w:val="left"/>
              <w:rPr>
                <w:rFonts w:ascii="Arial" w:hAnsi="Arial" w:cs="Arial"/>
                <w:sz w:val="20"/>
              </w:rPr>
            </w:pPr>
            <w:r>
              <w:rPr>
                <w:rFonts w:ascii="Arial" w:hAnsi="Arial" w:cs="Arial"/>
                <w:sz w:val="20"/>
              </w:rPr>
              <w:t>шт</w:t>
            </w:r>
          </w:p>
        </w:tc>
        <w:tc>
          <w:tcPr>
            <w:tcW w:w="1701" w:type="dxa"/>
            <w:vAlign w:val="center"/>
          </w:tcPr>
          <w:p w:rsidR="008A0D7E" w:rsidRDefault="008A0D7E" w:rsidP="00124B78">
            <w:pPr>
              <w:jc w:val="left"/>
              <w:rPr>
                <w:rFonts w:ascii="Arial" w:hAnsi="Arial" w:cs="Arial"/>
                <w:sz w:val="20"/>
              </w:rPr>
            </w:pPr>
            <w:r>
              <w:rPr>
                <w:rFonts w:ascii="Arial" w:hAnsi="Arial" w:cs="Arial"/>
                <w:sz w:val="20"/>
              </w:rPr>
              <w:t>13</w:t>
            </w:r>
          </w:p>
        </w:tc>
      </w:tr>
      <w:tr w:rsidR="008A0D7E" w:rsidRPr="00651262" w:rsidTr="00755943">
        <w:trPr>
          <w:trHeight w:val="418"/>
        </w:trPr>
        <w:tc>
          <w:tcPr>
            <w:tcW w:w="710" w:type="dxa"/>
            <w:shd w:val="clear" w:color="auto" w:fill="auto"/>
            <w:vAlign w:val="center"/>
          </w:tcPr>
          <w:p w:rsidR="008A0D7E" w:rsidRDefault="00755943" w:rsidP="008A0D7E">
            <w:pPr>
              <w:spacing w:line="240" w:lineRule="auto"/>
              <w:jc w:val="left"/>
              <w:rPr>
                <w:color w:val="000000"/>
                <w:sz w:val="18"/>
                <w:szCs w:val="18"/>
              </w:rPr>
            </w:pPr>
            <w:r>
              <w:rPr>
                <w:color w:val="000000"/>
                <w:sz w:val="18"/>
                <w:szCs w:val="18"/>
              </w:rPr>
              <w:t>661</w:t>
            </w:r>
          </w:p>
        </w:tc>
        <w:tc>
          <w:tcPr>
            <w:tcW w:w="2551" w:type="dxa"/>
            <w:shd w:val="clear" w:color="auto" w:fill="auto"/>
            <w:vAlign w:val="center"/>
          </w:tcPr>
          <w:p w:rsidR="008A0D7E" w:rsidRDefault="008A0D7E" w:rsidP="008A0D7E">
            <w:pPr>
              <w:jc w:val="left"/>
              <w:rPr>
                <w:rFonts w:ascii="Arial" w:hAnsi="Arial" w:cs="Arial"/>
                <w:sz w:val="20"/>
              </w:rPr>
            </w:pPr>
            <w:r>
              <w:rPr>
                <w:rFonts w:ascii="Arial" w:hAnsi="Arial" w:cs="Arial"/>
                <w:sz w:val="20"/>
              </w:rPr>
              <w:t>Стакан В-1-1000 со шкалой ТС</w:t>
            </w:r>
          </w:p>
        </w:tc>
        <w:tc>
          <w:tcPr>
            <w:tcW w:w="2977" w:type="dxa"/>
            <w:shd w:val="clear" w:color="auto" w:fill="auto"/>
            <w:vAlign w:val="center"/>
          </w:tcPr>
          <w:p w:rsidR="008A0D7E" w:rsidRDefault="008A0D7E">
            <w:pPr>
              <w:rPr>
                <w:rFonts w:ascii="Arial" w:hAnsi="Arial" w:cs="Arial"/>
                <w:sz w:val="20"/>
              </w:rPr>
            </w:pPr>
            <w:r>
              <w:rPr>
                <w:rFonts w:ascii="Arial" w:hAnsi="Arial" w:cs="Arial"/>
                <w:sz w:val="20"/>
              </w:rPr>
              <w:t>В-1-1000, Стакан лабораторный типа В высокий исполнения 1 с носиком вместимостью 1000мл со шкалой из термически стойкого стекла</w:t>
            </w:r>
          </w:p>
        </w:tc>
        <w:tc>
          <w:tcPr>
            <w:tcW w:w="170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ГОСТ 25336-82</w:t>
            </w:r>
          </w:p>
        </w:tc>
        <w:tc>
          <w:tcPr>
            <w:tcW w:w="1134" w:type="dxa"/>
            <w:shd w:val="clear" w:color="auto" w:fill="auto"/>
            <w:vAlign w:val="center"/>
          </w:tcPr>
          <w:p w:rsidR="008A0D7E" w:rsidRDefault="008A0D7E" w:rsidP="00124B78">
            <w:pPr>
              <w:jc w:val="left"/>
              <w:rPr>
                <w:rFonts w:ascii="Arial" w:hAnsi="Arial" w:cs="Arial"/>
                <w:sz w:val="20"/>
              </w:rPr>
            </w:pPr>
            <w:r>
              <w:rPr>
                <w:rFonts w:ascii="Arial" w:hAnsi="Arial" w:cs="Arial"/>
                <w:sz w:val="20"/>
              </w:rPr>
              <w:t>шт</w:t>
            </w:r>
          </w:p>
        </w:tc>
        <w:tc>
          <w:tcPr>
            <w:tcW w:w="1701" w:type="dxa"/>
            <w:vAlign w:val="center"/>
          </w:tcPr>
          <w:p w:rsidR="008A0D7E" w:rsidRDefault="008A0D7E" w:rsidP="00124B78">
            <w:pPr>
              <w:jc w:val="left"/>
              <w:rPr>
                <w:rFonts w:ascii="Arial" w:hAnsi="Arial" w:cs="Arial"/>
                <w:sz w:val="20"/>
              </w:rPr>
            </w:pPr>
            <w:r>
              <w:rPr>
                <w:rFonts w:ascii="Arial" w:hAnsi="Arial" w:cs="Arial"/>
                <w:sz w:val="20"/>
              </w:rPr>
              <w:t>7</w:t>
            </w:r>
          </w:p>
        </w:tc>
      </w:tr>
      <w:tr w:rsidR="008A0D7E" w:rsidRPr="00651262" w:rsidTr="00755943">
        <w:trPr>
          <w:trHeight w:val="418"/>
        </w:trPr>
        <w:tc>
          <w:tcPr>
            <w:tcW w:w="710" w:type="dxa"/>
            <w:shd w:val="clear" w:color="auto" w:fill="auto"/>
            <w:vAlign w:val="center"/>
          </w:tcPr>
          <w:p w:rsidR="008A0D7E" w:rsidRDefault="00755943" w:rsidP="008A0D7E">
            <w:pPr>
              <w:spacing w:line="240" w:lineRule="auto"/>
              <w:jc w:val="left"/>
              <w:rPr>
                <w:color w:val="000000"/>
                <w:sz w:val="18"/>
                <w:szCs w:val="18"/>
              </w:rPr>
            </w:pPr>
            <w:r>
              <w:rPr>
                <w:color w:val="000000"/>
                <w:sz w:val="18"/>
                <w:szCs w:val="18"/>
              </w:rPr>
              <w:t>662</w:t>
            </w:r>
          </w:p>
        </w:tc>
        <w:tc>
          <w:tcPr>
            <w:tcW w:w="2551" w:type="dxa"/>
            <w:shd w:val="clear" w:color="auto" w:fill="auto"/>
            <w:vAlign w:val="center"/>
          </w:tcPr>
          <w:p w:rsidR="008A0D7E" w:rsidRDefault="008A0D7E" w:rsidP="008A0D7E">
            <w:pPr>
              <w:jc w:val="left"/>
              <w:rPr>
                <w:rFonts w:ascii="Arial" w:hAnsi="Arial" w:cs="Arial"/>
                <w:sz w:val="20"/>
              </w:rPr>
            </w:pPr>
            <w:r>
              <w:rPr>
                <w:rFonts w:ascii="Arial" w:hAnsi="Arial" w:cs="Arial"/>
                <w:sz w:val="20"/>
              </w:rPr>
              <w:t>Стакан В-1-250 ТС</w:t>
            </w:r>
          </w:p>
        </w:tc>
        <w:tc>
          <w:tcPr>
            <w:tcW w:w="2977" w:type="dxa"/>
            <w:shd w:val="clear" w:color="auto" w:fill="auto"/>
            <w:vAlign w:val="center"/>
          </w:tcPr>
          <w:p w:rsidR="008A0D7E" w:rsidRDefault="008A0D7E">
            <w:pPr>
              <w:rPr>
                <w:rFonts w:ascii="Arial" w:hAnsi="Arial" w:cs="Arial"/>
                <w:sz w:val="20"/>
              </w:rPr>
            </w:pPr>
            <w:r>
              <w:rPr>
                <w:rFonts w:ascii="Arial" w:hAnsi="Arial" w:cs="Arial"/>
                <w:sz w:val="20"/>
              </w:rPr>
              <w:t>В-1-250, Стакан лабораторный типа В высокий исполнения 1 с носиком вместимостью 250мл из термически стойкого стекла</w:t>
            </w:r>
          </w:p>
        </w:tc>
        <w:tc>
          <w:tcPr>
            <w:tcW w:w="170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ГОСТ 25336-82</w:t>
            </w:r>
          </w:p>
        </w:tc>
        <w:tc>
          <w:tcPr>
            <w:tcW w:w="1134" w:type="dxa"/>
            <w:shd w:val="clear" w:color="auto" w:fill="auto"/>
            <w:vAlign w:val="center"/>
          </w:tcPr>
          <w:p w:rsidR="008A0D7E" w:rsidRDefault="008A0D7E" w:rsidP="00124B78">
            <w:pPr>
              <w:jc w:val="left"/>
              <w:rPr>
                <w:rFonts w:ascii="Arial" w:hAnsi="Arial" w:cs="Arial"/>
                <w:sz w:val="20"/>
              </w:rPr>
            </w:pPr>
            <w:r>
              <w:rPr>
                <w:rFonts w:ascii="Arial" w:hAnsi="Arial" w:cs="Arial"/>
                <w:sz w:val="20"/>
              </w:rPr>
              <w:t>шт</w:t>
            </w:r>
          </w:p>
        </w:tc>
        <w:tc>
          <w:tcPr>
            <w:tcW w:w="1701" w:type="dxa"/>
            <w:vAlign w:val="center"/>
          </w:tcPr>
          <w:p w:rsidR="008A0D7E" w:rsidRDefault="008A0D7E" w:rsidP="00124B78">
            <w:pPr>
              <w:jc w:val="left"/>
              <w:rPr>
                <w:rFonts w:ascii="Arial" w:hAnsi="Arial" w:cs="Arial"/>
                <w:sz w:val="20"/>
              </w:rPr>
            </w:pPr>
            <w:r>
              <w:rPr>
                <w:rFonts w:ascii="Arial" w:hAnsi="Arial" w:cs="Arial"/>
                <w:sz w:val="20"/>
              </w:rPr>
              <w:t>50</w:t>
            </w:r>
          </w:p>
        </w:tc>
      </w:tr>
      <w:tr w:rsidR="008A0D7E" w:rsidRPr="00651262" w:rsidTr="00755943">
        <w:trPr>
          <w:trHeight w:val="418"/>
        </w:trPr>
        <w:tc>
          <w:tcPr>
            <w:tcW w:w="710" w:type="dxa"/>
            <w:shd w:val="clear" w:color="auto" w:fill="auto"/>
            <w:vAlign w:val="center"/>
          </w:tcPr>
          <w:p w:rsidR="008A0D7E" w:rsidRDefault="00755943" w:rsidP="008A0D7E">
            <w:pPr>
              <w:spacing w:line="240" w:lineRule="auto"/>
              <w:jc w:val="left"/>
              <w:rPr>
                <w:color w:val="000000"/>
                <w:sz w:val="18"/>
                <w:szCs w:val="18"/>
              </w:rPr>
            </w:pPr>
            <w:r>
              <w:rPr>
                <w:color w:val="000000"/>
                <w:sz w:val="18"/>
                <w:szCs w:val="18"/>
              </w:rPr>
              <w:t>663</w:t>
            </w:r>
          </w:p>
        </w:tc>
        <w:tc>
          <w:tcPr>
            <w:tcW w:w="2551" w:type="dxa"/>
            <w:shd w:val="clear" w:color="auto" w:fill="auto"/>
            <w:vAlign w:val="center"/>
          </w:tcPr>
          <w:p w:rsidR="008A0D7E" w:rsidRDefault="008A0D7E" w:rsidP="008A0D7E">
            <w:pPr>
              <w:jc w:val="left"/>
              <w:rPr>
                <w:rFonts w:ascii="Arial" w:hAnsi="Arial" w:cs="Arial"/>
                <w:sz w:val="20"/>
              </w:rPr>
            </w:pPr>
            <w:r>
              <w:rPr>
                <w:rFonts w:ascii="Arial" w:hAnsi="Arial" w:cs="Arial"/>
                <w:sz w:val="20"/>
              </w:rPr>
              <w:t>Стакан В-1-50 ТС</w:t>
            </w:r>
          </w:p>
        </w:tc>
        <w:tc>
          <w:tcPr>
            <w:tcW w:w="2977" w:type="dxa"/>
            <w:shd w:val="clear" w:color="auto" w:fill="auto"/>
            <w:vAlign w:val="center"/>
          </w:tcPr>
          <w:p w:rsidR="008A0D7E" w:rsidRDefault="008A0D7E">
            <w:pPr>
              <w:rPr>
                <w:rFonts w:ascii="Arial" w:hAnsi="Arial" w:cs="Arial"/>
                <w:sz w:val="20"/>
              </w:rPr>
            </w:pPr>
            <w:r>
              <w:rPr>
                <w:rFonts w:ascii="Arial" w:hAnsi="Arial" w:cs="Arial"/>
                <w:sz w:val="20"/>
              </w:rPr>
              <w:t>В-1-50, Стакан лабораторный типа В высокий исполнения 1 с носиком вместимостью 50мл из термически стойкого стекла</w:t>
            </w:r>
          </w:p>
        </w:tc>
        <w:tc>
          <w:tcPr>
            <w:tcW w:w="170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ГОСТ 25336-82</w:t>
            </w:r>
          </w:p>
        </w:tc>
        <w:tc>
          <w:tcPr>
            <w:tcW w:w="1134" w:type="dxa"/>
            <w:shd w:val="clear" w:color="auto" w:fill="auto"/>
            <w:vAlign w:val="center"/>
          </w:tcPr>
          <w:p w:rsidR="008A0D7E" w:rsidRDefault="008A0D7E" w:rsidP="00124B78">
            <w:pPr>
              <w:jc w:val="left"/>
              <w:rPr>
                <w:rFonts w:ascii="Arial" w:hAnsi="Arial" w:cs="Arial"/>
                <w:sz w:val="20"/>
              </w:rPr>
            </w:pPr>
            <w:r>
              <w:rPr>
                <w:rFonts w:ascii="Arial" w:hAnsi="Arial" w:cs="Arial"/>
                <w:sz w:val="20"/>
              </w:rPr>
              <w:t>шт</w:t>
            </w:r>
          </w:p>
        </w:tc>
        <w:tc>
          <w:tcPr>
            <w:tcW w:w="1701" w:type="dxa"/>
            <w:vAlign w:val="center"/>
          </w:tcPr>
          <w:p w:rsidR="008A0D7E" w:rsidRDefault="008A0D7E" w:rsidP="00124B78">
            <w:pPr>
              <w:jc w:val="left"/>
              <w:rPr>
                <w:rFonts w:ascii="Arial" w:hAnsi="Arial" w:cs="Arial"/>
                <w:sz w:val="20"/>
              </w:rPr>
            </w:pPr>
            <w:r>
              <w:rPr>
                <w:rFonts w:ascii="Arial" w:hAnsi="Arial" w:cs="Arial"/>
                <w:sz w:val="20"/>
              </w:rPr>
              <w:t>20</w:t>
            </w:r>
          </w:p>
        </w:tc>
      </w:tr>
      <w:tr w:rsidR="008A0D7E" w:rsidRPr="00651262" w:rsidTr="00755943">
        <w:trPr>
          <w:trHeight w:val="418"/>
        </w:trPr>
        <w:tc>
          <w:tcPr>
            <w:tcW w:w="710" w:type="dxa"/>
            <w:shd w:val="clear" w:color="auto" w:fill="auto"/>
            <w:vAlign w:val="center"/>
          </w:tcPr>
          <w:p w:rsidR="008A0D7E" w:rsidRDefault="00755943" w:rsidP="008A0D7E">
            <w:pPr>
              <w:spacing w:line="240" w:lineRule="auto"/>
              <w:jc w:val="left"/>
              <w:rPr>
                <w:color w:val="000000"/>
                <w:sz w:val="18"/>
                <w:szCs w:val="18"/>
              </w:rPr>
            </w:pPr>
            <w:r>
              <w:rPr>
                <w:color w:val="000000"/>
                <w:sz w:val="18"/>
                <w:szCs w:val="18"/>
              </w:rPr>
              <w:t>664</w:t>
            </w:r>
          </w:p>
        </w:tc>
        <w:tc>
          <w:tcPr>
            <w:tcW w:w="2551" w:type="dxa"/>
            <w:shd w:val="clear" w:color="auto" w:fill="auto"/>
            <w:vAlign w:val="center"/>
          </w:tcPr>
          <w:p w:rsidR="008A0D7E" w:rsidRDefault="008A0D7E" w:rsidP="008A0D7E">
            <w:pPr>
              <w:jc w:val="left"/>
              <w:rPr>
                <w:rFonts w:ascii="Arial" w:hAnsi="Arial" w:cs="Arial"/>
                <w:sz w:val="20"/>
              </w:rPr>
            </w:pPr>
            <w:r>
              <w:rPr>
                <w:rFonts w:ascii="Arial" w:hAnsi="Arial" w:cs="Arial"/>
                <w:sz w:val="20"/>
              </w:rPr>
              <w:t>Стакан 3</w:t>
            </w:r>
          </w:p>
        </w:tc>
        <w:tc>
          <w:tcPr>
            <w:tcW w:w="2977" w:type="dxa"/>
            <w:shd w:val="clear" w:color="auto" w:fill="auto"/>
            <w:vAlign w:val="center"/>
          </w:tcPr>
          <w:p w:rsidR="008A0D7E" w:rsidRDefault="008A0D7E">
            <w:pPr>
              <w:rPr>
                <w:rFonts w:ascii="Arial" w:hAnsi="Arial" w:cs="Arial"/>
                <w:sz w:val="20"/>
              </w:rPr>
            </w:pPr>
            <w:r>
              <w:rPr>
                <w:rFonts w:ascii="Arial" w:hAnsi="Arial" w:cs="Arial"/>
                <w:sz w:val="20"/>
              </w:rPr>
              <w:t>3, Стакан фарфоровый 3 вместимостью 150мл</w:t>
            </w:r>
          </w:p>
        </w:tc>
        <w:tc>
          <w:tcPr>
            <w:tcW w:w="170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ГОСТ 9147-80</w:t>
            </w:r>
          </w:p>
        </w:tc>
        <w:tc>
          <w:tcPr>
            <w:tcW w:w="1134" w:type="dxa"/>
            <w:shd w:val="clear" w:color="auto" w:fill="auto"/>
            <w:vAlign w:val="center"/>
          </w:tcPr>
          <w:p w:rsidR="008A0D7E" w:rsidRDefault="008A0D7E" w:rsidP="00124B78">
            <w:pPr>
              <w:jc w:val="left"/>
              <w:rPr>
                <w:rFonts w:ascii="Arial" w:hAnsi="Arial" w:cs="Arial"/>
                <w:sz w:val="20"/>
              </w:rPr>
            </w:pPr>
            <w:r>
              <w:rPr>
                <w:rFonts w:ascii="Arial" w:hAnsi="Arial" w:cs="Arial"/>
                <w:sz w:val="20"/>
              </w:rPr>
              <w:t>шт</w:t>
            </w:r>
          </w:p>
        </w:tc>
        <w:tc>
          <w:tcPr>
            <w:tcW w:w="1701" w:type="dxa"/>
            <w:vAlign w:val="center"/>
          </w:tcPr>
          <w:p w:rsidR="008A0D7E" w:rsidRDefault="008A0D7E" w:rsidP="00124B78">
            <w:pPr>
              <w:jc w:val="left"/>
              <w:rPr>
                <w:rFonts w:ascii="Arial" w:hAnsi="Arial" w:cs="Arial"/>
                <w:sz w:val="20"/>
              </w:rPr>
            </w:pPr>
            <w:r>
              <w:rPr>
                <w:rFonts w:ascii="Arial" w:hAnsi="Arial" w:cs="Arial"/>
                <w:sz w:val="20"/>
              </w:rPr>
              <w:t>40</w:t>
            </w:r>
          </w:p>
        </w:tc>
      </w:tr>
      <w:tr w:rsidR="008A0D7E" w:rsidRPr="00651262" w:rsidTr="00755943">
        <w:trPr>
          <w:trHeight w:val="418"/>
        </w:trPr>
        <w:tc>
          <w:tcPr>
            <w:tcW w:w="710" w:type="dxa"/>
            <w:shd w:val="clear" w:color="auto" w:fill="auto"/>
            <w:vAlign w:val="center"/>
          </w:tcPr>
          <w:p w:rsidR="008A0D7E" w:rsidRDefault="00755943" w:rsidP="008A0D7E">
            <w:pPr>
              <w:spacing w:line="240" w:lineRule="auto"/>
              <w:jc w:val="left"/>
              <w:rPr>
                <w:color w:val="000000"/>
                <w:sz w:val="18"/>
                <w:szCs w:val="18"/>
              </w:rPr>
            </w:pPr>
            <w:r>
              <w:rPr>
                <w:color w:val="000000"/>
                <w:sz w:val="18"/>
                <w:szCs w:val="18"/>
              </w:rPr>
              <w:t>665</w:t>
            </w:r>
          </w:p>
        </w:tc>
        <w:tc>
          <w:tcPr>
            <w:tcW w:w="2551" w:type="dxa"/>
            <w:shd w:val="clear" w:color="auto" w:fill="auto"/>
            <w:vAlign w:val="center"/>
          </w:tcPr>
          <w:p w:rsidR="008A0D7E" w:rsidRDefault="008A0D7E" w:rsidP="008A0D7E">
            <w:pPr>
              <w:jc w:val="left"/>
              <w:rPr>
                <w:rFonts w:ascii="Arial" w:hAnsi="Arial" w:cs="Arial"/>
                <w:sz w:val="20"/>
              </w:rPr>
            </w:pPr>
            <w:r>
              <w:rPr>
                <w:rFonts w:ascii="Arial" w:hAnsi="Arial" w:cs="Arial"/>
                <w:sz w:val="20"/>
              </w:rPr>
              <w:t>Шпатель лабораторный двусторонний  из нержавеющей стали 180мм</w:t>
            </w:r>
          </w:p>
        </w:tc>
        <w:tc>
          <w:tcPr>
            <w:tcW w:w="2977" w:type="dxa"/>
            <w:shd w:val="clear" w:color="auto" w:fill="auto"/>
            <w:vAlign w:val="center"/>
          </w:tcPr>
          <w:p w:rsidR="008A0D7E" w:rsidRDefault="008A0D7E">
            <w:pPr>
              <w:rPr>
                <w:rFonts w:ascii="Arial" w:hAnsi="Arial" w:cs="Arial"/>
                <w:sz w:val="20"/>
              </w:rPr>
            </w:pPr>
            <w:r>
              <w:rPr>
                <w:rFonts w:ascii="Arial" w:hAnsi="Arial" w:cs="Arial"/>
                <w:sz w:val="20"/>
              </w:rPr>
              <w:t>Шпатель лабораторный двусторонний  из нержавеющей стали длина 180мм</w:t>
            </w:r>
          </w:p>
        </w:tc>
        <w:tc>
          <w:tcPr>
            <w:tcW w:w="1701" w:type="dxa"/>
            <w:shd w:val="clear" w:color="auto" w:fill="auto"/>
            <w:vAlign w:val="center"/>
          </w:tcPr>
          <w:p w:rsidR="008A0D7E" w:rsidRDefault="008A0D7E" w:rsidP="008A0D7E">
            <w:pPr>
              <w:jc w:val="left"/>
              <w:rPr>
                <w:rFonts w:ascii="Arial" w:hAnsi="Arial" w:cs="Arial"/>
                <w:sz w:val="20"/>
              </w:rPr>
            </w:pPr>
            <w:r>
              <w:rPr>
                <w:rFonts w:ascii="Arial" w:hAnsi="Arial" w:cs="Arial"/>
                <w:sz w:val="20"/>
              </w:rPr>
              <w:t>43 2004.26</w:t>
            </w:r>
          </w:p>
        </w:tc>
        <w:tc>
          <w:tcPr>
            <w:tcW w:w="1134" w:type="dxa"/>
            <w:shd w:val="clear" w:color="auto" w:fill="auto"/>
            <w:vAlign w:val="center"/>
          </w:tcPr>
          <w:p w:rsidR="008A0D7E" w:rsidRDefault="008A0D7E" w:rsidP="00124B78">
            <w:pPr>
              <w:jc w:val="left"/>
              <w:rPr>
                <w:rFonts w:ascii="Arial" w:hAnsi="Arial" w:cs="Arial"/>
                <w:sz w:val="20"/>
              </w:rPr>
            </w:pPr>
            <w:r>
              <w:rPr>
                <w:rFonts w:ascii="Arial" w:hAnsi="Arial" w:cs="Arial"/>
                <w:sz w:val="20"/>
              </w:rPr>
              <w:t>шт</w:t>
            </w:r>
          </w:p>
        </w:tc>
        <w:tc>
          <w:tcPr>
            <w:tcW w:w="1701" w:type="dxa"/>
            <w:vAlign w:val="center"/>
          </w:tcPr>
          <w:p w:rsidR="008A0D7E" w:rsidRDefault="008A0D7E" w:rsidP="00124B78">
            <w:pPr>
              <w:jc w:val="left"/>
              <w:rPr>
                <w:rFonts w:ascii="Arial" w:hAnsi="Arial" w:cs="Arial"/>
                <w:sz w:val="20"/>
              </w:rPr>
            </w:pPr>
            <w:r>
              <w:rPr>
                <w:rFonts w:ascii="Arial" w:hAnsi="Arial" w:cs="Arial"/>
                <w:sz w:val="20"/>
              </w:rPr>
              <w:t>6</w:t>
            </w:r>
          </w:p>
        </w:tc>
      </w:tr>
      <w:tr w:rsidR="008A0D7E" w:rsidRPr="00651262" w:rsidTr="00755943">
        <w:trPr>
          <w:trHeight w:val="418"/>
        </w:trPr>
        <w:tc>
          <w:tcPr>
            <w:tcW w:w="710" w:type="dxa"/>
            <w:shd w:val="clear" w:color="auto" w:fill="auto"/>
            <w:vAlign w:val="center"/>
          </w:tcPr>
          <w:p w:rsidR="00755943" w:rsidRDefault="00755943" w:rsidP="008A0D7E">
            <w:pPr>
              <w:spacing w:line="240" w:lineRule="auto"/>
              <w:jc w:val="left"/>
              <w:rPr>
                <w:color w:val="000000"/>
                <w:sz w:val="18"/>
                <w:szCs w:val="18"/>
              </w:rPr>
            </w:pPr>
          </w:p>
          <w:p w:rsidR="00755943" w:rsidRDefault="00755943" w:rsidP="00755943">
            <w:pPr>
              <w:rPr>
                <w:sz w:val="18"/>
                <w:szCs w:val="18"/>
              </w:rPr>
            </w:pPr>
          </w:p>
          <w:p w:rsidR="00755943" w:rsidRPr="00755943" w:rsidRDefault="00755943" w:rsidP="00755943">
            <w:pPr>
              <w:rPr>
                <w:sz w:val="18"/>
                <w:szCs w:val="18"/>
              </w:rPr>
            </w:pPr>
          </w:p>
          <w:p w:rsidR="00755943" w:rsidRDefault="00755943" w:rsidP="00755943">
            <w:pPr>
              <w:rPr>
                <w:sz w:val="18"/>
                <w:szCs w:val="18"/>
              </w:rPr>
            </w:pPr>
          </w:p>
          <w:p w:rsidR="008A0D7E" w:rsidRPr="00755943" w:rsidRDefault="00755943" w:rsidP="00755943">
            <w:pPr>
              <w:rPr>
                <w:sz w:val="18"/>
                <w:szCs w:val="18"/>
              </w:rPr>
            </w:pPr>
            <w:r>
              <w:rPr>
                <w:sz w:val="18"/>
                <w:szCs w:val="18"/>
              </w:rPr>
              <w:t>666</w:t>
            </w:r>
          </w:p>
        </w:tc>
        <w:tc>
          <w:tcPr>
            <w:tcW w:w="2551" w:type="dxa"/>
            <w:shd w:val="clear" w:color="auto" w:fill="auto"/>
            <w:vAlign w:val="center"/>
          </w:tcPr>
          <w:p w:rsidR="008A0D7E" w:rsidRDefault="008A0D7E" w:rsidP="008A0D7E">
            <w:pPr>
              <w:jc w:val="left"/>
              <w:rPr>
                <w:rFonts w:ascii="Arial" w:hAnsi="Arial" w:cs="Arial"/>
                <w:sz w:val="20"/>
              </w:rPr>
            </w:pPr>
            <w:r>
              <w:rPr>
                <w:rFonts w:ascii="Arial" w:hAnsi="Arial" w:cs="Arial"/>
                <w:sz w:val="20"/>
              </w:rPr>
              <w:t>Склянка БПК-250-29/32-14/23</w:t>
            </w:r>
          </w:p>
        </w:tc>
        <w:tc>
          <w:tcPr>
            <w:tcW w:w="2977" w:type="dxa"/>
            <w:shd w:val="clear" w:color="auto" w:fill="auto"/>
            <w:vAlign w:val="center"/>
          </w:tcPr>
          <w:p w:rsidR="008A0D7E" w:rsidRDefault="008A0D7E">
            <w:pPr>
              <w:rPr>
                <w:rFonts w:ascii="Arial" w:hAnsi="Arial" w:cs="Arial"/>
                <w:sz w:val="20"/>
              </w:rPr>
            </w:pPr>
            <w:r>
              <w:rPr>
                <w:rFonts w:ascii="Arial" w:hAnsi="Arial" w:cs="Arial"/>
                <w:sz w:val="20"/>
              </w:rPr>
              <w:t>БПК-250-29/32-14/23, Склянка лабораторная для инкубации при определении биологического потребления кислорода БПК-250-29/32-14/23 вместимостью 250мл с взаимозаменяемыми кон</w:t>
            </w:r>
          </w:p>
        </w:tc>
        <w:tc>
          <w:tcPr>
            <w:tcW w:w="170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ГОСТ 25336-82</w:t>
            </w:r>
          </w:p>
        </w:tc>
        <w:tc>
          <w:tcPr>
            <w:tcW w:w="1134" w:type="dxa"/>
            <w:shd w:val="clear" w:color="auto" w:fill="auto"/>
            <w:vAlign w:val="center"/>
          </w:tcPr>
          <w:p w:rsidR="008A0D7E" w:rsidRDefault="008A0D7E" w:rsidP="00124B78">
            <w:pPr>
              <w:jc w:val="left"/>
              <w:rPr>
                <w:rFonts w:ascii="Arial" w:hAnsi="Arial" w:cs="Arial"/>
                <w:sz w:val="20"/>
              </w:rPr>
            </w:pPr>
            <w:r>
              <w:rPr>
                <w:rFonts w:ascii="Arial" w:hAnsi="Arial" w:cs="Arial"/>
                <w:sz w:val="20"/>
              </w:rPr>
              <w:t>шт</w:t>
            </w:r>
          </w:p>
        </w:tc>
        <w:tc>
          <w:tcPr>
            <w:tcW w:w="1701" w:type="dxa"/>
            <w:vAlign w:val="center"/>
          </w:tcPr>
          <w:p w:rsidR="008A0D7E" w:rsidRDefault="008A0D7E" w:rsidP="00124B78">
            <w:pPr>
              <w:jc w:val="left"/>
              <w:rPr>
                <w:rFonts w:ascii="Arial" w:hAnsi="Arial" w:cs="Arial"/>
                <w:sz w:val="20"/>
              </w:rPr>
            </w:pPr>
            <w:r>
              <w:rPr>
                <w:rFonts w:ascii="Arial" w:hAnsi="Arial" w:cs="Arial"/>
                <w:sz w:val="20"/>
              </w:rPr>
              <w:t>12</w:t>
            </w:r>
          </w:p>
        </w:tc>
      </w:tr>
      <w:tr w:rsidR="008A0D7E" w:rsidRPr="00651262" w:rsidTr="00755943">
        <w:trPr>
          <w:trHeight w:val="418"/>
        </w:trPr>
        <w:tc>
          <w:tcPr>
            <w:tcW w:w="710" w:type="dxa"/>
            <w:shd w:val="clear" w:color="auto" w:fill="auto"/>
            <w:vAlign w:val="center"/>
          </w:tcPr>
          <w:p w:rsidR="008A0D7E" w:rsidRDefault="00755943" w:rsidP="008A0D7E">
            <w:pPr>
              <w:spacing w:line="240" w:lineRule="auto"/>
              <w:jc w:val="left"/>
              <w:rPr>
                <w:color w:val="000000"/>
                <w:sz w:val="18"/>
                <w:szCs w:val="18"/>
              </w:rPr>
            </w:pPr>
            <w:r>
              <w:rPr>
                <w:color w:val="000000"/>
                <w:sz w:val="18"/>
                <w:szCs w:val="18"/>
              </w:rPr>
              <w:t>667</w:t>
            </w:r>
          </w:p>
        </w:tc>
        <w:tc>
          <w:tcPr>
            <w:tcW w:w="255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Банка-капельница лаб.полиэтил.40мл</w:t>
            </w:r>
          </w:p>
        </w:tc>
        <w:tc>
          <w:tcPr>
            <w:tcW w:w="2977" w:type="dxa"/>
            <w:shd w:val="clear" w:color="auto" w:fill="auto"/>
            <w:vAlign w:val="center"/>
          </w:tcPr>
          <w:p w:rsidR="008A0D7E" w:rsidRDefault="008A0D7E">
            <w:pPr>
              <w:rPr>
                <w:rFonts w:ascii="Arial" w:hAnsi="Arial" w:cs="Arial"/>
                <w:sz w:val="20"/>
              </w:rPr>
            </w:pPr>
            <w:r>
              <w:rPr>
                <w:rFonts w:ascii="Arial" w:hAnsi="Arial" w:cs="Arial"/>
                <w:sz w:val="20"/>
              </w:rPr>
              <w:t>Банка-капельница лабораторная полиэтиленовая вместимостью 40мл</w:t>
            </w:r>
          </w:p>
        </w:tc>
        <w:tc>
          <w:tcPr>
            <w:tcW w:w="1701" w:type="dxa"/>
            <w:shd w:val="clear" w:color="auto" w:fill="auto"/>
            <w:vAlign w:val="center"/>
          </w:tcPr>
          <w:p w:rsidR="008A0D7E" w:rsidRDefault="008A0D7E" w:rsidP="008A0D7E">
            <w:pPr>
              <w:jc w:val="left"/>
              <w:rPr>
                <w:rFonts w:ascii="Arial" w:hAnsi="Arial" w:cs="Arial"/>
                <w:sz w:val="20"/>
              </w:rPr>
            </w:pPr>
            <w:r>
              <w:rPr>
                <w:rFonts w:ascii="Arial" w:hAnsi="Arial" w:cs="Arial"/>
                <w:sz w:val="20"/>
              </w:rPr>
              <w:t> </w:t>
            </w:r>
          </w:p>
        </w:tc>
        <w:tc>
          <w:tcPr>
            <w:tcW w:w="1134" w:type="dxa"/>
            <w:shd w:val="clear" w:color="auto" w:fill="auto"/>
            <w:vAlign w:val="center"/>
          </w:tcPr>
          <w:p w:rsidR="008A0D7E" w:rsidRDefault="008A0D7E" w:rsidP="00124B78">
            <w:pPr>
              <w:jc w:val="left"/>
              <w:rPr>
                <w:rFonts w:ascii="Arial" w:hAnsi="Arial" w:cs="Arial"/>
                <w:sz w:val="20"/>
              </w:rPr>
            </w:pPr>
            <w:r>
              <w:rPr>
                <w:rFonts w:ascii="Arial" w:hAnsi="Arial" w:cs="Arial"/>
                <w:sz w:val="20"/>
              </w:rPr>
              <w:t>шт</w:t>
            </w:r>
          </w:p>
        </w:tc>
        <w:tc>
          <w:tcPr>
            <w:tcW w:w="1701" w:type="dxa"/>
            <w:vAlign w:val="center"/>
          </w:tcPr>
          <w:p w:rsidR="008A0D7E" w:rsidRDefault="008A0D7E" w:rsidP="00124B78">
            <w:pPr>
              <w:jc w:val="left"/>
              <w:rPr>
                <w:rFonts w:ascii="Arial" w:hAnsi="Arial" w:cs="Arial"/>
                <w:sz w:val="20"/>
              </w:rPr>
            </w:pPr>
            <w:r>
              <w:rPr>
                <w:rFonts w:ascii="Arial" w:hAnsi="Arial" w:cs="Arial"/>
                <w:sz w:val="20"/>
              </w:rPr>
              <w:t>18</w:t>
            </w:r>
          </w:p>
        </w:tc>
      </w:tr>
      <w:tr w:rsidR="008A0D7E" w:rsidRPr="00651262" w:rsidTr="00755943">
        <w:trPr>
          <w:trHeight w:val="418"/>
        </w:trPr>
        <w:tc>
          <w:tcPr>
            <w:tcW w:w="710" w:type="dxa"/>
            <w:shd w:val="clear" w:color="auto" w:fill="auto"/>
            <w:vAlign w:val="center"/>
          </w:tcPr>
          <w:p w:rsidR="008A0D7E" w:rsidRDefault="00755943" w:rsidP="008A0D7E">
            <w:pPr>
              <w:spacing w:line="240" w:lineRule="auto"/>
              <w:jc w:val="left"/>
              <w:rPr>
                <w:color w:val="000000"/>
                <w:sz w:val="18"/>
                <w:szCs w:val="18"/>
              </w:rPr>
            </w:pPr>
            <w:r>
              <w:rPr>
                <w:color w:val="000000"/>
                <w:sz w:val="18"/>
                <w:szCs w:val="18"/>
              </w:rPr>
              <w:t>668</w:t>
            </w:r>
          </w:p>
        </w:tc>
        <w:tc>
          <w:tcPr>
            <w:tcW w:w="255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Банка лабораторная из темного стекла градуированная вместимостью 1000мл Schott</w:t>
            </w:r>
          </w:p>
        </w:tc>
        <w:tc>
          <w:tcPr>
            <w:tcW w:w="2977" w:type="dxa"/>
            <w:shd w:val="clear" w:color="auto" w:fill="auto"/>
            <w:vAlign w:val="center"/>
          </w:tcPr>
          <w:p w:rsidR="008A0D7E" w:rsidRDefault="008A0D7E">
            <w:pPr>
              <w:rPr>
                <w:rFonts w:ascii="Arial" w:hAnsi="Arial" w:cs="Arial"/>
                <w:sz w:val="20"/>
              </w:rPr>
            </w:pPr>
            <w:r>
              <w:rPr>
                <w:rFonts w:ascii="Arial" w:hAnsi="Arial" w:cs="Arial"/>
                <w:sz w:val="20"/>
              </w:rPr>
              <w:t>Банка лабораторная из темного стекла градуированная вместимостью 1000мл Schott</w:t>
            </w:r>
          </w:p>
        </w:tc>
        <w:tc>
          <w:tcPr>
            <w:tcW w:w="170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НД Производителя</w:t>
            </w:r>
          </w:p>
        </w:tc>
        <w:tc>
          <w:tcPr>
            <w:tcW w:w="1134" w:type="dxa"/>
            <w:shd w:val="clear" w:color="auto" w:fill="auto"/>
            <w:vAlign w:val="center"/>
          </w:tcPr>
          <w:p w:rsidR="008A0D7E" w:rsidRDefault="008A0D7E" w:rsidP="00124B78">
            <w:pPr>
              <w:jc w:val="left"/>
              <w:rPr>
                <w:rFonts w:ascii="Arial" w:hAnsi="Arial" w:cs="Arial"/>
                <w:sz w:val="20"/>
              </w:rPr>
            </w:pPr>
            <w:r>
              <w:rPr>
                <w:rFonts w:ascii="Arial" w:hAnsi="Arial" w:cs="Arial"/>
                <w:sz w:val="20"/>
              </w:rPr>
              <w:t>шт</w:t>
            </w:r>
          </w:p>
        </w:tc>
        <w:tc>
          <w:tcPr>
            <w:tcW w:w="1701" w:type="dxa"/>
            <w:vAlign w:val="center"/>
          </w:tcPr>
          <w:p w:rsidR="008A0D7E" w:rsidRDefault="008A0D7E" w:rsidP="00124B78">
            <w:pPr>
              <w:jc w:val="left"/>
              <w:rPr>
                <w:rFonts w:ascii="Arial" w:hAnsi="Arial" w:cs="Arial"/>
                <w:sz w:val="20"/>
              </w:rPr>
            </w:pPr>
            <w:r>
              <w:rPr>
                <w:rFonts w:ascii="Arial" w:hAnsi="Arial" w:cs="Arial"/>
                <w:sz w:val="20"/>
              </w:rPr>
              <w:t>30</w:t>
            </w:r>
          </w:p>
        </w:tc>
      </w:tr>
      <w:tr w:rsidR="008A0D7E" w:rsidRPr="00651262" w:rsidTr="00755943">
        <w:trPr>
          <w:trHeight w:val="418"/>
        </w:trPr>
        <w:tc>
          <w:tcPr>
            <w:tcW w:w="710" w:type="dxa"/>
            <w:shd w:val="clear" w:color="auto" w:fill="auto"/>
            <w:vAlign w:val="center"/>
          </w:tcPr>
          <w:p w:rsidR="008A0D7E" w:rsidRDefault="00755943" w:rsidP="008A0D7E">
            <w:pPr>
              <w:spacing w:line="240" w:lineRule="auto"/>
              <w:jc w:val="left"/>
              <w:rPr>
                <w:color w:val="000000"/>
                <w:sz w:val="18"/>
                <w:szCs w:val="18"/>
              </w:rPr>
            </w:pPr>
            <w:r>
              <w:rPr>
                <w:color w:val="000000"/>
                <w:sz w:val="18"/>
                <w:szCs w:val="18"/>
              </w:rPr>
              <w:t>669</w:t>
            </w:r>
          </w:p>
        </w:tc>
        <w:tc>
          <w:tcPr>
            <w:tcW w:w="255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Банка лабораторная из бесцветного стекла с крышкой вместимостью 1000мл</w:t>
            </w:r>
          </w:p>
        </w:tc>
        <w:tc>
          <w:tcPr>
            <w:tcW w:w="2977" w:type="dxa"/>
            <w:shd w:val="clear" w:color="auto" w:fill="auto"/>
            <w:vAlign w:val="center"/>
          </w:tcPr>
          <w:p w:rsidR="008A0D7E" w:rsidRDefault="008A0D7E">
            <w:pPr>
              <w:rPr>
                <w:rFonts w:ascii="Arial" w:hAnsi="Arial" w:cs="Arial"/>
                <w:sz w:val="20"/>
              </w:rPr>
            </w:pPr>
            <w:r>
              <w:rPr>
                <w:rFonts w:ascii="Arial" w:hAnsi="Arial" w:cs="Arial"/>
                <w:sz w:val="20"/>
              </w:rPr>
              <w:t>Банка лабораторная из бесцветного стекла с крышкой вместимостью 1000мл</w:t>
            </w:r>
          </w:p>
        </w:tc>
        <w:tc>
          <w:tcPr>
            <w:tcW w:w="170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НД Производителя</w:t>
            </w:r>
          </w:p>
        </w:tc>
        <w:tc>
          <w:tcPr>
            <w:tcW w:w="1134" w:type="dxa"/>
            <w:shd w:val="clear" w:color="auto" w:fill="auto"/>
            <w:vAlign w:val="center"/>
          </w:tcPr>
          <w:p w:rsidR="008A0D7E" w:rsidRDefault="008A0D7E" w:rsidP="00124B78">
            <w:pPr>
              <w:jc w:val="left"/>
              <w:rPr>
                <w:rFonts w:ascii="Arial" w:hAnsi="Arial" w:cs="Arial"/>
                <w:sz w:val="20"/>
              </w:rPr>
            </w:pPr>
            <w:r>
              <w:rPr>
                <w:rFonts w:ascii="Arial" w:hAnsi="Arial" w:cs="Arial"/>
                <w:sz w:val="20"/>
              </w:rPr>
              <w:t>шт</w:t>
            </w:r>
          </w:p>
        </w:tc>
        <w:tc>
          <w:tcPr>
            <w:tcW w:w="1701" w:type="dxa"/>
            <w:vAlign w:val="center"/>
          </w:tcPr>
          <w:p w:rsidR="008A0D7E" w:rsidRDefault="008A0D7E" w:rsidP="00124B78">
            <w:pPr>
              <w:jc w:val="left"/>
              <w:rPr>
                <w:rFonts w:ascii="Arial" w:hAnsi="Arial" w:cs="Arial"/>
                <w:sz w:val="20"/>
              </w:rPr>
            </w:pPr>
            <w:r>
              <w:rPr>
                <w:rFonts w:ascii="Arial" w:hAnsi="Arial" w:cs="Arial"/>
                <w:sz w:val="20"/>
              </w:rPr>
              <w:t>10</w:t>
            </w:r>
          </w:p>
        </w:tc>
      </w:tr>
      <w:tr w:rsidR="008A0D7E" w:rsidRPr="00651262" w:rsidTr="00755943">
        <w:trPr>
          <w:trHeight w:val="418"/>
        </w:trPr>
        <w:tc>
          <w:tcPr>
            <w:tcW w:w="710" w:type="dxa"/>
            <w:shd w:val="clear" w:color="auto" w:fill="auto"/>
            <w:vAlign w:val="center"/>
          </w:tcPr>
          <w:p w:rsidR="008A0D7E" w:rsidRDefault="00755943" w:rsidP="008A0D7E">
            <w:pPr>
              <w:spacing w:line="240" w:lineRule="auto"/>
              <w:jc w:val="left"/>
              <w:rPr>
                <w:color w:val="000000"/>
                <w:sz w:val="18"/>
                <w:szCs w:val="18"/>
              </w:rPr>
            </w:pPr>
            <w:r>
              <w:rPr>
                <w:color w:val="000000"/>
                <w:sz w:val="18"/>
                <w:szCs w:val="18"/>
              </w:rPr>
              <w:t>770</w:t>
            </w:r>
          </w:p>
        </w:tc>
        <w:tc>
          <w:tcPr>
            <w:tcW w:w="2551" w:type="dxa"/>
            <w:shd w:val="clear" w:color="auto" w:fill="auto"/>
            <w:vAlign w:val="center"/>
          </w:tcPr>
          <w:p w:rsidR="008A0D7E" w:rsidRDefault="008A0D7E" w:rsidP="008A0D7E">
            <w:pPr>
              <w:jc w:val="left"/>
              <w:rPr>
                <w:rFonts w:ascii="Arial" w:hAnsi="Arial" w:cs="Arial"/>
                <w:sz w:val="20"/>
              </w:rPr>
            </w:pPr>
            <w:r>
              <w:rPr>
                <w:rFonts w:ascii="Arial" w:hAnsi="Arial" w:cs="Arial"/>
                <w:sz w:val="20"/>
              </w:rPr>
              <w:t>Флакон арт.3042553 NALGENE</w:t>
            </w:r>
          </w:p>
        </w:tc>
        <w:tc>
          <w:tcPr>
            <w:tcW w:w="2977" w:type="dxa"/>
            <w:shd w:val="clear" w:color="auto" w:fill="auto"/>
            <w:vAlign w:val="center"/>
          </w:tcPr>
          <w:p w:rsidR="008A0D7E" w:rsidRDefault="008A0D7E">
            <w:pPr>
              <w:rPr>
                <w:rFonts w:ascii="Arial" w:hAnsi="Arial" w:cs="Arial"/>
                <w:sz w:val="20"/>
              </w:rPr>
            </w:pPr>
            <w:r>
              <w:rPr>
                <w:rFonts w:ascii="Arial" w:hAnsi="Arial" w:cs="Arial"/>
                <w:sz w:val="20"/>
              </w:rPr>
              <w:t>арт.3042553, Флакон артикул 3042553 NALGENE с широким горлом РЕ-ND 500мл с винтовой крышкой из РР</w:t>
            </w:r>
          </w:p>
        </w:tc>
        <w:tc>
          <w:tcPr>
            <w:tcW w:w="170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НД Производителя</w:t>
            </w:r>
          </w:p>
        </w:tc>
        <w:tc>
          <w:tcPr>
            <w:tcW w:w="1134" w:type="dxa"/>
            <w:shd w:val="clear" w:color="auto" w:fill="auto"/>
            <w:vAlign w:val="center"/>
          </w:tcPr>
          <w:p w:rsidR="008A0D7E" w:rsidRDefault="008A0D7E" w:rsidP="00124B78">
            <w:pPr>
              <w:jc w:val="left"/>
              <w:rPr>
                <w:rFonts w:ascii="Arial" w:hAnsi="Arial" w:cs="Arial"/>
                <w:sz w:val="20"/>
              </w:rPr>
            </w:pPr>
            <w:r>
              <w:rPr>
                <w:rFonts w:ascii="Arial" w:hAnsi="Arial" w:cs="Arial"/>
                <w:sz w:val="20"/>
              </w:rPr>
              <w:t>шт</w:t>
            </w:r>
          </w:p>
        </w:tc>
        <w:tc>
          <w:tcPr>
            <w:tcW w:w="1701" w:type="dxa"/>
            <w:vAlign w:val="center"/>
          </w:tcPr>
          <w:p w:rsidR="008A0D7E" w:rsidRDefault="008A0D7E" w:rsidP="00124B78">
            <w:pPr>
              <w:jc w:val="left"/>
              <w:rPr>
                <w:rFonts w:ascii="Arial" w:hAnsi="Arial" w:cs="Arial"/>
                <w:sz w:val="20"/>
              </w:rPr>
            </w:pPr>
            <w:r>
              <w:rPr>
                <w:rFonts w:ascii="Arial" w:hAnsi="Arial" w:cs="Arial"/>
                <w:sz w:val="20"/>
              </w:rPr>
              <w:t>60</w:t>
            </w:r>
          </w:p>
        </w:tc>
      </w:tr>
      <w:tr w:rsidR="008A0D7E" w:rsidRPr="00651262" w:rsidTr="00755943">
        <w:trPr>
          <w:trHeight w:val="418"/>
        </w:trPr>
        <w:tc>
          <w:tcPr>
            <w:tcW w:w="710" w:type="dxa"/>
            <w:shd w:val="clear" w:color="auto" w:fill="auto"/>
            <w:vAlign w:val="center"/>
          </w:tcPr>
          <w:p w:rsidR="008A0D7E" w:rsidRDefault="00755943" w:rsidP="008A0D7E">
            <w:pPr>
              <w:spacing w:line="240" w:lineRule="auto"/>
              <w:jc w:val="left"/>
              <w:rPr>
                <w:color w:val="000000"/>
                <w:sz w:val="18"/>
                <w:szCs w:val="18"/>
              </w:rPr>
            </w:pPr>
            <w:r>
              <w:rPr>
                <w:color w:val="000000"/>
                <w:sz w:val="18"/>
                <w:szCs w:val="18"/>
              </w:rPr>
              <w:t>771</w:t>
            </w:r>
          </w:p>
        </w:tc>
        <w:tc>
          <w:tcPr>
            <w:tcW w:w="2551" w:type="dxa"/>
            <w:shd w:val="clear" w:color="auto" w:fill="auto"/>
            <w:vAlign w:val="center"/>
          </w:tcPr>
          <w:p w:rsidR="008A0D7E" w:rsidRDefault="008A0D7E" w:rsidP="008A0D7E">
            <w:pPr>
              <w:jc w:val="left"/>
              <w:rPr>
                <w:rFonts w:ascii="Arial" w:hAnsi="Arial" w:cs="Arial"/>
                <w:sz w:val="20"/>
              </w:rPr>
            </w:pPr>
            <w:r>
              <w:rPr>
                <w:rFonts w:ascii="Arial" w:hAnsi="Arial" w:cs="Arial"/>
                <w:sz w:val="20"/>
              </w:rPr>
              <w:t>Флакон арт.3454289 NALDGEN</w:t>
            </w:r>
          </w:p>
        </w:tc>
        <w:tc>
          <w:tcPr>
            <w:tcW w:w="2977" w:type="dxa"/>
            <w:shd w:val="clear" w:color="auto" w:fill="auto"/>
            <w:vAlign w:val="center"/>
          </w:tcPr>
          <w:p w:rsidR="008A0D7E" w:rsidRDefault="008A0D7E">
            <w:pPr>
              <w:rPr>
                <w:rFonts w:ascii="Arial" w:hAnsi="Arial" w:cs="Arial"/>
                <w:sz w:val="20"/>
              </w:rPr>
            </w:pPr>
            <w:r>
              <w:rPr>
                <w:rFonts w:ascii="Arial" w:hAnsi="Arial" w:cs="Arial"/>
                <w:sz w:val="20"/>
              </w:rPr>
              <w:t>арт.3454289, Флакон повышенной прочности артикул 3454289 NALDGEN 1000мл PE-HD с винтовой крышкой из РР</w:t>
            </w:r>
          </w:p>
        </w:tc>
        <w:tc>
          <w:tcPr>
            <w:tcW w:w="170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НД Производителя</w:t>
            </w:r>
          </w:p>
        </w:tc>
        <w:tc>
          <w:tcPr>
            <w:tcW w:w="1134" w:type="dxa"/>
            <w:shd w:val="clear" w:color="auto" w:fill="auto"/>
            <w:vAlign w:val="center"/>
          </w:tcPr>
          <w:p w:rsidR="008A0D7E" w:rsidRDefault="008A0D7E" w:rsidP="00124B78">
            <w:pPr>
              <w:jc w:val="left"/>
              <w:rPr>
                <w:rFonts w:ascii="Arial" w:hAnsi="Arial" w:cs="Arial"/>
                <w:sz w:val="20"/>
              </w:rPr>
            </w:pPr>
            <w:r>
              <w:rPr>
                <w:rFonts w:ascii="Arial" w:hAnsi="Arial" w:cs="Arial"/>
                <w:sz w:val="20"/>
              </w:rPr>
              <w:t>шт</w:t>
            </w:r>
          </w:p>
        </w:tc>
        <w:tc>
          <w:tcPr>
            <w:tcW w:w="1701" w:type="dxa"/>
            <w:vAlign w:val="center"/>
          </w:tcPr>
          <w:p w:rsidR="008A0D7E" w:rsidRDefault="008A0D7E" w:rsidP="00124B78">
            <w:pPr>
              <w:jc w:val="left"/>
              <w:rPr>
                <w:rFonts w:ascii="Arial" w:hAnsi="Arial" w:cs="Arial"/>
                <w:sz w:val="20"/>
              </w:rPr>
            </w:pPr>
            <w:r>
              <w:rPr>
                <w:rFonts w:ascii="Arial" w:hAnsi="Arial" w:cs="Arial"/>
                <w:sz w:val="20"/>
              </w:rPr>
              <w:t>40</w:t>
            </w:r>
          </w:p>
        </w:tc>
      </w:tr>
      <w:tr w:rsidR="008A0D7E" w:rsidRPr="00651262" w:rsidTr="00755943">
        <w:trPr>
          <w:trHeight w:val="418"/>
        </w:trPr>
        <w:tc>
          <w:tcPr>
            <w:tcW w:w="710" w:type="dxa"/>
            <w:shd w:val="clear" w:color="auto" w:fill="auto"/>
            <w:vAlign w:val="center"/>
          </w:tcPr>
          <w:p w:rsidR="00755943" w:rsidRDefault="00755943" w:rsidP="008A0D7E">
            <w:pPr>
              <w:spacing w:line="240" w:lineRule="auto"/>
              <w:jc w:val="left"/>
              <w:rPr>
                <w:color w:val="000000"/>
                <w:sz w:val="18"/>
                <w:szCs w:val="18"/>
              </w:rPr>
            </w:pPr>
          </w:p>
          <w:p w:rsidR="00755943" w:rsidRDefault="00755943" w:rsidP="00755943">
            <w:pPr>
              <w:rPr>
                <w:sz w:val="18"/>
                <w:szCs w:val="18"/>
              </w:rPr>
            </w:pPr>
          </w:p>
          <w:p w:rsidR="00755943" w:rsidRPr="00755943" w:rsidRDefault="00755943" w:rsidP="00755943">
            <w:pPr>
              <w:rPr>
                <w:sz w:val="18"/>
                <w:szCs w:val="18"/>
              </w:rPr>
            </w:pPr>
          </w:p>
          <w:p w:rsidR="00755943" w:rsidRDefault="00755943" w:rsidP="00755943">
            <w:pPr>
              <w:rPr>
                <w:sz w:val="18"/>
                <w:szCs w:val="18"/>
              </w:rPr>
            </w:pPr>
          </w:p>
          <w:p w:rsidR="008A0D7E" w:rsidRPr="00755943" w:rsidRDefault="00755943" w:rsidP="00755943">
            <w:pPr>
              <w:rPr>
                <w:sz w:val="18"/>
                <w:szCs w:val="18"/>
              </w:rPr>
            </w:pPr>
            <w:r>
              <w:rPr>
                <w:sz w:val="18"/>
                <w:szCs w:val="18"/>
              </w:rPr>
              <w:t>772</w:t>
            </w:r>
          </w:p>
        </w:tc>
        <w:tc>
          <w:tcPr>
            <w:tcW w:w="2551" w:type="dxa"/>
            <w:shd w:val="clear" w:color="auto" w:fill="auto"/>
            <w:vAlign w:val="center"/>
          </w:tcPr>
          <w:p w:rsidR="008A0D7E" w:rsidRDefault="008A0D7E" w:rsidP="008A0D7E">
            <w:pPr>
              <w:jc w:val="left"/>
              <w:rPr>
                <w:rFonts w:ascii="Arial" w:hAnsi="Arial" w:cs="Arial"/>
                <w:sz w:val="20"/>
              </w:rPr>
            </w:pPr>
            <w:r>
              <w:rPr>
                <w:rFonts w:ascii="Arial" w:hAnsi="Arial" w:cs="Arial"/>
                <w:sz w:val="20"/>
              </w:rPr>
              <w:t>Флакон арт.3454290 NALDGEN</w:t>
            </w:r>
          </w:p>
        </w:tc>
        <w:tc>
          <w:tcPr>
            <w:tcW w:w="2977" w:type="dxa"/>
            <w:shd w:val="clear" w:color="auto" w:fill="auto"/>
            <w:vAlign w:val="center"/>
          </w:tcPr>
          <w:p w:rsidR="008A0D7E" w:rsidRDefault="008A0D7E">
            <w:pPr>
              <w:rPr>
                <w:rFonts w:ascii="Arial" w:hAnsi="Arial" w:cs="Arial"/>
                <w:sz w:val="20"/>
              </w:rPr>
            </w:pPr>
            <w:r>
              <w:rPr>
                <w:rFonts w:ascii="Arial" w:hAnsi="Arial" w:cs="Arial"/>
                <w:sz w:val="20"/>
              </w:rPr>
              <w:t>арт.3454290, Флакон повышенной прочности артикул 3454290 NALDGEN 2000мл PE-HD с винтовой крышкой из РР</w:t>
            </w:r>
          </w:p>
        </w:tc>
        <w:tc>
          <w:tcPr>
            <w:tcW w:w="170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НД Производителя</w:t>
            </w:r>
          </w:p>
        </w:tc>
        <w:tc>
          <w:tcPr>
            <w:tcW w:w="1134" w:type="dxa"/>
            <w:shd w:val="clear" w:color="auto" w:fill="auto"/>
            <w:vAlign w:val="center"/>
          </w:tcPr>
          <w:p w:rsidR="008A0D7E" w:rsidRDefault="008A0D7E" w:rsidP="00124B78">
            <w:pPr>
              <w:jc w:val="left"/>
              <w:rPr>
                <w:rFonts w:ascii="Arial" w:hAnsi="Arial" w:cs="Arial"/>
                <w:sz w:val="20"/>
              </w:rPr>
            </w:pPr>
            <w:r>
              <w:rPr>
                <w:rFonts w:ascii="Arial" w:hAnsi="Arial" w:cs="Arial"/>
                <w:sz w:val="20"/>
              </w:rPr>
              <w:t>шт</w:t>
            </w:r>
          </w:p>
        </w:tc>
        <w:tc>
          <w:tcPr>
            <w:tcW w:w="1701" w:type="dxa"/>
            <w:vAlign w:val="center"/>
          </w:tcPr>
          <w:p w:rsidR="008A0D7E" w:rsidRDefault="008A0D7E" w:rsidP="00124B78">
            <w:pPr>
              <w:jc w:val="left"/>
              <w:rPr>
                <w:rFonts w:ascii="Arial" w:hAnsi="Arial" w:cs="Arial"/>
                <w:sz w:val="20"/>
              </w:rPr>
            </w:pPr>
            <w:r>
              <w:rPr>
                <w:rFonts w:ascii="Arial" w:hAnsi="Arial" w:cs="Arial"/>
                <w:sz w:val="20"/>
              </w:rPr>
              <w:t>10</w:t>
            </w:r>
          </w:p>
        </w:tc>
      </w:tr>
      <w:tr w:rsidR="008A0D7E" w:rsidRPr="00651262" w:rsidTr="00755943">
        <w:trPr>
          <w:trHeight w:val="418"/>
        </w:trPr>
        <w:tc>
          <w:tcPr>
            <w:tcW w:w="710" w:type="dxa"/>
            <w:shd w:val="clear" w:color="auto" w:fill="auto"/>
            <w:vAlign w:val="center"/>
          </w:tcPr>
          <w:p w:rsidR="00755943" w:rsidRDefault="00755943" w:rsidP="008A0D7E">
            <w:pPr>
              <w:spacing w:line="240" w:lineRule="auto"/>
              <w:jc w:val="left"/>
              <w:rPr>
                <w:color w:val="000000"/>
                <w:sz w:val="18"/>
                <w:szCs w:val="18"/>
              </w:rPr>
            </w:pPr>
          </w:p>
          <w:p w:rsidR="00755943" w:rsidRDefault="00755943" w:rsidP="00755943">
            <w:pPr>
              <w:rPr>
                <w:sz w:val="18"/>
                <w:szCs w:val="18"/>
              </w:rPr>
            </w:pPr>
          </w:p>
          <w:p w:rsidR="00755943" w:rsidRDefault="00755943" w:rsidP="00755943">
            <w:pPr>
              <w:rPr>
                <w:sz w:val="18"/>
                <w:szCs w:val="18"/>
              </w:rPr>
            </w:pPr>
          </w:p>
          <w:p w:rsidR="008A0D7E" w:rsidRPr="00755943" w:rsidRDefault="00755943" w:rsidP="00755943">
            <w:pPr>
              <w:rPr>
                <w:sz w:val="18"/>
                <w:szCs w:val="18"/>
              </w:rPr>
            </w:pPr>
            <w:r>
              <w:rPr>
                <w:sz w:val="18"/>
                <w:szCs w:val="18"/>
              </w:rPr>
              <w:t>773</w:t>
            </w:r>
          </w:p>
        </w:tc>
        <w:tc>
          <w:tcPr>
            <w:tcW w:w="2551" w:type="dxa"/>
            <w:shd w:val="clear" w:color="auto" w:fill="auto"/>
            <w:vAlign w:val="center"/>
          </w:tcPr>
          <w:p w:rsidR="008A0D7E" w:rsidRDefault="008A0D7E" w:rsidP="008A0D7E">
            <w:pPr>
              <w:jc w:val="left"/>
              <w:rPr>
                <w:rFonts w:ascii="Arial" w:hAnsi="Arial" w:cs="Arial"/>
                <w:sz w:val="20"/>
              </w:rPr>
            </w:pPr>
            <w:r>
              <w:rPr>
                <w:rFonts w:ascii="Arial" w:hAnsi="Arial" w:cs="Arial"/>
                <w:sz w:val="20"/>
              </w:rPr>
              <w:t>Флакон арт.3042652 NALGENE</w:t>
            </w:r>
          </w:p>
        </w:tc>
        <w:tc>
          <w:tcPr>
            <w:tcW w:w="2977" w:type="dxa"/>
            <w:shd w:val="clear" w:color="auto" w:fill="auto"/>
            <w:vAlign w:val="center"/>
          </w:tcPr>
          <w:p w:rsidR="008A0D7E" w:rsidRDefault="008A0D7E">
            <w:pPr>
              <w:rPr>
                <w:rFonts w:ascii="Arial" w:hAnsi="Arial" w:cs="Arial"/>
                <w:sz w:val="20"/>
              </w:rPr>
            </w:pPr>
            <w:r>
              <w:rPr>
                <w:rFonts w:ascii="Arial" w:hAnsi="Arial" w:cs="Arial"/>
                <w:sz w:val="20"/>
              </w:rPr>
              <w:t>арт.3042652, Флакон артикул 3042652 NALGENE с широким горлом 250мл РЕ-ND с винтовой крышкой из РР</w:t>
            </w:r>
          </w:p>
        </w:tc>
        <w:tc>
          <w:tcPr>
            <w:tcW w:w="170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НД Производителя</w:t>
            </w:r>
          </w:p>
        </w:tc>
        <w:tc>
          <w:tcPr>
            <w:tcW w:w="1134" w:type="dxa"/>
            <w:shd w:val="clear" w:color="auto" w:fill="auto"/>
            <w:vAlign w:val="center"/>
          </w:tcPr>
          <w:p w:rsidR="008A0D7E" w:rsidRDefault="008A0D7E" w:rsidP="00124B78">
            <w:pPr>
              <w:jc w:val="left"/>
              <w:rPr>
                <w:rFonts w:ascii="Arial" w:hAnsi="Arial" w:cs="Arial"/>
                <w:sz w:val="20"/>
              </w:rPr>
            </w:pPr>
            <w:r>
              <w:rPr>
                <w:rFonts w:ascii="Arial" w:hAnsi="Arial" w:cs="Arial"/>
                <w:sz w:val="20"/>
              </w:rPr>
              <w:t>шт</w:t>
            </w:r>
          </w:p>
        </w:tc>
        <w:tc>
          <w:tcPr>
            <w:tcW w:w="1701" w:type="dxa"/>
            <w:vAlign w:val="center"/>
          </w:tcPr>
          <w:p w:rsidR="008A0D7E" w:rsidRDefault="008A0D7E" w:rsidP="00124B78">
            <w:pPr>
              <w:jc w:val="left"/>
              <w:rPr>
                <w:rFonts w:ascii="Arial" w:hAnsi="Arial" w:cs="Arial"/>
                <w:sz w:val="20"/>
              </w:rPr>
            </w:pPr>
            <w:r>
              <w:rPr>
                <w:rFonts w:ascii="Arial" w:hAnsi="Arial" w:cs="Arial"/>
                <w:sz w:val="20"/>
              </w:rPr>
              <w:t>25</w:t>
            </w:r>
          </w:p>
        </w:tc>
      </w:tr>
      <w:tr w:rsidR="008A0D7E" w:rsidRPr="00651262" w:rsidTr="00755943">
        <w:trPr>
          <w:trHeight w:val="418"/>
        </w:trPr>
        <w:tc>
          <w:tcPr>
            <w:tcW w:w="710" w:type="dxa"/>
            <w:shd w:val="clear" w:color="auto" w:fill="auto"/>
            <w:vAlign w:val="center"/>
          </w:tcPr>
          <w:p w:rsidR="008A0D7E" w:rsidRDefault="00755943" w:rsidP="008A0D7E">
            <w:pPr>
              <w:spacing w:line="240" w:lineRule="auto"/>
              <w:jc w:val="left"/>
              <w:rPr>
                <w:color w:val="000000"/>
                <w:sz w:val="18"/>
                <w:szCs w:val="18"/>
              </w:rPr>
            </w:pPr>
            <w:r>
              <w:rPr>
                <w:color w:val="000000"/>
                <w:sz w:val="18"/>
                <w:szCs w:val="18"/>
              </w:rPr>
              <w:t>774</w:t>
            </w:r>
          </w:p>
        </w:tc>
        <w:tc>
          <w:tcPr>
            <w:tcW w:w="2551" w:type="dxa"/>
            <w:shd w:val="clear" w:color="auto" w:fill="auto"/>
            <w:vAlign w:val="center"/>
          </w:tcPr>
          <w:p w:rsidR="008A0D7E" w:rsidRDefault="008A0D7E" w:rsidP="008A0D7E">
            <w:pPr>
              <w:jc w:val="left"/>
              <w:rPr>
                <w:rFonts w:ascii="Arial" w:hAnsi="Arial" w:cs="Arial"/>
                <w:sz w:val="20"/>
              </w:rPr>
            </w:pPr>
            <w:r>
              <w:rPr>
                <w:rFonts w:ascii="Arial" w:hAnsi="Arial" w:cs="Arial"/>
                <w:sz w:val="20"/>
              </w:rPr>
              <w:t>Щипцы тигельные 500мм Bochem</w:t>
            </w:r>
          </w:p>
        </w:tc>
        <w:tc>
          <w:tcPr>
            <w:tcW w:w="2977" w:type="dxa"/>
            <w:shd w:val="clear" w:color="auto" w:fill="auto"/>
            <w:vAlign w:val="center"/>
          </w:tcPr>
          <w:p w:rsidR="008A0D7E" w:rsidRDefault="008A0D7E">
            <w:pPr>
              <w:rPr>
                <w:rFonts w:ascii="Arial" w:hAnsi="Arial" w:cs="Arial"/>
                <w:sz w:val="20"/>
              </w:rPr>
            </w:pPr>
            <w:r>
              <w:rPr>
                <w:rFonts w:ascii="Arial" w:hAnsi="Arial" w:cs="Arial"/>
                <w:sz w:val="20"/>
              </w:rPr>
              <w:t>Щипцы тигельные 500мм Bochem</w:t>
            </w:r>
          </w:p>
        </w:tc>
        <w:tc>
          <w:tcPr>
            <w:tcW w:w="170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НД Производителя</w:t>
            </w:r>
          </w:p>
        </w:tc>
        <w:tc>
          <w:tcPr>
            <w:tcW w:w="1134" w:type="dxa"/>
            <w:shd w:val="clear" w:color="auto" w:fill="auto"/>
            <w:vAlign w:val="center"/>
          </w:tcPr>
          <w:p w:rsidR="008A0D7E" w:rsidRDefault="008A0D7E" w:rsidP="00124B78">
            <w:pPr>
              <w:jc w:val="left"/>
              <w:rPr>
                <w:rFonts w:ascii="Arial" w:hAnsi="Arial" w:cs="Arial"/>
                <w:sz w:val="20"/>
              </w:rPr>
            </w:pPr>
            <w:r>
              <w:rPr>
                <w:rFonts w:ascii="Arial" w:hAnsi="Arial" w:cs="Arial"/>
                <w:sz w:val="20"/>
              </w:rPr>
              <w:t>шт</w:t>
            </w:r>
          </w:p>
        </w:tc>
        <w:tc>
          <w:tcPr>
            <w:tcW w:w="1701" w:type="dxa"/>
            <w:vAlign w:val="center"/>
          </w:tcPr>
          <w:p w:rsidR="008A0D7E" w:rsidRDefault="008A0D7E" w:rsidP="00124B78">
            <w:pPr>
              <w:jc w:val="left"/>
              <w:rPr>
                <w:rFonts w:ascii="Arial" w:hAnsi="Arial" w:cs="Arial"/>
                <w:sz w:val="20"/>
              </w:rPr>
            </w:pPr>
            <w:r>
              <w:rPr>
                <w:rFonts w:ascii="Arial" w:hAnsi="Arial" w:cs="Arial"/>
                <w:sz w:val="20"/>
              </w:rPr>
              <w:t>3</w:t>
            </w:r>
          </w:p>
        </w:tc>
      </w:tr>
      <w:tr w:rsidR="008A0D7E" w:rsidRPr="00651262" w:rsidTr="00755943">
        <w:trPr>
          <w:trHeight w:val="418"/>
        </w:trPr>
        <w:tc>
          <w:tcPr>
            <w:tcW w:w="710" w:type="dxa"/>
            <w:shd w:val="clear" w:color="auto" w:fill="auto"/>
            <w:vAlign w:val="center"/>
          </w:tcPr>
          <w:p w:rsidR="008A0D7E" w:rsidRDefault="00755943" w:rsidP="008A0D7E">
            <w:pPr>
              <w:spacing w:line="240" w:lineRule="auto"/>
              <w:jc w:val="left"/>
              <w:rPr>
                <w:color w:val="000000"/>
                <w:sz w:val="18"/>
                <w:szCs w:val="18"/>
              </w:rPr>
            </w:pPr>
            <w:r>
              <w:rPr>
                <w:color w:val="000000"/>
                <w:sz w:val="18"/>
                <w:szCs w:val="18"/>
              </w:rPr>
              <w:t>775</w:t>
            </w:r>
          </w:p>
        </w:tc>
        <w:tc>
          <w:tcPr>
            <w:tcW w:w="2551" w:type="dxa"/>
            <w:shd w:val="clear" w:color="auto" w:fill="auto"/>
            <w:vAlign w:val="center"/>
          </w:tcPr>
          <w:p w:rsidR="008A0D7E" w:rsidRDefault="008A0D7E" w:rsidP="008A0D7E">
            <w:pPr>
              <w:jc w:val="left"/>
              <w:rPr>
                <w:rFonts w:ascii="Arial" w:hAnsi="Arial" w:cs="Arial"/>
                <w:sz w:val="20"/>
              </w:rPr>
            </w:pPr>
            <w:r>
              <w:rPr>
                <w:rFonts w:ascii="Arial" w:hAnsi="Arial" w:cs="Arial"/>
                <w:sz w:val="20"/>
              </w:rPr>
              <w:t>Щипцы тигельные 500мм Bochem</w:t>
            </w:r>
          </w:p>
        </w:tc>
        <w:tc>
          <w:tcPr>
            <w:tcW w:w="2977" w:type="dxa"/>
            <w:shd w:val="clear" w:color="auto" w:fill="auto"/>
            <w:vAlign w:val="center"/>
          </w:tcPr>
          <w:p w:rsidR="008A0D7E" w:rsidRDefault="008A0D7E">
            <w:pPr>
              <w:rPr>
                <w:rFonts w:ascii="Arial" w:hAnsi="Arial" w:cs="Arial"/>
                <w:sz w:val="20"/>
              </w:rPr>
            </w:pPr>
            <w:r>
              <w:rPr>
                <w:rFonts w:ascii="Arial" w:hAnsi="Arial" w:cs="Arial"/>
                <w:sz w:val="20"/>
              </w:rPr>
              <w:t>Щипцы тигельные 500мм Bochem</w:t>
            </w:r>
          </w:p>
        </w:tc>
        <w:tc>
          <w:tcPr>
            <w:tcW w:w="170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НД Производителя</w:t>
            </w:r>
          </w:p>
        </w:tc>
        <w:tc>
          <w:tcPr>
            <w:tcW w:w="1134" w:type="dxa"/>
            <w:shd w:val="clear" w:color="auto" w:fill="auto"/>
            <w:vAlign w:val="center"/>
          </w:tcPr>
          <w:p w:rsidR="008A0D7E" w:rsidRDefault="008A0D7E" w:rsidP="00124B78">
            <w:pPr>
              <w:jc w:val="left"/>
              <w:rPr>
                <w:rFonts w:ascii="Arial" w:hAnsi="Arial" w:cs="Arial"/>
                <w:sz w:val="20"/>
              </w:rPr>
            </w:pPr>
            <w:r>
              <w:rPr>
                <w:rFonts w:ascii="Arial" w:hAnsi="Arial" w:cs="Arial"/>
                <w:sz w:val="20"/>
              </w:rPr>
              <w:t>шт</w:t>
            </w:r>
          </w:p>
        </w:tc>
        <w:tc>
          <w:tcPr>
            <w:tcW w:w="1701" w:type="dxa"/>
            <w:vAlign w:val="center"/>
          </w:tcPr>
          <w:p w:rsidR="008A0D7E" w:rsidRDefault="008A0D7E" w:rsidP="00124B78">
            <w:pPr>
              <w:jc w:val="left"/>
              <w:rPr>
                <w:rFonts w:ascii="Arial" w:hAnsi="Arial" w:cs="Arial"/>
                <w:sz w:val="20"/>
              </w:rPr>
            </w:pPr>
            <w:r>
              <w:rPr>
                <w:rFonts w:ascii="Arial" w:hAnsi="Arial" w:cs="Arial"/>
                <w:sz w:val="20"/>
              </w:rPr>
              <w:t>2</w:t>
            </w:r>
          </w:p>
        </w:tc>
      </w:tr>
      <w:tr w:rsidR="008A0D7E" w:rsidRPr="00651262" w:rsidTr="00755943">
        <w:trPr>
          <w:trHeight w:val="418"/>
        </w:trPr>
        <w:tc>
          <w:tcPr>
            <w:tcW w:w="710" w:type="dxa"/>
            <w:shd w:val="clear" w:color="auto" w:fill="auto"/>
            <w:vAlign w:val="center"/>
          </w:tcPr>
          <w:p w:rsidR="00755943" w:rsidRDefault="00755943" w:rsidP="008A0D7E">
            <w:pPr>
              <w:spacing w:line="240" w:lineRule="auto"/>
              <w:jc w:val="left"/>
              <w:rPr>
                <w:color w:val="000000"/>
                <w:sz w:val="18"/>
                <w:szCs w:val="18"/>
              </w:rPr>
            </w:pPr>
          </w:p>
          <w:p w:rsidR="00755943" w:rsidRDefault="00755943" w:rsidP="00755943">
            <w:pPr>
              <w:rPr>
                <w:sz w:val="18"/>
                <w:szCs w:val="18"/>
              </w:rPr>
            </w:pPr>
          </w:p>
          <w:p w:rsidR="00755943" w:rsidRPr="00755943" w:rsidRDefault="00755943" w:rsidP="00755943">
            <w:pPr>
              <w:rPr>
                <w:sz w:val="18"/>
                <w:szCs w:val="18"/>
              </w:rPr>
            </w:pPr>
          </w:p>
          <w:p w:rsidR="00755943" w:rsidRDefault="00755943" w:rsidP="00755943">
            <w:pPr>
              <w:rPr>
                <w:sz w:val="18"/>
                <w:szCs w:val="18"/>
              </w:rPr>
            </w:pPr>
          </w:p>
          <w:p w:rsidR="008A0D7E" w:rsidRPr="00755943" w:rsidRDefault="00755943" w:rsidP="00755943">
            <w:pPr>
              <w:rPr>
                <w:sz w:val="18"/>
                <w:szCs w:val="18"/>
              </w:rPr>
            </w:pPr>
            <w:r>
              <w:rPr>
                <w:sz w:val="18"/>
                <w:szCs w:val="18"/>
              </w:rPr>
              <w:t>776</w:t>
            </w:r>
          </w:p>
        </w:tc>
        <w:tc>
          <w:tcPr>
            <w:tcW w:w="255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Палочка 304 71 59 Fisher Scientific</w:t>
            </w:r>
          </w:p>
        </w:tc>
        <w:tc>
          <w:tcPr>
            <w:tcW w:w="2977" w:type="dxa"/>
            <w:shd w:val="clear" w:color="auto" w:fill="auto"/>
            <w:vAlign w:val="center"/>
          </w:tcPr>
          <w:p w:rsidR="008A0D7E" w:rsidRDefault="008A0D7E">
            <w:pPr>
              <w:rPr>
                <w:rFonts w:ascii="Arial" w:hAnsi="Arial" w:cs="Arial"/>
                <w:sz w:val="20"/>
              </w:rPr>
            </w:pPr>
            <w:r>
              <w:rPr>
                <w:rFonts w:ascii="Arial" w:hAnsi="Arial" w:cs="Arial"/>
                <w:sz w:val="20"/>
              </w:rPr>
              <w:t>304 71 59 Fisher Scientific, Палочка стеклянная диаметром 5мм длиной 250мм 304 71 59 Fisher Scientific</w:t>
            </w:r>
          </w:p>
        </w:tc>
        <w:tc>
          <w:tcPr>
            <w:tcW w:w="1701" w:type="dxa"/>
            <w:shd w:val="clear" w:color="auto" w:fill="auto"/>
            <w:vAlign w:val="center"/>
          </w:tcPr>
          <w:p w:rsidR="008A0D7E" w:rsidRDefault="008A0D7E" w:rsidP="008A0D7E">
            <w:pPr>
              <w:jc w:val="left"/>
              <w:rPr>
                <w:rFonts w:ascii="Arial" w:hAnsi="Arial" w:cs="Arial"/>
                <w:sz w:val="20"/>
              </w:rPr>
            </w:pPr>
            <w:r>
              <w:rPr>
                <w:rFonts w:ascii="Arial" w:hAnsi="Arial" w:cs="Arial"/>
                <w:sz w:val="20"/>
              </w:rPr>
              <w:t> </w:t>
            </w:r>
          </w:p>
        </w:tc>
        <w:tc>
          <w:tcPr>
            <w:tcW w:w="1134" w:type="dxa"/>
            <w:shd w:val="clear" w:color="auto" w:fill="auto"/>
            <w:vAlign w:val="center"/>
          </w:tcPr>
          <w:p w:rsidR="008A0D7E" w:rsidRDefault="008A0D7E" w:rsidP="00124B78">
            <w:pPr>
              <w:jc w:val="left"/>
              <w:rPr>
                <w:rFonts w:ascii="Arial" w:hAnsi="Arial" w:cs="Arial"/>
                <w:sz w:val="20"/>
              </w:rPr>
            </w:pPr>
            <w:r>
              <w:rPr>
                <w:rFonts w:ascii="Arial" w:hAnsi="Arial" w:cs="Arial"/>
                <w:sz w:val="20"/>
              </w:rPr>
              <w:t>шт</w:t>
            </w:r>
          </w:p>
        </w:tc>
        <w:tc>
          <w:tcPr>
            <w:tcW w:w="1701" w:type="dxa"/>
            <w:vAlign w:val="center"/>
          </w:tcPr>
          <w:p w:rsidR="008A0D7E" w:rsidRDefault="008A0D7E" w:rsidP="00124B78">
            <w:pPr>
              <w:jc w:val="left"/>
              <w:rPr>
                <w:rFonts w:ascii="Arial" w:hAnsi="Arial" w:cs="Arial"/>
                <w:sz w:val="20"/>
              </w:rPr>
            </w:pPr>
            <w:r>
              <w:rPr>
                <w:rFonts w:ascii="Arial" w:hAnsi="Arial" w:cs="Arial"/>
                <w:sz w:val="20"/>
              </w:rPr>
              <w:t>10</w:t>
            </w:r>
          </w:p>
        </w:tc>
      </w:tr>
      <w:tr w:rsidR="008A0D7E" w:rsidRPr="00651262" w:rsidTr="00755943">
        <w:trPr>
          <w:trHeight w:val="418"/>
        </w:trPr>
        <w:tc>
          <w:tcPr>
            <w:tcW w:w="710" w:type="dxa"/>
            <w:shd w:val="clear" w:color="auto" w:fill="auto"/>
            <w:vAlign w:val="center"/>
          </w:tcPr>
          <w:p w:rsidR="008A0D7E" w:rsidRDefault="00755943" w:rsidP="008A0D7E">
            <w:pPr>
              <w:spacing w:line="240" w:lineRule="auto"/>
              <w:jc w:val="left"/>
              <w:rPr>
                <w:color w:val="000000"/>
                <w:sz w:val="18"/>
                <w:szCs w:val="18"/>
              </w:rPr>
            </w:pPr>
            <w:r>
              <w:rPr>
                <w:color w:val="000000"/>
                <w:sz w:val="18"/>
                <w:szCs w:val="18"/>
              </w:rPr>
              <w:t>777</w:t>
            </w:r>
          </w:p>
        </w:tc>
        <w:tc>
          <w:tcPr>
            <w:tcW w:w="255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Палочка 304 71 59 Fisher Scientific</w:t>
            </w:r>
          </w:p>
        </w:tc>
        <w:tc>
          <w:tcPr>
            <w:tcW w:w="2977" w:type="dxa"/>
            <w:shd w:val="clear" w:color="auto" w:fill="auto"/>
            <w:vAlign w:val="center"/>
          </w:tcPr>
          <w:p w:rsidR="008A0D7E" w:rsidRDefault="008A0D7E">
            <w:pPr>
              <w:rPr>
                <w:rFonts w:ascii="Arial" w:hAnsi="Arial" w:cs="Arial"/>
                <w:sz w:val="20"/>
              </w:rPr>
            </w:pPr>
            <w:r>
              <w:rPr>
                <w:rFonts w:ascii="Arial" w:hAnsi="Arial" w:cs="Arial"/>
                <w:sz w:val="20"/>
              </w:rPr>
              <w:t>304 71 59 Fisher Scientific, Палочка стеклянная диаметром 5мм длиной 250мм 304 71 59 Fisher Scientific</w:t>
            </w:r>
          </w:p>
        </w:tc>
        <w:tc>
          <w:tcPr>
            <w:tcW w:w="1701" w:type="dxa"/>
            <w:shd w:val="clear" w:color="auto" w:fill="auto"/>
            <w:vAlign w:val="center"/>
          </w:tcPr>
          <w:p w:rsidR="008A0D7E" w:rsidRDefault="008A0D7E" w:rsidP="008A0D7E">
            <w:pPr>
              <w:jc w:val="left"/>
              <w:rPr>
                <w:rFonts w:ascii="Arial" w:hAnsi="Arial" w:cs="Arial"/>
                <w:sz w:val="20"/>
              </w:rPr>
            </w:pPr>
            <w:r>
              <w:rPr>
                <w:rFonts w:ascii="Arial" w:hAnsi="Arial" w:cs="Arial"/>
                <w:sz w:val="20"/>
              </w:rPr>
              <w:t> </w:t>
            </w:r>
          </w:p>
        </w:tc>
        <w:tc>
          <w:tcPr>
            <w:tcW w:w="1134" w:type="dxa"/>
            <w:shd w:val="clear" w:color="auto" w:fill="auto"/>
            <w:vAlign w:val="center"/>
          </w:tcPr>
          <w:p w:rsidR="008A0D7E" w:rsidRDefault="008A0D7E" w:rsidP="00124B78">
            <w:pPr>
              <w:jc w:val="left"/>
              <w:rPr>
                <w:rFonts w:ascii="Arial" w:hAnsi="Arial" w:cs="Arial"/>
                <w:sz w:val="20"/>
              </w:rPr>
            </w:pPr>
            <w:r>
              <w:rPr>
                <w:rFonts w:ascii="Arial" w:hAnsi="Arial" w:cs="Arial"/>
                <w:sz w:val="20"/>
              </w:rPr>
              <w:t>шт</w:t>
            </w:r>
          </w:p>
        </w:tc>
        <w:tc>
          <w:tcPr>
            <w:tcW w:w="1701" w:type="dxa"/>
            <w:vAlign w:val="center"/>
          </w:tcPr>
          <w:p w:rsidR="008A0D7E" w:rsidRDefault="008A0D7E" w:rsidP="00124B78">
            <w:pPr>
              <w:jc w:val="left"/>
              <w:rPr>
                <w:rFonts w:ascii="Arial" w:hAnsi="Arial" w:cs="Arial"/>
                <w:sz w:val="20"/>
              </w:rPr>
            </w:pPr>
            <w:r>
              <w:rPr>
                <w:rFonts w:ascii="Arial" w:hAnsi="Arial" w:cs="Arial"/>
                <w:sz w:val="20"/>
              </w:rPr>
              <w:t>25</w:t>
            </w:r>
          </w:p>
        </w:tc>
      </w:tr>
      <w:tr w:rsidR="008A0D7E" w:rsidRPr="00651262" w:rsidTr="00755943">
        <w:trPr>
          <w:trHeight w:val="418"/>
        </w:trPr>
        <w:tc>
          <w:tcPr>
            <w:tcW w:w="710" w:type="dxa"/>
            <w:shd w:val="clear" w:color="auto" w:fill="auto"/>
            <w:vAlign w:val="center"/>
          </w:tcPr>
          <w:p w:rsidR="008A0D7E" w:rsidRDefault="00755943" w:rsidP="008A0D7E">
            <w:pPr>
              <w:spacing w:line="240" w:lineRule="auto"/>
              <w:jc w:val="left"/>
              <w:rPr>
                <w:color w:val="000000"/>
                <w:sz w:val="18"/>
                <w:szCs w:val="18"/>
              </w:rPr>
            </w:pPr>
            <w:r>
              <w:rPr>
                <w:color w:val="000000"/>
                <w:sz w:val="18"/>
                <w:szCs w:val="18"/>
              </w:rPr>
              <w:t>778</w:t>
            </w:r>
          </w:p>
        </w:tc>
        <w:tc>
          <w:tcPr>
            <w:tcW w:w="2551" w:type="dxa"/>
            <w:shd w:val="clear" w:color="auto" w:fill="auto"/>
            <w:vAlign w:val="center"/>
          </w:tcPr>
          <w:p w:rsidR="008A0D7E" w:rsidRDefault="008A0D7E" w:rsidP="008A0D7E">
            <w:pPr>
              <w:jc w:val="left"/>
              <w:rPr>
                <w:rFonts w:ascii="Arial" w:hAnsi="Arial" w:cs="Arial"/>
                <w:sz w:val="20"/>
              </w:rPr>
            </w:pPr>
            <w:r>
              <w:rPr>
                <w:rFonts w:ascii="Arial" w:hAnsi="Arial" w:cs="Arial"/>
                <w:sz w:val="20"/>
              </w:rPr>
              <w:t>Стекло 2132141 SIMAX 80мм</w:t>
            </w:r>
          </w:p>
        </w:tc>
        <w:tc>
          <w:tcPr>
            <w:tcW w:w="2977" w:type="dxa"/>
            <w:shd w:val="clear" w:color="auto" w:fill="auto"/>
            <w:vAlign w:val="center"/>
          </w:tcPr>
          <w:p w:rsidR="008A0D7E" w:rsidRDefault="008A0D7E">
            <w:pPr>
              <w:rPr>
                <w:rFonts w:ascii="Arial" w:hAnsi="Arial" w:cs="Arial"/>
                <w:sz w:val="20"/>
              </w:rPr>
            </w:pPr>
            <w:r>
              <w:rPr>
                <w:rFonts w:ascii="Arial" w:hAnsi="Arial" w:cs="Arial"/>
                <w:sz w:val="20"/>
              </w:rPr>
              <w:t>2132141, Стекло часовое 2132141 SIMAX 80мм</w:t>
            </w:r>
          </w:p>
        </w:tc>
        <w:tc>
          <w:tcPr>
            <w:tcW w:w="170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НД Производителя</w:t>
            </w:r>
          </w:p>
        </w:tc>
        <w:tc>
          <w:tcPr>
            <w:tcW w:w="1134" w:type="dxa"/>
            <w:shd w:val="clear" w:color="auto" w:fill="auto"/>
            <w:vAlign w:val="center"/>
          </w:tcPr>
          <w:p w:rsidR="008A0D7E" w:rsidRDefault="008A0D7E" w:rsidP="00124B78">
            <w:pPr>
              <w:jc w:val="left"/>
              <w:rPr>
                <w:rFonts w:ascii="Arial" w:hAnsi="Arial" w:cs="Arial"/>
                <w:sz w:val="20"/>
              </w:rPr>
            </w:pPr>
            <w:r>
              <w:rPr>
                <w:rFonts w:ascii="Arial" w:hAnsi="Arial" w:cs="Arial"/>
                <w:sz w:val="20"/>
              </w:rPr>
              <w:t>шт</w:t>
            </w:r>
          </w:p>
        </w:tc>
        <w:tc>
          <w:tcPr>
            <w:tcW w:w="1701" w:type="dxa"/>
            <w:vAlign w:val="center"/>
          </w:tcPr>
          <w:p w:rsidR="008A0D7E" w:rsidRDefault="008A0D7E" w:rsidP="00124B78">
            <w:pPr>
              <w:jc w:val="left"/>
              <w:rPr>
                <w:rFonts w:ascii="Arial" w:hAnsi="Arial" w:cs="Arial"/>
                <w:sz w:val="20"/>
              </w:rPr>
            </w:pPr>
            <w:r>
              <w:rPr>
                <w:rFonts w:ascii="Arial" w:hAnsi="Arial" w:cs="Arial"/>
                <w:sz w:val="20"/>
              </w:rPr>
              <w:t>5</w:t>
            </w:r>
          </w:p>
        </w:tc>
      </w:tr>
      <w:tr w:rsidR="008A0D7E" w:rsidRPr="00651262" w:rsidTr="00755943">
        <w:trPr>
          <w:trHeight w:val="418"/>
        </w:trPr>
        <w:tc>
          <w:tcPr>
            <w:tcW w:w="710" w:type="dxa"/>
            <w:shd w:val="clear" w:color="auto" w:fill="auto"/>
            <w:vAlign w:val="center"/>
          </w:tcPr>
          <w:p w:rsidR="008A0D7E" w:rsidRDefault="00755943" w:rsidP="008A0D7E">
            <w:pPr>
              <w:spacing w:line="240" w:lineRule="auto"/>
              <w:jc w:val="left"/>
              <w:rPr>
                <w:color w:val="000000"/>
                <w:sz w:val="18"/>
                <w:szCs w:val="18"/>
              </w:rPr>
            </w:pPr>
            <w:r>
              <w:rPr>
                <w:color w:val="000000"/>
                <w:sz w:val="18"/>
                <w:szCs w:val="18"/>
              </w:rPr>
              <w:t>779</w:t>
            </w:r>
          </w:p>
        </w:tc>
        <w:tc>
          <w:tcPr>
            <w:tcW w:w="2551" w:type="dxa"/>
            <w:shd w:val="clear" w:color="auto" w:fill="auto"/>
            <w:vAlign w:val="center"/>
          </w:tcPr>
          <w:p w:rsidR="008A0D7E" w:rsidRDefault="008A0D7E" w:rsidP="008A0D7E">
            <w:pPr>
              <w:jc w:val="left"/>
              <w:rPr>
                <w:rFonts w:ascii="Arial" w:hAnsi="Arial" w:cs="Arial"/>
                <w:sz w:val="20"/>
              </w:rPr>
            </w:pPr>
            <w:r>
              <w:rPr>
                <w:rFonts w:ascii="Arial" w:hAnsi="Arial" w:cs="Arial"/>
                <w:sz w:val="20"/>
              </w:rPr>
              <w:t>Стекло 2132141 SIMAX 100мм</w:t>
            </w:r>
          </w:p>
        </w:tc>
        <w:tc>
          <w:tcPr>
            <w:tcW w:w="2977" w:type="dxa"/>
            <w:shd w:val="clear" w:color="auto" w:fill="auto"/>
            <w:vAlign w:val="center"/>
          </w:tcPr>
          <w:p w:rsidR="008A0D7E" w:rsidRDefault="008A0D7E">
            <w:pPr>
              <w:rPr>
                <w:rFonts w:ascii="Arial" w:hAnsi="Arial" w:cs="Arial"/>
                <w:sz w:val="20"/>
              </w:rPr>
            </w:pPr>
            <w:r>
              <w:rPr>
                <w:rFonts w:ascii="Arial" w:hAnsi="Arial" w:cs="Arial"/>
                <w:sz w:val="20"/>
              </w:rPr>
              <w:t>2132141, Стекло часовое 2132141 SIMAX 100мм</w:t>
            </w:r>
          </w:p>
        </w:tc>
        <w:tc>
          <w:tcPr>
            <w:tcW w:w="170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НД Производителя</w:t>
            </w:r>
          </w:p>
        </w:tc>
        <w:tc>
          <w:tcPr>
            <w:tcW w:w="1134" w:type="dxa"/>
            <w:shd w:val="clear" w:color="auto" w:fill="auto"/>
            <w:vAlign w:val="center"/>
          </w:tcPr>
          <w:p w:rsidR="008A0D7E" w:rsidRDefault="008A0D7E" w:rsidP="00124B78">
            <w:pPr>
              <w:jc w:val="left"/>
              <w:rPr>
                <w:rFonts w:ascii="Arial" w:hAnsi="Arial" w:cs="Arial"/>
                <w:sz w:val="20"/>
              </w:rPr>
            </w:pPr>
            <w:r>
              <w:rPr>
                <w:rFonts w:ascii="Arial" w:hAnsi="Arial" w:cs="Arial"/>
                <w:sz w:val="20"/>
              </w:rPr>
              <w:t>шт</w:t>
            </w:r>
          </w:p>
        </w:tc>
        <w:tc>
          <w:tcPr>
            <w:tcW w:w="1701" w:type="dxa"/>
            <w:vAlign w:val="center"/>
          </w:tcPr>
          <w:p w:rsidR="008A0D7E" w:rsidRDefault="008A0D7E" w:rsidP="00124B78">
            <w:pPr>
              <w:jc w:val="left"/>
              <w:rPr>
                <w:rFonts w:ascii="Arial" w:hAnsi="Arial" w:cs="Arial"/>
                <w:sz w:val="20"/>
              </w:rPr>
            </w:pPr>
            <w:r>
              <w:rPr>
                <w:rFonts w:ascii="Arial" w:hAnsi="Arial" w:cs="Arial"/>
                <w:sz w:val="20"/>
              </w:rPr>
              <w:t>10</w:t>
            </w:r>
          </w:p>
        </w:tc>
      </w:tr>
      <w:tr w:rsidR="008A0D7E" w:rsidRPr="00651262" w:rsidTr="00755943">
        <w:trPr>
          <w:trHeight w:val="418"/>
        </w:trPr>
        <w:tc>
          <w:tcPr>
            <w:tcW w:w="710" w:type="dxa"/>
            <w:shd w:val="clear" w:color="auto" w:fill="auto"/>
            <w:vAlign w:val="center"/>
          </w:tcPr>
          <w:p w:rsidR="008A0D7E" w:rsidRDefault="00755943" w:rsidP="008A0D7E">
            <w:pPr>
              <w:spacing w:line="240" w:lineRule="auto"/>
              <w:jc w:val="left"/>
              <w:rPr>
                <w:color w:val="000000"/>
                <w:sz w:val="18"/>
                <w:szCs w:val="18"/>
              </w:rPr>
            </w:pPr>
            <w:r>
              <w:rPr>
                <w:color w:val="000000"/>
                <w:sz w:val="18"/>
                <w:szCs w:val="18"/>
              </w:rPr>
              <w:t>880</w:t>
            </w:r>
          </w:p>
        </w:tc>
        <w:tc>
          <w:tcPr>
            <w:tcW w:w="255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Набор кювет № 2</w:t>
            </w:r>
          </w:p>
        </w:tc>
        <w:tc>
          <w:tcPr>
            <w:tcW w:w="2977" w:type="dxa"/>
            <w:shd w:val="clear" w:color="auto" w:fill="auto"/>
            <w:vAlign w:val="center"/>
          </w:tcPr>
          <w:p w:rsidR="008A0D7E" w:rsidRDefault="008A0D7E">
            <w:pPr>
              <w:rPr>
                <w:rFonts w:ascii="Arial" w:hAnsi="Arial" w:cs="Arial"/>
                <w:sz w:val="20"/>
              </w:rPr>
            </w:pPr>
            <w:r>
              <w:rPr>
                <w:rFonts w:ascii="Arial" w:hAnsi="Arial" w:cs="Arial"/>
                <w:sz w:val="20"/>
              </w:rPr>
              <w:t>Набор кювет № 2</w:t>
            </w:r>
          </w:p>
        </w:tc>
        <w:tc>
          <w:tcPr>
            <w:tcW w:w="170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НД Производителя</w:t>
            </w:r>
          </w:p>
        </w:tc>
        <w:tc>
          <w:tcPr>
            <w:tcW w:w="1134" w:type="dxa"/>
            <w:shd w:val="clear" w:color="auto" w:fill="auto"/>
            <w:vAlign w:val="center"/>
          </w:tcPr>
          <w:p w:rsidR="008A0D7E" w:rsidRDefault="008A0D7E" w:rsidP="00124B78">
            <w:pPr>
              <w:jc w:val="left"/>
              <w:rPr>
                <w:rFonts w:ascii="Arial" w:hAnsi="Arial" w:cs="Arial"/>
                <w:sz w:val="20"/>
              </w:rPr>
            </w:pPr>
            <w:r>
              <w:rPr>
                <w:rFonts w:ascii="Arial" w:hAnsi="Arial" w:cs="Arial"/>
                <w:sz w:val="20"/>
              </w:rPr>
              <w:t>шт</w:t>
            </w:r>
          </w:p>
        </w:tc>
        <w:tc>
          <w:tcPr>
            <w:tcW w:w="1701" w:type="dxa"/>
            <w:vAlign w:val="center"/>
          </w:tcPr>
          <w:p w:rsidR="008A0D7E" w:rsidRDefault="008A0D7E" w:rsidP="00124B78">
            <w:pPr>
              <w:jc w:val="left"/>
              <w:rPr>
                <w:rFonts w:ascii="Arial" w:hAnsi="Arial" w:cs="Arial"/>
                <w:sz w:val="20"/>
              </w:rPr>
            </w:pPr>
            <w:r>
              <w:rPr>
                <w:rFonts w:ascii="Arial" w:hAnsi="Arial" w:cs="Arial"/>
                <w:sz w:val="20"/>
              </w:rPr>
              <w:t>1</w:t>
            </w:r>
          </w:p>
        </w:tc>
      </w:tr>
      <w:tr w:rsidR="008A0D7E" w:rsidRPr="00651262" w:rsidTr="00755943">
        <w:trPr>
          <w:trHeight w:val="418"/>
        </w:trPr>
        <w:tc>
          <w:tcPr>
            <w:tcW w:w="710" w:type="dxa"/>
            <w:shd w:val="clear" w:color="auto" w:fill="auto"/>
            <w:vAlign w:val="center"/>
          </w:tcPr>
          <w:p w:rsidR="00755943" w:rsidRDefault="00755943" w:rsidP="008A0D7E">
            <w:pPr>
              <w:spacing w:line="240" w:lineRule="auto"/>
              <w:jc w:val="left"/>
              <w:rPr>
                <w:color w:val="000000"/>
                <w:sz w:val="18"/>
                <w:szCs w:val="18"/>
              </w:rPr>
            </w:pPr>
          </w:p>
          <w:p w:rsidR="00755943" w:rsidRDefault="00755943" w:rsidP="00755943">
            <w:pPr>
              <w:rPr>
                <w:sz w:val="18"/>
                <w:szCs w:val="18"/>
              </w:rPr>
            </w:pPr>
          </w:p>
          <w:p w:rsidR="008A0D7E" w:rsidRPr="00755943" w:rsidRDefault="00755943" w:rsidP="00755943">
            <w:pPr>
              <w:rPr>
                <w:sz w:val="18"/>
                <w:szCs w:val="18"/>
              </w:rPr>
            </w:pPr>
            <w:r>
              <w:rPr>
                <w:sz w:val="18"/>
                <w:szCs w:val="18"/>
              </w:rPr>
              <w:t>881</w:t>
            </w:r>
          </w:p>
        </w:tc>
        <w:tc>
          <w:tcPr>
            <w:tcW w:w="255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Кювета кварцевая с закругленными краями</w:t>
            </w:r>
          </w:p>
        </w:tc>
        <w:tc>
          <w:tcPr>
            <w:tcW w:w="2977" w:type="dxa"/>
            <w:shd w:val="clear" w:color="auto" w:fill="auto"/>
            <w:vAlign w:val="center"/>
          </w:tcPr>
          <w:p w:rsidR="008A0D7E" w:rsidRDefault="008A0D7E">
            <w:pPr>
              <w:rPr>
                <w:rFonts w:ascii="Arial" w:hAnsi="Arial" w:cs="Arial"/>
                <w:sz w:val="20"/>
              </w:rPr>
            </w:pPr>
            <w:r>
              <w:rPr>
                <w:rFonts w:ascii="Arial" w:hAnsi="Arial" w:cs="Arial"/>
                <w:sz w:val="20"/>
              </w:rPr>
              <w:t>Кювета кварцевая с закругленными краями длиной 50мм</w:t>
            </w:r>
          </w:p>
        </w:tc>
        <w:tc>
          <w:tcPr>
            <w:tcW w:w="1701" w:type="dxa"/>
            <w:shd w:val="clear" w:color="auto" w:fill="auto"/>
            <w:vAlign w:val="center"/>
          </w:tcPr>
          <w:p w:rsidR="008A0D7E" w:rsidRDefault="008A0D7E" w:rsidP="008A0D7E">
            <w:pPr>
              <w:jc w:val="left"/>
              <w:rPr>
                <w:rFonts w:ascii="Arial" w:hAnsi="Arial" w:cs="Arial"/>
                <w:sz w:val="20"/>
              </w:rPr>
            </w:pPr>
            <w:r>
              <w:rPr>
                <w:rFonts w:ascii="Arial" w:hAnsi="Arial" w:cs="Arial"/>
                <w:sz w:val="20"/>
              </w:rPr>
              <w:t> </w:t>
            </w:r>
          </w:p>
        </w:tc>
        <w:tc>
          <w:tcPr>
            <w:tcW w:w="1134" w:type="dxa"/>
            <w:shd w:val="clear" w:color="auto" w:fill="auto"/>
            <w:vAlign w:val="center"/>
          </w:tcPr>
          <w:p w:rsidR="008A0D7E" w:rsidRDefault="008A0D7E" w:rsidP="00124B78">
            <w:pPr>
              <w:jc w:val="left"/>
              <w:rPr>
                <w:rFonts w:ascii="Arial" w:hAnsi="Arial" w:cs="Arial"/>
                <w:sz w:val="20"/>
              </w:rPr>
            </w:pPr>
            <w:r>
              <w:rPr>
                <w:rFonts w:ascii="Arial" w:hAnsi="Arial" w:cs="Arial"/>
                <w:sz w:val="20"/>
              </w:rPr>
              <w:t>шт</w:t>
            </w:r>
          </w:p>
        </w:tc>
        <w:tc>
          <w:tcPr>
            <w:tcW w:w="1701" w:type="dxa"/>
            <w:vAlign w:val="center"/>
          </w:tcPr>
          <w:p w:rsidR="008A0D7E" w:rsidRDefault="008A0D7E" w:rsidP="00124B78">
            <w:pPr>
              <w:jc w:val="left"/>
              <w:rPr>
                <w:rFonts w:ascii="Arial" w:hAnsi="Arial" w:cs="Arial"/>
                <w:sz w:val="20"/>
              </w:rPr>
            </w:pPr>
            <w:r>
              <w:rPr>
                <w:rFonts w:ascii="Arial" w:hAnsi="Arial" w:cs="Arial"/>
                <w:sz w:val="20"/>
              </w:rPr>
              <w:t>30</w:t>
            </w:r>
          </w:p>
        </w:tc>
      </w:tr>
      <w:tr w:rsidR="008A0D7E" w:rsidRPr="00651262" w:rsidTr="00755943">
        <w:trPr>
          <w:trHeight w:val="418"/>
        </w:trPr>
        <w:tc>
          <w:tcPr>
            <w:tcW w:w="710" w:type="dxa"/>
            <w:shd w:val="clear" w:color="auto" w:fill="auto"/>
            <w:vAlign w:val="center"/>
          </w:tcPr>
          <w:p w:rsidR="008A0D7E" w:rsidRDefault="00755943" w:rsidP="008A0D7E">
            <w:pPr>
              <w:spacing w:line="240" w:lineRule="auto"/>
              <w:jc w:val="left"/>
              <w:rPr>
                <w:color w:val="000000"/>
                <w:sz w:val="18"/>
                <w:szCs w:val="18"/>
              </w:rPr>
            </w:pPr>
            <w:r>
              <w:rPr>
                <w:color w:val="000000"/>
                <w:sz w:val="18"/>
                <w:szCs w:val="18"/>
              </w:rPr>
              <w:t>882</w:t>
            </w:r>
          </w:p>
        </w:tc>
        <w:tc>
          <w:tcPr>
            <w:tcW w:w="255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Кювета кварцевая с закругленными краями 30мм</w:t>
            </w:r>
          </w:p>
        </w:tc>
        <w:tc>
          <w:tcPr>
            <w:tcW w:w="2977" w:type="dxa"/>
            <w:shd w:val="clear" w:color="auto" w:fill="auto"/>
            <w:vAlign w:val="center"/>
          </w:tcPr>
          <w:p w:rsidR="008A0D7E" w:rsidRDefault="008A0D7E">
            <w:pPr>
              <w:rPr>
                <w:rFonts w:ascii="Arial" w:hAnsi="Arial" w:cs="Arial"/>
                <w:sz w:val="20"/>
              </w:rPr>
            </w:pPr>
            <w:r>
              <w:rPr>
                <w:rFonts w:ascii="Arial" w:hAnsi="Arial" w:cs="Arial"/>
                <w:sz w:val="20"/>
              </w:rPr>
              <w:t>Кювета кварцевая с закругленными краями длиной 30мм</w:t>
            </w:r>
          </w:p>
        </w:tc>
        <w:tc>
          <w:tcPr>
            <w:tcW w:w="1701" w:type="dxa"/>
            <w:shd w:val="clear" w:color="auto" w:fill="auto"/>
            <w:vAlign w:val="center"/>
          </w:tcPr>
          <w:p w:rsidR="008A0D7E" w:rsidRDefault="008A0D7E" w:rsidP="008A0D7E">
            <w:pPr>
              <w:jc w:val="left"/>
              <w:rPr>
                <w:rFonts w:ascii="Arial" w:hAnsi="Arial" w:cs="Arial"/>
                <w:sz w:val="20"/>
              </w:rPr>
            </w:pPr>
            <w:r>
              <w:rPr>
                <w:rFonts w:ascii="Arial" w:hAnsi="Arial" w:cs="Arial"/>
                <w:sz w:val="20"/>
              </w:rPr>
              <w:t> </w:t>
            </w:r>
          </w:p>
        </w:tc>
        <w:tc>
          <w:tcPr>
            <w:tcW w:w="1134" w:type="dxa"/>
            <w:shd w:val="clear" w:color="auto" w:fill="auto"/>
            <w:vAlign w:val="center"/>
          </w:tcPr>
          <w:p w:rsidR="008A0D7E" w:rsidRDefault="008A0D7E" w:rsidP="00124B78">
            <w:pPr>
              <w:jc w:val="left"/>
              <w:rPr>
                <w:rFonts w:ascii="Arial" w:hAnsi="Arial" w:cs="Arial"/>
                <w:sz w:val="20"/>
              </w:rPr>
            </w:pPr>
            <w:r>
              <w:rPr>
                <w:rFonts w:ascii="Arial" w:hAnsi="Arial" w:cs="Arial"/>
                <w:sz w:val="20"/>
              </w:rPr>
              <w:t>шт</w:t>
            </w:r>
          </w:p>
        </w:tc>
        <w:tc>
          <w:tcPr>
            <w:tcW w:w="1701" w:type="dxa"/>
            <w:vAlign w:val="center"/>
          </w:tcPr>
          <w:p w:rsidR="008A0D7E" w:rsidRDefault="008A0D7E" w:rsidP="00124B78">
            <w:pPr>
              <w:jc w:val="left"/>
              <w:rPr>
                <w:rFonts w:ascii="Arial" w:hAnsi="Arial" w:cs="Arial"/>
                <w:sz w:val="20"/>
              </w:rPr>
            </w:pPr>
            <w:r>
              <w:rPr>
                <w:rFonts w:ascii="Arial" w:hAnsi="Arial" w:cs="Arial"/>
                <w:sz w:val="20"/>
              </w:rPr>
              <w:t>20</w:t>
            </w:r>
          </w:p>
        </w:tc>
      </w:tr>
      <w:tr w:rsidR="008A0D7E" w:rsidRPr="00651262" w:rsidTr="00755943">
        <w:trPr>
          <w:trHeight w:val="418"/>
        </w:trPr>
        <w:tc>
          <w:tcPr>
            <w:tcW w:w="710" w:type="dxa"/>
            <w:shd w:val="clear" w:color="auto" w:fill="auto"/>
            <w:vAlign w:val="center"/>
          </w:tcPr>
          <w:p w:rsidR="008A0D7E" w:rsidRDefault="00755943" w:rsidP="008A0D7E">
            <w:pPr>
              <w:spacing w:line="240" w:lineRule="auto"/>
              <w:jc w:val="left"/>
              <w:rPr>
                <w:color w:val="000000"/>
                <w:sz w:val="18"/>
                <w:szCs w:val="18"/>
              </w:rPr>
            </w:pPr>
            <w:r>
              <w:rPr>
                <w:color w:val="000000"/>
                <w:sz w:val="18"/>
                <w:szCs w:val="18"/>
              </w:rPr>
              <w:t>883</w:t>
            </w:r>
          </w:p>
        </w:tc>
        <w:tc>
          <w:tcPr>
            <w:tcW w:w="255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Кювета кварцевая с закругленными краями 20мм</w:t>
            </w:r>
          </w:p>
        </w:tc>
        <w:tc>
          <w:tcPr>
            <w:tcW w:w="2977" w:type="dxa"/>
            <w:shd w:val="clear" w:color="auto" w:fill="auto"/>
            <w:vAlign w:val="center"/>
          </w:tcPr>
          <w:p w:rsidR="008A0D7E" w:rsidRDefault="008A0D7E">
            <w:pPr>
              <w:rPr>
                <w:rFonts w:ascii="Arial" w:hAnsi="Arial" w:cs="Arial"/>
                <w:sz w:val="20"/>
              </w:rPr>
            </w:pPr>
            <w:r>
              <w:rPr>
                <w:rFonts w:ascii="Arial" w:hAnsi="Arial" w:cs="Arial"/>
                <w:sz w:val="20"/>
              </w:rPr>
              <w:t>Кювета кварцевая с закругленными краями длиной 20мм</w:t>
            </w:r>
          </w:p>
        </w:tc>
        <w:tc>
          <w:tcPr>
            <w:tcW w:w="1701" w:type="dxa"/>
            <w:shd w:val="clear" w:color="auto" w:fill="auto"/>
            <w:vAlign w:val="center"/>
          </w:tcPr>
          <w:p w:rsidR="008A0D7E" w:rsidRDefault="008A0D7E" w:rsidP="008A0D7E">
            <w:pPr>
              <w:jc w:val="left"/>
              <w:rPr>
                <w:rFonts w:ascii="Arial" w:hAnsi="Arial" w:cs="Arial"/>
                <w:sz w:val="20"/>
              </w:rPr>
            </w:pPr>
            <w:r>
              <w:rPr>
                <w:rFonts w:ascii="Arial" w:hAnsi="Arial" w:cs="Arial"/>
                <w:sz w:val="20"/>
              </w:rPr>
              <w:t> </w:t>
            </w:r>
          </w:p>
        </w:tc>
        <w:tc>
          <w:tcPr>
            <w:tcW w:w="1134" w:type="dxa"/>
            <w:shd w:val="clear" w:color="auto" w:fill="auto"/>
            <w:vAlign w:val="center"/>
          </w:tcPr>
          <w:p w:rsidR="008A0D7E" w:rsidRDefault="008A0D7E" w:rsidP="00124B78">
            <w:pPr>
              <w:jc w:val="left"/>
              <w:rPr>
                <w:rFonts w:ascii="Arial" w:hAnsi="Arial" w:cs="Arial"/>
                <w:sz w:val="20"/>
              </w:rPr>
            </w:pPr>
            <w:r>
              <w:rPr>
                <w:rFonts w:ascii="Arial" w:hAnsi="Arial" w:cs="Arial"/>
                <w:sz w:val="20"/>
              </w:rPr>
              <w:t>шт</w:t>
            </w:r>
          </w:p>
        </w:tc>
        <w:tc>
          <w:tcPr>
            <w:tcW w:w="1701" w:type="dxa"/>
            <w:vAlign w:val="center"/>
          </w:tcPr>
          <w:p w:rsidR="008A0D7E" w:rsidRDefault="008A0D7E" w:rsidP="00124B78">
            <w:pPr>
              <w:jc w:val="left"/>
              <w:rPr>
                <w:rFonts w:ascii="Arial" w:hAnsi="Arial" w:cs="Arial"/>
                <w:sz w:val="20"/>
              </w:rPr>
            </w:pPr>
            <w:r>
              <w:rPr>
                <w:rFonts w:ascii="Arial" w:hAnsi="Arial" w:cs="Arial"/>
                <w:sz w:val="20"/>
              </w:rPr>
              <w:t>20</w:t>
            </w:r>
          </w:p>
        </w:tc>
      </w:tr>
      <w:tr w:rsidR="008A0D7E" w:rsidRPr="00651262" w:rsidTr="00755943">
        <w:trPr>
          <w:trHeight w:val="418"/>
        </w:trPr>
        <w:tc>
          <w:tcPr>
            <w:tcW w:w="710" w:type="dxa"/>
            <w:shd w:val="clear" w:color="auto" w:fill="auto"/>
            <w:vAlign w:val="center"/>
          </w:tcPr>
          <w:p w:rsidR="008A0D7E" w:rsidRDefault="00755943" w:rsidP="008A0D7E">
            <w:pPr>
              <w:spacing w:line="240" w:lineRule="auto"/>
              <w:jc w:val="left"/>
              <w:rPr>
                <w:color w:val="000000"/>
                <w:sz w:val="18"/>
                <w:szCs w:val="18"/>
              </w:rPr>
            </w:pPr>
            <w:r>
              <w:rPr>
                <w:color w:val="000000"/>
                <w:sz w:val="18"/>
                <w:szCs w:val="18"/>
              </w:rPr>
              <w:t>884</w:t>
            </w:r>
          </w:p>
        </w:tc>
        <w:tc>
          <w:tcPr>
            <w:tcW w:w="255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Кювета кварцевая с закругленными краями 10мм</w:t>
            </w:r>
          </w:p>
        </w:tc>
        <w:tc>
          <w:tcPr>
            <w:tcW w:w="2977" w:type="dxa"/>
            <w:shd w:val="clear" w:color="auto" w:fill="auto"/>
            <w:vAlign w:val="center"/>
          </w:tcPr>
          <w:p w:rsidR="008A0D7E" w:rsidRDefault="008A0D7E">
            <w:pPr>
              <w:rPr>
                <w:rFonts w:ascii="Arial" w:hAnsi="Arial" w:cs="Arial"/>
                <w:sz w:val="20"/>
              </w:rPr>
            </w:pPr>
            <w:r>
              <w:rPr>
                <w:rFonts w:ascii="Arial" w:hAnsi="Arial" w:cs="Arial"/>
                <w:sz w:val="20"/>
              </w:rPr>
              <w:t>Кювета кварцевая с закругленными краями длиной 10мм</w:t>
            </w:r>
          </w:p>
        </w:tc>
        <w:tc>
          <w:tcPr>
            <w:tcW w:w="1701" w:type="dxa"/>
            <w:shd w:val="clear" w:color="auto" w:fill="auto"/>
            <w:vAlign w:val="center"/>
          </w:tcPr>
          <w:p w:rsidR="008A0D7E" w:rsidRDefault="008A0D7E" w:rsidP="008A0D7E">
            <w:pPr>
              <w:jc w:val="left"/>
              <w:rPr>
                <w:rFonts w:ascii="Arial" w:hAnsi="Arial" w:cs="Arial"/>
                <w:sz w:val="20"/>
              </w:rPr>
            </w:pPr>
            <w:r>
              <w:rPr>
                <w:rFonts w:ascii="Arial" w:hAnsi="Arial" w:cs="Arial"/>
                <w:sz w:val="20"/>
              </w:rPr>
              <w:t> </w:t>
            </w:r>
          </w:p>
        </w:tc>
        <w:tc>
          <w:tcPr>
            <w:tcW w:w="1134" w:type="dxa"/>
            <w:shd w:val="clear" w:color="auto" w:fill="auto"/>
            <w:vAlign w:val="center"/>
          </w:tcPr>
          <w:p w:rsidR="008A0D7E" w:rsidRDefault="008A0D7E" w:rsidP="00124B78">
            <w:pPr>
              <w:jc w:val="left"/>
              <w:rPr>
                <w:rFonts w:ascii="Arial" w:hAnsi="Arial" w:cs="Arial"/>
                <w:sz w:val="20"/>
              </w:rPr>
            </w:pPr>
            <w:r>
              <w:rPr>
                <w:rFonts w:ascii="Arial" w:hAnsi="Arial" w:cs="Arial"/>
                <w:sz w:val="20"/>
              </w:rPr>
              <w:t>шт</w:t>
            </w:r>
          </w:p>
        </w:tc>
        <w:tc>
          <w:tcPr>
            <w:tcW w:w="1701" w:type="dxa"/>
            <w:vAlign w:val="center"/>
          </w:tcPr>
          <w:p w:rsidR="008A0D7E" w:rsidRDefault="008A0D7E" w:rsidP="00124B78">
            <w:pPr>
              <w:jc w:val="left"/>
              <w:rPr>
                <w:rFonts w:ascii="Arial" w:hAnsi="Arial" w:cs="Arial"/>
                <w:sz w:val="20"/>
              </w:rPr>
            </w:pPr>
            <w:r>
              <w:rPr>
                <w:rFonts w:ascii="Arial" w:hAnsi="Arial" w:cs="Arial"/>
                <w:sz w:val="20"/>
              </w:rPr>
              <w:t>6</w:t>
            </w:r>
          </w:p>
        </w:tc>
      </w:tr>
      <w:tr w:rsidR="008A0D7E" w:rsidRPr="00651262" w:rsidTr="00755943">
        <w:trPr>
          <w:trHeight w:val="418"/>
        </w:trPr>
        <w:tc>
          <w:tcPr>
            <w:tcW w:w="710" w:type="dxa"/>
            <w:shd w:val="clear" w:color="auto" w:fill="auto"/>
            <w:vAlign w:val="center"/>
          </w:tcPr>
          <w:p w:rsidR="008A0D7E" w:rsidRDefault="00755943" w:rsidP="008A0D7E">
            <w:pPr>
              <w:spacing w:line="240" w:lineRule="auto"/>
              <w:jc w:val="left"/>
              <w:rPr>
                <w:color w:val="000000"/>
                <w:sz w:val="18"/>
                <w:szCs w:val="18"/>
              </w:rPr>
            </w:pPr>
            <w:r>
              <w:rPr>
                <w:color w:val="000000"/>
                <w:sz w:val="18"/>
                <w:szCs w:val="18"/>
              </w:rPr>
              <w:t>885</w:t>
            </w:r>
          </w:p>
        </w:tc>
        <w:tc>
          <w:tcPr>
            <w:tcW w:w="255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Кювета кварцевая с закругленными краями 100мм</w:t>
            </w:r>
          </w:p>
        </w:tc>
        <w:tc>
          <w:tcPr>
            <w:tcW w:w="2977" w:type="dxa"/>
            <w:shd w:val="clear" w:color="auto" w:fill="auto"/>
            <w:vAlign w:val="center"/>
          </w:tcPr>
          <w:p w:rsidR="008A0D7E" w:rsidRDefault="008A0D7E">
            <w:pPr>
              <w:rPr>
                <w:rFonts w:ascii="Arial" w:hAnsi="Arial" w:cs="Arial"/>
                <w:sz w:val="20"/>
              </w:rPr>
            </w:pPr>
            <w:r>
              <w:rPr>
                <w:rFonts w:ascii="Arial" w:hAnsi="Arial" w:cs="Arial"/>
                <w:sz w:val="20"/>
              </w:rPr>
              <w:t>Кювета кварцевая с закругленными краями длиной 100мм</w:t>
            </w:r>
          </w:p>
        </w:tc>
        <w:tc>
          <w:tcPr>
            <w:tcW w:w="1701" w:type="dxa"/>
            <w:shd w:val="clear" w:color="auto" w:fill="auto"/>
            <w:vAlign w:val="center"/>
          </w:tcPr>
          <w:p w:rsidR="008A0D7E" w:rsidRDefault="008A0D7E" w:rsidP="008A0D7E">
            <w:pPr>
              <w:jc w:val="left"/>
              <w:rPr>
                <w:rFonts w:ascii="Arial" w:hAnsi="Arial" w:cs="Arial"/>
                <w:sz w:val="20"/>
              </w:rPr>
            </w:pPr>
            <w:r>
              <w:rPr>
                <w:rFonts w:ascii="Arial" w:hAnsi="Arial" w:cs="Arial"/>
                <w:sz w:val="20"/>
              </w:rPr>
              <w:t> </w:t>
            </w:r>
          </w:p>
        </w:tc>
        <w:tc>
          <w:tcPr>
            <w:tcW w:w="1134" w:type="dxa"/>
            <w:shd w:val="clear" w:color="auto" w:fill="auto"/>
            <w:vAlign w:val="center"/>
          </w:tcPr>
          <w:p w:rsidR="008A0D7E" w:rsidRDefault="008A0D7E" w:rsidP="00124B78">
            <w:pPr>
              <w:jc w:val="left"/>
              <w:rPr>
                <w:rFonts w:ascii="Arial" w:hAnsi="Arial" w:cs="Arial"/>
                <w:sz w:val="20"/>
              </w:rPr>
            </w:pPr>
            <w:r>
              <w:rPr>
                <w:rFonts w:ascii="Arial" w:hAnsi="Arial" w:cs="Arial"/>
                <w:sz w:val="20"/>
              </w:rPr>
              <w:t>шт</w:t>
            </w:r>
          </w:p>
        </w:tc>
        <w:tc>
          <w:tcPr>
            <w:tcW w:w="1701" w:type="dxa"/>
            <w:vAlign w:val="center"/>
          </w:tcPr>
          <w:p w:rsidR="008A0D7E" w:rsidRDefault="008A0D7E" w:rsidP="00124B78">
            <w:pPr>
              <w:jc w:val="left"/>
              <w:rPr>
                <w:rFonts w:ascii="Arial" w:hAnsi="Arial" w:cs="Arial"/>
                <w:sz w:val="20"/>
              </w:rPr>
            </w:pPr>
            <w:r>
              <w:rPr>
                <w:rFonts w:ascii="Arial" w:hAnsi="Arial" w:cs="Arial"/>
                <w:sz w:val="20"/>
              </w:rPr>
              <w:t>8</w:t>
            </w:r>
          </w:p>
        </w:tc>
      </w:tr>
      <w:tr w:rsidR="008A0D7E" w:rsidRPr="00651262" w:rsidTr="00755943">
        <w:trPr>
          <w:trHeight w:val="418"/>
        </w:trPr>
        <w:tc>
          <w:tcPr>
            <w:tcW w:w="710" w:type="dxa"/>
            <w:shd w:val="clear" w:color="auto" w:fill="auto"/>
            <w:vAlign w:val="center"/>
          </w:tcPr>
          <w:p w:rsidR="008A0D7E" w:rsidRDefault="00755943" w:rsidP="008A0D7E">
            <w:pPr>
              <w:spacing w:line="240" w:lineRule="auto"/>
              <w:jc w:val="left"/>
              <w:rPr>
                <w:color w:val="000000"/>
                <w:sz w:val="18"/>
                <w:szCs w:val="18"/>
              </w:rPr>
            </w:pPr>
            <w:r>
              <w:rPr>
                <w:color w:val="000000"/>
                <w:sz w:val="18"/>
                <w:szCs w:val="18"/>
              </w:rPr>
              <w:t>886</w:t>
            </w:r>
          </w:p>
        </w:tc>
        <w:tc>
          <w:tcPr>
            <w:tcW w:w="255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Поднос для инструментов полистирол 360х260х40</w:t>
            </w:r>
          </w:p>
        </w:tc>
        <w:tc>
          <w:tcPr>
            <w:tcW w:w="2977" w:type="dxa"/>
            <w:shd w:val="clear" w:color="auto" w:fill="auto"/>
            <w:vAlign w:val="center"/>
          </w:tcPr>
          <w:p w:rsidR="008A0D7E" w:rsidRDefault="008A0D7E">
            <w:pPr>
              <w:rPr>
                <w:rFonts w:ascii="Arial" w:hAnsi="Arial" w:cs="Arial"/>
                <w:sz w:val="20"/>
              </w:rPr>
            </w:pPr>
            <w:r>
              <w:rPr>
                <w:rFonts w:ascii="Arial" w:hAnsi="Arial" w:cs="Arial"/>
                <w:sz w:val="20"/>
              </w:rPr>
              <w:t>Поднос для инструментов полистирол 360х260х40</w:t>
            </w:r>
          </w:p>
        </w:tc>
        <w:tc>
          <w:tcPr>
            <w:tcW w:w="170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НД Производителя</w:t>
            </w:r>
          </w:p>
        </w:tc>
        <w:tc>
          <w:tcPr>
            <w:tcW w:w="1134" w:type="dxa"/>
            <w:shd w:val="clear" w:color="auto" w:fill="auto"/>
            <w:vAlign w:val="center"/>
          </w:tcPr>
          <w:p w:rsidR="008A0D7E" w:rsidRDefault="008A0D7E" w:rsidP="00124B78">
            <w:pPr>
              <w:jc w:val="left"/>
              <w:rPr>
                <w:rFonts w:ascii="Arial" w:hAnsi="Arial" w:cs="Arial"/>
                <w:sz w:val="20"/>
              </w:rPr>
            </w:pPr>
            <w:r>
              <w:rPr>
                <w:rFonts w:ascii="Arial" w:hAnsi="Arial" w:cs="Arial"/>
                <w:sz w:val="20"/>
              </w:rPr>
              <w:t>шт</w:t>
            </w:r>
          </w:p>
        </w:tc>
        <w:tc>
          <w:tcPr>
            <w:tcW w:w="1701" w:type="dxa"/>
            <w:vAlign w:val="center"/>
          </w:tcPr>
          <w:p w:rsidR="008A0D7E" w:rsidRDefault="008A0D7E" w:rsidP="00124B78">
            <w:pPr>
              <w:jc w:val="left"/>
              <w:rPr>
                <w:rFonts w:ascii="Arial" w:hAnsi="Arial" w:cs="Arial"/>
                <w:sz w:val="20"/>
              </w:rPr>
            </w:pPr>
            <w:r>
              <w:rPr>
                <w:rFonts w:ascii="Arial" w:hAnsi="Arial" w:cs="Arial"/>
                <w:sz w:val="20"/>
              </w:rPr>
              <w:t>10</w:t>
            </w:r>
          </w:p>
        </w:tc>
      </w:tr>
      <w:tr w:rsidR="008A0D7E" w:rsidRPr="00651262" w:rsidTr="00755943">
        <w:trPr>
          <w:trHeight w:val="418"/>
        </w:trPr>
        <w:tc>
          <w:tcPr>
            <w:tcW w:w="710" w:type="dxa"/>
            <w:shd w:val="clear" w:color="auto" w:fill="auto"/>
            <w:vAlign w:val="center"/>
          </w:tcPr>
          <w:p w:rsidR="008A0D7E" w:rsidRDefault="00755943" w:rsidP="008A0D7E">
            <w:pPr>
              <w:spacing w:line="240" w:lineRule="auto"/>
              <w:jc w:val="left"/>
              <w:rPr>
                <w:color w:val="000000"/>
                <w:sz w:val="18"/>
                <w:szCs w:val="18"/>
              </w:rPr>
            </w:pPr>
            <w:r>
              <w:rPr>
                <w:color w:val="000000"/>
                <w:sz w:val="18"/>
                <w:szCs w:val="18"/>
              </w:rPr>
              <w:t>887</w:t>
            </w:r>
          </w:p>
        </w:tc>
        <w:tc>
          <w:tcPr>
            <w:tcW w:w="255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Протвинь из неокисляющего материала</w:t>
            </w:r>
          </w:p>
        </w:tc>
        <w:tc>
          <w:tcPr>
            <w:tcW w:w="2977" w:type="dxa"/>
            <w:shd w:val="clear" w:color="auto" w:fill="auto"/>
            <w:vAlign w:val="center"/>
          </w:tcPr>
          <w:p w:rsidR="008A0D7E" w:rsidRDefault="008A0D7E">
            <w:pPr>
              <w:rPr>
                <w:rFonts w:ascii="Arial" w:hAnsi="Arial" w:cs="Arial"/>
                <w:sz w:val="20"/>
              </w:rPr>
            </w:pPr>
            <w:r>
              <w:rPr>
                <w:rFonts w:ascii="Arial" w:hAnsi="Arial" w:cs="Arial"/>
                <w:sz w:val="20"/>
              </w:rPr>
              <w:t>Протвинь из неокисляющего материала</w:t>
            </w:r>
          </w:p>
        </w:tc>
        <w:tc>
          <w:tcPr>
            <w:tcW w:w="1701" w:type="dxa"/>
            <w:shd w:val="clear" w:color="auto" w:fill="auto"/>
            <w:vAlign w:val="center"/>
          </w:tcPr>
          <w:p w:rsidR="008A0D7E" w:rsidRDefault="008A0D7E" w:rsidP="008A0D7E">
            <w:pPr>
              <w:jc w:val="left"/>
              <w:rPr>
                <w:rFonts w:ascii="Arial" w:hAnsi="Arial" w:cs="Arial"/>
                <w:sz w:val="20"/>
              </w:rPr>
            </w:pPr>
            <w:r>
              <w:rPr>
                <w:rFonts w:ascii="Arial" w:hAnsi="Arial" w:cs="Arial"/>
                <w:sz w:val="20"/>
              </w:rPr>
              <w:t>НД Производителя</w:t>
            </w:r>
          </w:p>
        </w:tc>
        <w:tc>
          <w:tcPr>
            <w:tcW w:w="1134" w:type="dxa"/>
            <w:shd w:val="clear" w:color="auto" w:fill="auto"/>
            <w:vAlign w:val="center"/>
          </w:tcPr>
          <w:p w:rsidR="008A0D7E" w:rsidRDefault="008A0D7E" w:rsidP="00124B78">
            <w:pPr>
              <w:jc w:val="left"/>
              <w:rPr>
                <w:rFonts w:ascii="Arial" w:hAnsi="Arial" w:cs="Arial"/>
                <w:sz w:val="20"/>
              </w:rPr>
            </w:pPr>
            <w:r>
              <w:rPr>
                <w:rFonts w:ascii="Arial" w:hAnsi="Arial" w:cs="Arial"/>
                <w:sz w:val="20"/>
              </w:rPr>
              <w:t>шт</w:t>
            </w:r>
          </w:p>
        </w:tc>
        <w:tc>
          <w:tcPr>
            <w:tcW w:w="1701" w:type="dxa"/>
            <w:vAlign w:val="center"/>
          </w:tcPr>
          <w:p w:rsidR="008A0D7E" w:rsidRDefault="008A0D7E" w:rsidP="00124B78">
            <w:pPr>
              <w:jc w:val="left"/>
              <w:rPr>
                <w:rFonts w:ascii="Arial" w:hAnsi="Arial" w:cs="Arial"/>
                <w:sz w:val="20"/>
              </w:rPr>
            </w:pPr>
            <w:r>
              <w:rPr>
                <w:rFonts w:ascii="Arial" w:hAnsi="Arial" w:cs="Arial"/>
                <w:sz w:val="20"/>
              </w:rPr>
              <w:t>7</w:t>
            </w:r>
          </w:p>
        </w:tc>
      </w:tr>
      <w:tr w:rsidR="00527F52" w:rsidRPr="00651262" w:rsidTr="00755943">
        <w:trPr>
          <w:trHeight w:val="418"/>
        </w:trPr>
        <w:tc>
          <w:tcPr>
            <w:tcW w:w="710" w:type="dxa"/>
            <w:shd w:val="clear" w:color="auto" w:fill="auto"/>
            <w:vAlign w:val="center"/>
          </w:tcPr>
          <w:p w:rsidR="00527F52" w:rsidRDefault="00527F52" w:rsidP="008A0D7E">
            <w:pPr>
              <w:spacing w:line="240" w:lineRule="auto"/>
              <w:jc w:val="left"/>
              <w:rPr>
                <w:color w:val="000000"/>
                <w:sz w:val="18"/>
                <w:szCs w:val="18"/>
              </w:rPr>
            </w:pPr>
            <w:r>
              <w:rPr>
                <w:color w:val="000000"/>
                <w:sz w:val="18"/>
                <w:szCs w:val="18"/>
              </w:rPr>
              <w:t>889</w:t>
            </w:r>
          </w:p>
        </w:tc>
        <w:tc>
          <w:tcPr>
            <w:tcW w:w="2551" w:type="dxa"/>
            <w:shd w:val="clear" w:color="auto" w:fill="auto"/>
            <w:vAlign w:val="center"/>
          </w:tcPr>
          <w:p w:rsidR="00527F52" w:rsidRDefault="00527F52" w:rsidP="00527F52">
            <w:pPr>
              <w:jc w:val="left"/>
              <w:rPr>
                <w:rFonts w:ascii="Arial" w:hAnsi="Arial" w:cs="Arial"/>
                <w:sz w:val="20"/>
              </w:rPr>
            </w:pPr>
            <w:r>
              <w:rPr>
                <w:rFonts w:ascii="Arial" w:hAnsi="Arial" w:cs="Arial"/>
                <w:sz w:val="20"/>
              </w:rPr>
              <w:t>Микрошприц 214.2.835.001-02 Хроматэк</w:t>
            </w:r>
          </w:p>
        </w:tc>
        <w:tc>
          <w:tcPr>
            <w:tcW w:w="2977" w:type="dxa"/>
            <w:shd w:val="clear" w:color="auto" w:fill="auto"/>
            <w:vAlign w:val="center"/>
          </w:tcPr>
          <w:p w:rsidR="00527F52" w:rsidRDefault="00527F52" w:rsidP="00527F52">
            <w:pPr>
              <w:jc w:val="left"/>
              <w:rPr>
                <w:rFonts w:ascii="Arial" w:hAnsi="Arial" w:cs="Arial"/>
                <w:sz w:val="20"/>
              </w:rPr>
            </w:pPr>
            <w:r>
              <w:rPr>
                <w:rFonts w:ascii="Arial" w:hAnsi="Arial" w:cs="Arial"/>
                <w:sz w:val="20"/>
              </w:rPr>
              <w:t>214.2.835.001-02, Микрошприц 214.2.835.001-02 Хроматэк</w:t>
            </w:r>
          </w:p>
        </w:tc>
        <w:tc>
          <w:tcPr>
            <w:tcW w:w="1701" w:type="dxa"/>
            <w:shd w:val="clear" w:color="auto" w:fill="auto"/>
            <w:vAlign w:val="center"/>
          </w:tcPr>
          <w:p w:rsidR="00527F52" w:rsidRDefault="00527F52">
            <w:pPr>
              <w:rPr>
                <w:rFonts w:ascii="Arial" w:hAnsi="Arial" w:cs="Arial"/>
                <w:sz w:val="20"/>
              </w:rPr>
            </w:pPr>
            <w:r>
              <w:rPr>
                <w:rFonts w:ascii="Arial" w:hAnsi="Arial" w:cs="Arial"/>
                <w:sz w:val="20"/>
              </w:rPr>
              <w:t>НД Производителя</w:t>
            </w:r>
          </w:p>
        </w:tc>
        <w:tc>
          <w:tcPr>
            <w:tcW w:w="1134" w:type="dxa"/>
            <w:shd w:val="clear" w:color="auto" w:fill="auto"/>
            <w:vAlign w:val="center"/>
          </w:tcPr>
          <w:p w:rsidR="00527F52" w:rsidRDefault="00527F52" w:rsidP="00124B78">
            <w:pPr>
              <w:jc w:val="left"/>
              <w:rPr>
                <w:rFonts w:ascii="Arial" w:hAnsi="Arial" w:cs="Arial"/>
                <w:sz w:val="20"/>
              </w:rPr>
            </w:pPr>
            <w:r>
              <w:rPr>
                <w:rFonts w:ascii="Arial" w:hAnsi="Arial" w:cs="Arial"/>
                <w:sz w:val="20"/>
              </w:rPr>
              <w:t>шт</w:t>
            </w:r>
          </w:p>
        </w:tc>
        <w:tc>
          <w:tcPr>
            <w:tcW w:w="1701" w:type="dxa"/>
            <w:vAlign w:val="center"/>
          </w:tcPr>
          <w:p w:rsidR="00527F52" w:rsidRDefault="00527F52" w:rsidP="00124B78">
            <w:pPr>
              <w:jc w:val="left"/>
              <w:rPr>
                <w:rFonts w:ascii="Arial" w:hAnsi="Arial" w:cs="Arial"/>
                <w:sz w:val="20"/>
              </w:rPr>
            </w:pPr>
            <w:r>
              <w:rPr>
                <w:rFonts w:ascii="Arial" w:hAnsi="Arial" w:cs="Arial"/>
                <w:sz w:val="20"/>
              </w:rPr>
              <w:t>10</w:t>
            </w:r>
          </w:p>
        </w:tc>
      </w:tr>
      <w:tr w:rsidR="00527F52" w:rsidRPr="00651262" w:rsidTr="00755943">
        <w:trPr>
          <w:trHeight w:val="418"/>
        </w:trPr>
        <w:tc>
          <w:tcPr>
            <w:tcW w:w="710" w:type="dxa"/>
            <w:shd w:val="clear" w:color="auto" w:fill="auto"/>
            <w:vAlign w:val="center"/>
          </w:tcPr>
          <w:p w:rsidR="00527F52" w:rsidRDefault="00527F52" w:rsidP="008A0D7E">
            <w:pPr>
              <w:spacing w:line="240" w:lineRule="auto"/>
              <w:jc w:val="left"/>
              <w:rPr>
                <w:color w:val="000000"/>
                <w:sz w:val="18"/>
                <w:szCs w:val="18"/>
              </w:rPr>
            </w:pPr>
            <w:r>
              <w:rPr>
                <w:color w:val="000000"/>
                <w:sz w:val="18"/>
                <w:szCs w:val="18"/>
              </w:rPr>
              <w:t>990</w:t>
            </w:r>
          </w:p>
        </w:tc>
        <w:tc>
          <w:tcPr>
            <w:tcW w:w="2551" w:type="dxa"/>
            <w:shd w:val="clear" w:color="auto" w:fill="auto"/>
            <w:vAlign w:val="center"/>
          </w:tcPr>
          <w:p w:rsidR="00527F52" w:rsidRDefault="00527F52" w:rsidP="00527F52">
            <w:pPr>
              <w:jc w:val="left"/>
              <w:rPr>
                <w:rFonts w:ascii="Arial" w:hAnsi="Arial" w:cs="Arial"/>
                <w:sz w:val="20"/>
              </w:rPr>
            </w:pPr>
            <w:r>
              <w:rPr>
                <w:rFonts w:ascii="Arial" w:hAnsi="Arial" w:cs="Arial"/>
                <w:sz w:val="20"/>
              </w:rPr>
              <w:t>Шприц 214.4.056.011 Хроматэк</w:t>
            </w:r>
          </w:p>
        </w:tc>
        <w:tc>
          <w:tcPr>
            <w:tcW w:w="2977" w:type="dxa"/>
            <w:shd w:val="clear" w:color="auto" w:fill="auto"/>
            <w:vAlign w:val="center"/>
          </w:tcPr>
          <w:p w:rsidR="00527F52" w:rsidRDefault="00527F52" w:rsidP="00527F52">
            <w:pPr>
              <w:jc w:val="left"/>
              <w:rPr>
                <w:rFonts w:ascii="Arial" w:hAnsi="Arial" w:cs="Arial"/>
                <w:sz w:val="20"/>
              </w:rPr>
            </w:pPr>
            <w:r>
              <w:rPr>
                <w:rFonts w:ascii="Arial" w:hAnsi="Arial" w:cs="Arial"/>
                <w:sz w:val="20"/>
              </w:rPr>
              <w:t>214.4.056.011, Шприц стеклянный 214.4.056.011 Хроматэк 20см3</w:t>
            </w:r>
          </w:p>
        </w:tc>
        <w:tc>
          <w:tcPr>
            <w:tcW w:w="1701" w:type="dxa"/>
            <w:shd w:val="clear" w:color="auto" w:fill="auto"/>
            <w:vAlign w:val="center"/>
          </w:tcPr>
          <w:p w:rsidR="00527F52" w:rsidRDefault="00527F52">
            <w:pPr>
              <w:rPr>
                <w:rFonts w:ascii="Arial" w:hAnsi="Arial" w:cs="Arial"/>
                <w:sz w:val="20"/>
              </w:rPr>
            </w:pPr>
            <w:r>
              <w:rPr>
                <w:rFonts w:ascii="Arial" w:hAnsi="Arial" w:cs="Arial"/>
                <w:sz w:val="20"/>
              </w:rPr>
              <w:t>НД Производителя</w:t>
            </w:r>
          </w:p>
        </w:tc>
        <w:tc>
          <w:tcPr>
            <w:tcW w:w="1134" w:type="dxa"/>
            <w:shd w:val="clear" w:color="auto" w:fill="auto"/>
            <w:vAlign w:val="center"/>
          </w:tcPr>
          <w:p w:rsidR="00527F52" w:rsidRDefault="00527F52" w:rsidP="00124B78">
            <w:pPr>
              <w:jc w:val="left"/>
              <w:rPr>
                <w:rFonts w:ascii="Arial" w:hAnsi="Arial" w:cs="Arial"/>
                <w:sz w:val="20"/>
              </w:rPr>
            </w:pPr>
            <w:r>
              <w:rPr>
                <w:rFonts w:ascii="Arial" w:hAnsi="Arial" w:cs="Arial"/>
                <w:sz w:val="20"/>
              </w:rPr>
              <w:t>шт</w:t>
            </w:r>
          </w:p>
        </w:tc>
        <w:tc>
          <w:tcPr>
            <w:tcW w:w="1701" w:type="dxa"/>
            <w:vAlign w:val="center"/>
          </w:tcPr>
          <w:p w:rsidR="00527F52" w:rsidRDefault="00527F52" w:rsidP="00124B78">
            <w:pPr>
              <w:jc w:val="left"/>
              <w:rPr>
                <w:rFonts w:ascii="Arial" w:hAnsi="Arial" w:cs="Arial"/>
                <w:sz w:val="20"/>
              </w:rPr>
            </w:pPr>
            <w:r>
              <w:rPr>
                <w:rFonts w:ascii="Arial" w:hAnsi="Arial" w:cs="Arial"/>
                <w:sz w:val="20"/>
              </w:rPr>
              <w:t>50</w:t>
            </w:r>
          </w:p>
        </w:tc>
      </w:tr>
      <w:tr w:rsidR="00527F52" w:rsidRPr="00651262" w:rsidTr="00755943">
        <w:trPr>
          <w:trHeight w:val="418"/>
        </w:trPr>
        <w:tc>
          <w:tcPr>
            <w:tcW w:w="710" w:type="dxa"/>
            <w:shd w:val="clear" w:color="auto" w:fill="auto"/>
            <w:vAlign w:val="center"/>
          </w:tcPr>
          <w:p w:rsidR="00527F52" w:rsidRDefault="00527F52" w:rsidP="008A0D7E">
            <w:pPr>
              <w:spacing w:line="240" w:lineRule="auto"/>
              <w:jc w:val="left"/>
              <w:rPr>
                <w:color w:val="000000"/>
                <w:sz w:val="18"/>
                <w:szCs w:val="18"/>
              </w:rPr>
            </w:pPr>
            <w:r>
              <w:rPr>
                <w:color w:val="000000"/>
                <w:sz w:val="18"/>
                <w:szCs w:val="18"/>
              </w:rPr>
              <w:t>991</w:t>
            </w:r>
          </w:p>
        </w:tc>
        <w:tc>
          <w:tcPr>
            <w:tcW w:w="2551" w:type="dxa"/>
            <w:shd w:val="clear" w:color="auto" w:fill="auto"/>
            <w:vAlign w:val="center"/>
          </w:tcPr>
          <w:p w:rsidR="00527F52" w:rsidRDefault="00527F52" w:rsidP="00527F52">
            <w:pPr>
              <w:jc w:val="left"/>
              <w:rPr>
                <w:rFonts w:ascii="Arial" w:hAnsi="Arial" w:cs="Arial"/>
                <w:sz w:val="20"/>
              </w:rPr>
            </w:pPr>
            <w:r>
              <w:rPr>
                <w:rFonts w:ascii="Arial" w:hAnsi="Arial" w:cs="Arial"/>
                <w:sz w:val="20"/>
              </w:rPr>
              <w:t>Микрошприц МШ-10Н Хроматэк</w:t>
            </w:r>
          </w:p>
        </w:tc>
        <w:tc>
          <w:tcPr>
            <w:tcW w:w="2977" w:type="dxa"/>
            <w:shd w:val="clear" w:color="auto" w:fill="auto"/>
            <w:vAlign w:val="center"/>
          </w:tcPr>
          <w:p w:rsidR="00527F52" w:rsidRDefault="00527F52" w:rsidP="00527F52">
            <w:pPr>
              <w:jc w:val="left"/>
              <w:rPr>
                <w:rFonts w:ascii="Arial" w:hAnsi="Arial" w:cs="Arial"/>
                <w:sz w:val="20"/>
              </w:rPr>
            </w:pPr>
            <w:r>
              <w:rPr>
                <w:rFonts w:ascii="Arial" w:hAnsi="Arial" w:cs="Arial"/>
                <w:sz w:val="20"/>
              </w:rPr>
              <w:t>МШ-10Н, Микрошприц серии МШ-10Н Хроматэк</w:t>
            </w:r>
          </w:p>
        </w:tc>
        <w:tc>
          <w:tcPr>
            <w:tcW w:w="1701" w:type="dxa"/>
            <w:shd w:val="clear" w:color="auto" w:fill="auto"/>
            <w:vAlign w:val="center"/>
          </w:tcPr>
          <w:p w:rsidR="00527F52" w:rsidRDefault="00527F52">
            <w:pPr>
              <w:rPr>
                <w:rFonts w:ascii="Arial" w:hAnsi="Arial" w:cs="Arial"/>
                <w:sz w:val="20"/>
              </w:rPr>
            </w:pPr>
            <w:r>
              <w:rPr>
                <w:rFonts w:ascii="Arial" w:hAnsi="Arial" w:cs="Arial"/>
                <w:sz w:val="20"/>
              </w:rPr>
              <w:t>НД Производителя</w:t>
            </w:r>
          </w:p>
        </w:tc>
        <w:tc>
          <w:tcPr>
            <w:tcW w:w="1134" w:type="dxa"/>
            <w:shd w:val="clear" w:color="auto" w:fill="auto"/>
            <w:vAlign w:val="center"/>
          </w:tcPr>
          <w:p w:rsidR="00527F52" w:rsidRDefault="00527F52" w:rsidP="00124B78">
            <w:pPr>
              <w:jc w:val="left"/>
              <w:rPr>
                <w:rFonts w:ascii="Arial" w:hAnsi="Arial" w:cs="Arial"/>
                <w:sz w:val="20"/>
              </w:rPr>
            </w:pPr>
            <w:r>
              <w:rPr>
                <w:rFonts w:ascii="Arial" w:hAnsi="Arial" w:cs="Arial"/>
                <w:sz w:val="20"/>
              </w:rPr>
              <w:t>шт</w:t>
            </w:r>
          </w:p>
        </w:tc>
        <w:tc>
          <w:tcPr>
            <w:tcW w:w="1701" w:type="dxa"/>
            <w:vAlign w:val="center"/>
          </w:tcPr>
          <w:p w:rsidR="00527F52" w:rsidRDefault="00527F52" w:rsidP="00124B78">
            <w:pPr>
              <w:jc w:val="left"/>
              <w:rPr>
                <w:rFonts w:ascii="Arial" w:hAnsi="Arial" w:cs="Arial"/>
                <w:sz w:val="20"/>
              </w:rPr>
            </w:pPr>
            <w:r>
              <w:rPr>
                <w:rFonts w:ascii="Arial" w:hAnsi="Arial" w:cs="Arial"/>
                <w:sz w:val="20"/>
              </w:rPr>
              <w:t>10</w:t>
            </w:r>
          </w:p>
        </w:tc>
      </w:tr>
      <w:tr w:rsidR="00527F52" w:rsidRPr="00651262" w:rsidTr="00755943">
        <w:trPr>
          <w:trHeight w:val="418"/>
        </w:trPr>
        <w:tc>
          <w:tcPr>
            <w:tcW w:w="710" w:type="dxa"/>
            <w:shd w:val="clear" w:color="auto" w:fill="auto"/>
            <w:vAlign w:val="center"/>
          </w:tcPr>
          <w:p w:rsidR="00527F52" w:rsidRDefault="00527F52" w:rsidP="008A0D7E">
            <w:pPr>
              <w:spacing w:line="240" w:lineRule="auto"/>
              <w:jc w:val="left"/>
              <w:rPr>
                <w:color w:val="000000"/>
                <w:sz w:val="18"/>
                <w:szCs w:val="18"/>
              </w:rPr>
            </w:pPr>
            <w:r>
              <w:rPr>
                <w:color w:val="000000"/>
                <w:sz w:val="18"/>
                <w:szCs w:val="18"/>
              </w:rPr>
              <w:t>992</w:t>
            </w:r>
          </w:p>
        </w:tc>
        <w:tc>
          <w:tcPr>
            <w:tcW w:w="2551" w:type="dxa"/>
            <w:shd w:val="clear" w:color="auto" w:fill="auto"/>
            <w:vAlign w:val="center"/>
          </w:tcPr>
          <w:p w:rsidR="00527F52" w:rsidRDefault="00527F52" w:rsidP="00527F52">
            <w:pPr>
              <w:jc w:val="left"/>
              <w:rPr>
                <w:rFonts w:ascii="Arial" w:hAnsi="Arial" w:cs="Arial"/>
                <w:sz w:val="20"/>
              </w:rPr>
            </w:pPr>
            <w:r>
              <w:rPr>
                <w:rFonts w:ascii="Arial" w:hAnsi="Arial" w:cs="Arial"/>
                <w:sz w:val="20"/>
              </w:rPr>
              <w:t>Шприц одноразовый Хроматэк 20см3 с пластиковыми заглушками</w:t>
            </w:r>
          </w:p>
        </w:tc>
        <w:tc>
          <w:tcPr>
            <w:tcW w:w="2977" w:type="dxa"/>
            <w:shd w:val="clear" w:color="auto" w:fill="auto"/>
            <w:vAlign w:val="center"/>
          </w:tcPr>
          <w:p w:rsidR="00527F52" w:rsidRDefault="00527F52" w:rsidP="00527F52">
            <w:pPr>
              <w:jc w:val="left"/>
              <w:rPr>
                <w:rFonts w:ascii="Arial" w:hAnsi="Arial" w:cs="Arial"/>
                <w:sz w:val="20"/>
              </w:rPr>
            </w:pPr>
            <w:r>
              <w:rPr>
                <w:rFonts w:ascii="Arial" w:hAnsi="Arial" w:cs="Arial"/>
                <w:sz w:val="20"/>
              </w:rPr>
              <w:t>Шприц пластиковый медицинский  одноразовый 20см3 с пластиковыми заглушками</w:t>
            </w:r>
          </w:p>
        </w:tc>
        <w:tc>
          <w:tcPr>
            <w:tcW w:w="1701" w:type="dxa"/>
            <w:shd w:val="clear" w:color="auto" w:fill="auto"/>
            <w:vAlign w:val="center"/>
          </w:tcPr>
          <w:p w:rsidR="00527F52" w:rsidRDefault="00527F52">
            <w:pPr>
              <w:rPr>
                <w:rFonts w:ascii="Arial" w:hAnsi="Arial" w:cs="Arial"/>
                <w:sz w:val="20"/>
              </w:rPr>
            </w:pPr>
            <w:r>
              <w:rPr>
                <w:rFonts w:ascii="Arial" w:hAnsi="Arial" w:cs="Arial"/>
                <w:sz w:val="20"/>
              </w:rPr>
              <w:t>НД Производителя</w:t>
            </w:r>
          </w:p>
        </w:tc>
        <w:tc>
          <w:tcPr>
            <w:tcW w:w="1134" w:type="dxa"/>
            <w:shd w:val="clear" w:color="auto" w:fill="auto"/>
            <w:vAlign w:val="center"/>
          </w:tcPr>
          <w:p w:rsidR="00527F52" w:rsidRDefault="00527F52" w:rsidP="00124B78">
            <w:pPr>
              <w:jc w:val="left"/>
              <w:rPr>
                <w:rFonts w:ascii="Arial" w:hAnsi="Arial" w:cs="Arial"/>
                <w:sz w:val="20"/>
              </w:rPr>
            </w:pPr>
            <w:r>
              <w:rPr>
                <w:rFonts w:ascii="Arial" w:hAnsi="Arial" w:cs="Arial"/>
                <w:sz w:val="20"/>
              </w:rPr>
              <w:t>шт</w:t>
            </w:r>
          </w:p>
        </w:tc>
        <w:tc>
          <w:tcPr>
            <w:tcW w:w="1701" w:type="dxa"/>
            <w:vAlign w:val="center"/>
          </w:tcPr>
          <w:p w:rsidR="00527F52" w:rsidRDefault="00527F52" w:rsidP="00124B78">
            <w:pPr>
              <w:jc w:val="left"/>
              <w:rPr>
                <w:rFonts w:ascii="Arial" w:hAnsi="Arial" w:cs="Arial"/>
                <w:sz w:val="20"/>
              </w:rPr>
            </w:pPr>
            <w:r>
              <w:rPr>
                <w:rFonts w:ascii="Arial" w:hAnsi="Arial" w:cs="Arial"/>
                <w:sz w:val="20"/>
              </w:rPr>
              <w:t>50</w:t>
            </w:r>
          </w:p>
        </w:tc>
      </w:tr>
      <w:tr w:rsidR="00527F52" w:rsidRPr="00651262" w:rsidTr="00755943">
        <w:trPr>
          <w:trHeight w:val="418"/>
        </w:trPr>
        <w:tc>
          <w:tcPr>
            <w:tcW w:w="710" w:type="dxa"/>
            <w:shd w:val="clear" w:color="auto" w:fill="auto"/>
            <w:vAlign w:val="center"/>
          </w:tcPr>
          <w:p w:rsidR="00527F52" w:rsidRDefault="00527F52" w:rsidP="008A0D7E">
            <w:pPr>
              <w:spacing w:line="240" w:lineRule="auto"/>
              <w:jc w:val="left"/>
              <w:rPr>
                <w:color w:val="000000"/>
                <w:sz w:val="18"/>
                <w:szCs w:val="18"/>
              </w:rPr>
            </w:pPr>
            <w:r>
              <w:rPr>
                <w:color w:val="000000"/>
                <w:sz w:val="18"/>
                <w:szCs w:val="18"/>
              </w:rPr>
              <w:t>993</w:t>
            </w:r>
          </w:p>
        </w:tc>
        <w:tc>
          <w:tcPr>
            <w:tcW w:w="2551" w:type="dxa"/>
            <w:shd w:val="clear" w:color="auto" w:fill="auto"/>
            <w:vAlign w:val="center"/>
          </w:tcPr>
          <w:p w:rsidR="00527F52" w:rsidRDefault="00527F52" w:rsidP="00527F52">
            <w:pPr>
              <w:jc w:val="left"/>
              <w:rPr>
                <w:rFonts w:ascii="Arial" w:hAnsi="Arial" w:cs="Arial"/>
                <w:sz w:val="20"/>
              </w:rPr>
            </w:pPr>
            <w:r>
              <w:rPr>
                <w:rFonts w:ascii="Arial" w:hAnsi="Arial" w:cs="Arial"/>
                <w:sz w:val="20"/>
              </w:rPr>
              <w:t>Шприц Хроматэк 2см3 с пластиковыми заглушками</w:t>
            </w:r>
          </w:p>
        </w:tc>
        <w:tc>
          <w:tcPr>
            <w:tcW w:w="2977" w:type="dxa"/>
            <w:shd w:val="clear" w:color="auto" w:fill="auto"/>
            <w:vAlign w:val="center"/>
          </w:tcPr>
          <w:p w:rsidR="00527F52" w:rsidRDefault="00527F52" w:rsidP="00527F52">
            <w:pPr>
              <w:jc w:val="left"/>
              <w:rPr>
                <w:rFonts w:ascii="Arial" w:hAnsi="Arial" w:cs="Arial"/>
                <w:sz w:val="20"/>
              </w:rPr>
            </w:pPr>
            <w:r>
              <w:rPr>
                <w:rFonts w:ascii="Arial" w:hAnsi="Arial" w:cs="Arial"/>
                <w:sz w:val="20"/>
              </w:rPr>
              <w:t>Шприц одноразовый пластиковый медицинский Хроматэк 2см3 с пластиковыми заглушками</w:t>
            </w:r>
          </w:p>
        </w:tc>
        <w:tc>
          <w:tcPr>
            <w:tcW w:w="1701" w:type="dxa"/>
            <w:shd w:val="clear" w:color="auto" w:fill="auto"/>
            <w:vAlign w:val="center"/>
          </w:tcPr>
          <w:p w:rsidR="00527F52" w:rsidRDefault="00527F52">
            <w:pPr>
              <w:rPr>
                <w:rFonts w:ascii="Arial" w:hAnsi="Arial" w:cs="Arial"/>
                <w:sz w:val="20"/>
              </w:rPr>
            </w:pPr>
            <w:r>
              <w:rPr>
                <w:rFonts w:ascii="Arial" w:hAnsi="Arial" w:cs="Arial"/>
                <w:sz w:val="20"/>
              </w:rPr>
              <w:t>НД Производителя</w:t>
            </w:r>
          </w:p>
        </w:tc>
        <w:tc>
          <w:tcPr>
            <w:tcW w:w="1134" w:type="dxa"/>
            <w:shd w:val="clear" w:color="auto" w:fill="auto"/>
            <w:vAlign w:val="center"/>
          </w:tcPr>
          <w:p w:rsidR="00527F52" w:rsidRDefault="00527F52" w:rsidP="00124B78">
            <w:pPr>
              <w:jc w:val="left"/>
              <w:rPr>
                <w:rFonts w:ascii="Arial" w:hAnsi="Arial" w:cs="Arial"/>
                <w:sz w:val="20"/>
              </w:rPr>
            </w:pPr>
            <w:r>
              <w:rPr>
                <w:rFonts w:ascii="Arial" w:hAnsi="Arial" w:cs="Arial"/>
                <w:sz w:val="20"/>
              </w:rPr>
              <w:t>шт</w:t>
            </w:r>
          </w:p>
        </w:tc>
        <w:tc>
          <w:tcPr>
            <w:tcW w:w="1701" w:type="dxa"/>
            <w:vAlign w:val="center"/>
          </w:tcPr>
          <w:p w:rsidR="00527F52" w:rsidRDefault="00527F52" w:rsidP="00124B78">
            <w:pPr>
              <w:jc w:val="left"/>
              <w:rPr>
                <w:rFonts w:ascii="Arial" w:hAnsi="Arial" w:cs="Arial"/>
                <w:sz w:val="20"/>
              </w:rPr>
            </w:pPr>
            <w:r>
              <w:rPr>
                <w:rFonts w:ascii="Arial" w:hAnsi="Arial" w:cs="Arial"/>
                <w:sz w:val="20"/>
              </w:rPr>
              <w:t>10</w:t>
            </w:r>
          </w:p>
        </w:tc>
      </w:tr>
      <w:tr w:rsidR="00527F52" w:rsidRPr="00651262" w:rsidTr="00755943">
        <w:trPr>
          <w:trHeight w:val="418"/>
        </w:trPr>
        <w:tc>
          <w:tcPr>
            <w:tcW w:w="710" w:type="dxa"/>
            <w:shd w:val="clear" w:color="auto" w:fill="auto"/>
            <w:vAlign w:val="center"/>
          </w:tcPr>
          <w:p w:rsidR="00527F52" w:rsidRDefault="00527F52" w:rsidP="008A0D7E">
            <w:pPr>
              <w:spacing w:line="240" w:lineRule="auto"/>
              <w:jc w:val="left"/>
              <w:rPr>
                <w:color w:val="000000"/>
                <w:sz w:val="18"/>
                <w:szCs w:val="18"/>
              </w:rPr>
            </w:pPr>
            <w:r>
              <w:rPr>
                <w:color w:val="000000"/>
                <w:sz w:val="18"/>
                <w:szCs w:val="18"/>
              </w:rPr>
              <w:t>994</w:t>
            </w:r>
          </w:p>
        </w:tc>
        <w:tc>
          <w:tcPr>
            <w:tcW w:w="2551" w:type="dxa"/>
            <w:shd w:val="clear" w:color="auto" w:fill="auto"/>
            <w:vAlign w:val="center"/>
          </w:tcPr>
          <w:p w:rsidR="00527F52" w:rsidRDefault="00527F52" w:rsidP="00527F52">
            <w:pPr>
              <w:jc w:val="left"/>
              <w:rPr>
                <w:rFonts w:ascii="Arial" w:hAnsi="Arial" w:cs="Arial"/>
                <w:sz w:val="20"/>
              </w:rPr>
            </w:pPr>
            <w:r>
              <w:rPr>
                <w:rFonts w:ascii="Arial" w:hAnsi="Arial" w:cs="Arial"/>
                <w:sz w:val="20"/>
              </w:rPr>
              <w:t>Шприц одноразовый Хроматэк 10см3 с пластиковой заглушкой</w:t>
            </w:r>
          </w:p>
        </w:tc>
        <w:tc>
          <w:tcPr>
            <w:tcW w:w="2977" w:type="dxa"/>
            <w:shd w:val="clear" w:color="auto" w:fill="auto"/>
            <w:vAlign w:val="center"/>
          </w:tcPr>
          <w:p w:rsidR="00527F52" w:rsidRDefault="00527F52" w:rsidP="00527F52">
            <w:pPr>
              <w:jc w:val="left"/>
              <w:rPr>
                <w:rFonts w:ascii="Arial" w:hAnsi="Arial" w:cs="Arial"/>
                <w:sz w:val="20"/>
              </w:rPr>
            </w:pPr>
            <w:r>
              <w:rPr>
                <w:rFonts w:ascii="Arial" w:hAnsi="Arial" w:cs="Arial"/>
                <w:sz w:val="20"/>
              </w:rPr>
              <w:t>Шприц одноразовый пластиковый медицинский Хроматэк 10см3 с пластиковой заглушкой</w:t>
            </w:r>
          </w:p>
        </w:tc>
        <w:tc>
          <w:tcPr>
            <w:tcW w:w="1701" w:type="dxa"/>
            <w:shd w:val="clear" w:color="auto" w:fill="auto"/>
            <w:vAlign w:val="center"/>
          </w:tcPr>
          <w:p w:rsidR="00527F52" w:rsidRDefault="00527F52">
            <w:pPr>
              <w:rPr>
                <w:rFonts w:ascii="Arial" w:hAnsi="Arial" w:cs="Arial"/>
                <w:sz w:val="20"/>
              </w:rPr>
            </w:pPr>
            <w:r>
              <w:rPr>
                <w:rFonts w:ascii="Arial" w:hAnsi="Arial" w:cs="Arial"/>
                <w:sz w:val="20"/>
              </w:rPr>
              <w:t>НД Производителя</w:t>
            </w:r>
          </w:p>
        </w:tc>
        <w:tc>
          <w:tcPr>
            <w:tcW w:w="1134" w:type="dxa"/>
            <w:shd w:val="clear" w:color="auto" w:fill="auto"/>
            <w:vAlign w:val="center"/>
          </w:tcPr>
          <w:p w:rsidR="00527F52" w:rsidRDefault="00527F52" w:rsidP="00124B78">
            <w:pPr>
              <w:jc w:val="left"/>
              <w:rPr>
                <w:rFonts w:ascii="Arial" w:hAnsi="Arial" w:cs="Arial"/>
                <w:sz w:val="20"/>
              </w:rPr>
            </w:pPr>
            <w:r>
              <w:rPr>
                <w:rFonts w:ascii="Arial" w:hAnsi="Arial" w:cs="Arial"/>
                <w:sz w:val="20"/>
              </w:rPr>
              <w:t>шт</w:t>
            </w:r>
          </w:p>
        </w:tc>
        <w:tc>
          <w:tcPr>
            <w:tcW w:w="1701" w:type="dxa"/>
            <w:vAlign w:val="center"/>
          </w:tcPr>
          <w:p w:rsidR="00527F52" w:rsidRDefault="00527F52" w:rsidP="00124B78">
            <w:pPr>
              <w:jc w:val="left"/>
              <w:rPr>
                <w:rFonts w:ascii="Arial" w:hAnsi="Arial" w:cs="Arial"/>
                <w:sz w:val="20"/>
              </w:rPr>
            </w:pPr>
            <w:r>
              <w:rPr>
                <w:rFonts w:ascii="Arial" w:hAnsi="Arial" w:cs="Arial"/>
                <w:sz w:val="20"/>
              </w:rPr>
              <w:t>50</w:t>
            </w:r>
          </w:p>
        </w:tc>
      </w:tr>
      <w:tr w:rsidR="00527F52" w:rsidRPr="00651262" w:rsidTr="00755943">
        <w:trPr>
          <w:trHeight w:val="418"/>
        </w:trPr>
        <w:tc>
          <w:tcPr>
            <w:tcW w:w="710" w:type="dxa"/>
            <w:shd w:val="clear" w:color="auto" w:fill="auto"/>
            <w:vAlign w:val="center"/>
          </w:tcPr>
          <w:p w:rsidR="00527F52" w:rsidRDefault="00527F52" w:rsidP="008A0D7E">
            <w:pPr>
              <w:spacing w:line="240" w:lineRule="auto"/>
              <w:jc w:val="left"/>
              <w:rPr>
                <w:color w:val="000000"/>
                <w:sz w:val="18"/>
                <w:szCs w:val="18"/>
              </w:rPr>
            </w:pPr>
            <w:r>
              <w:rPr>
                <w:color w:val="000000"/>
                <w:sz w:val="18"/>
                <w:szCs w:val="18"/>
              </w:rPr>
              <w:t>995</w:t>
            </w:r>
          </w:p>
        </w:tc>
        <w:tc>
          <w:tcPr>
            <w:tcW w:w="2551" w:type="dxa"/>
            <w:shd w:val="clear" w:color="auto" w:fill="auto"/>
            <w:vAlign w:val="center"/>
          </w:tcPr>
          <w:p w:rsidR="00527F52" w:rsidRDefault="00527F52" w:rsidP="00527F52">
            <w:pPr>
              <w:jc w:val="left"/>
              <w:rPr>
                <w:rFonts w:ascii="Arial" w:hAnsi="Arial" w:cs="Arial"/>
                <w:sz w:val="20"/>
              </w:rPr>
            </w:pPr>
            <w:r>
              <w:rPr>
                <w:rFonts w:ascii="Arial" w:hAnsi="Arial" w:cs="Arial"/>
                <w:sz w:val="20"/>
              </w:rPr>
              <w:t>Пинцет 2-00838</w:t>
            </w:r>
          </w:p>
        </w:tc>
        <w:tc>
          <w:tcPr>
            <w:tcW w:w="2977" w:type="dxa"/>
            <w:shd w:val="clear" w:color="auto" w:fill="auto"/>
            <w:vAlign w:val="center"/>
          </w:tcPr>
          <w:p w:rsidR="00527F52" w:rsidRDefault="00527F52" w:rsidP="00527F52">
            <w:pPr>
              <w:jc w:val="left"/>
              <w:rPr>
                <w:rFonts w:ascii="Arial" w:hAnsi="Arial" w:cs="Arial"/>
                <w:sz w:val="20"/>
              </w:rPr>
            </w:pPr>
            <w:r>
              <w:rPr>
                <w:rFonts w:ascii="Arial" w:hAnsi="Arial" w:cs="Arial"/>
                <w:sz w:val="20"/>
              </w:rPr>
              <w:t>2-00838, Пинцет лабораторный тупоконечный из нерж.стали 130мм Невалаб арт.2-00838</w:t>
            </w:r>
          </w:p>
        </w:tc>
        <w:tc>
          <w:tcPr>
            <w:tcW w:w="1701" w:type="dxa"/>
            <w:shd w:val="clear" w:color="auto" w:fill="auto"/>
            <w:vAlign w:val="center"/>
          </w:tcPr>
          <w:p w:rsidR="00527F52" w:rsidRDefault="00527F52">
            <w:pPr>
              <w:rPr>
                <w:rFonts w:ascii="Arial" w:hAnsi="Arial" w:cs="Arial"/>
                <w:sz w:val="20"/>
              </w:rPr>
            </w:pPr>
            <w:r>
              <w:rPr>
                <w:rFonts w:ascii="Arial" w:hAnsi="Arial" w:cs="Arial"/>
                <w:sz w:val="20"/>
              </w:rPr>
              <w:t>НД Производителя</w:t>
            </w:r>
          </w:p>
        </w:tc>
        <w:tc>
          <w:tcPr>
            <w:tcW w:w="1134" w:type="dxa"/>
            <w:shd w:val="clear" w:color="auto" w:fill="auto"/>
            <w:vAlign w:val="center"/>
          </w:tcPr>
          <w:p w:rsidR="00527F52" w:rsidRDefault="00527F52" w:rsidP="00124B78">
            <w:pPr>
              <w:jc w:val="left"/>
              <w:rPr>
                <w:rFonts w:ascii="Arial" w:hAnsi="Arial" w:cs="Arial"/>
                <w:sz w:val="20"/>
              </w:rPr>
            </w:pPr>
            <w:r>
              <w:rPr>
                <w:rFonts w:ascii="Arial" w:hAnsi="Arial" w:cs="Arial"/>
                <w:sz w:val="20"/>
              </w:rPr>
              <w:t>шт</w:t>
            </w:r>
          </w:p>
        </w:tc>
        <w:tc>
          <w:tcPr>
            <w:tcW w:w="1701" w:type="dxa"/>
            <w:vAlign w:val="center"/>
          </w:tcPr>
          <w:p w:rsidR="00527F52" w:rsidRDefault="00527F52" w:rsidP="00124B78">
            <w:pPr>
              <w:jc w:val="left"/>
              <w:rPr>
                <w:rFonts w:ascii="Arial" w:hAnsi="Arial" w:cs="Arial"/>
                <w:sz w:val="20"/>
              </w:rPr>
            </w:pPr>
            <w:r>
              <w:rPr>
                <w:rFonts w:ascii="Arial" w:hAnsi="Arial" w:cs="Arial"/>
                <w:sz w:val="20"/>
              </w:rPr>
              <w:t>3</w:t>
            </w:r>
          </w:p>
        </w:tc>
      </w:tr>
      <w:tr w:rsidR="00124B78" w:rsidRPr="00651262" w:rsidTr="00755943">
        <w:trPr>
          <w:trHeight w:val="418"/>
        </w:trPr>
        <w:tc>
          <w:tcPr>
            <w:tcW w:w="710" w:type="dxa"/>
            <w:shd w:val="clear" w:color="auto" w:fill="auto"/>
            <w:vAlign w:val="center"/>
          </w:tcPr>
          <w:p w:rsidR="00124B78" w:rsidRDefault="00124B78" w:rsidP="008A0D7E">
            <w:pPr>
              <w:spacing w:line="240" w:lineRule="auto"/>
              <w:jc w:val="left"/>
              <w:rPr>
                <w:color w:val="000000"/>
                <w:sz w:val="18"/>
                <w:szCs w:val="18"/>
              </w:rPr>
            </w:pPr>
            <w:r>
              <w:rPr>
                <w:color w:val="000000"/>
                <w:sz w:val="18"/>
                <w:szCs w:val="18"/>
              </w:rPr>
              <w:t>996</w:t>
            </w:r>
          </w:p>
        </w:tc>
        <w:tc>
          <w:tcPr>
            <w:tcW w:w="2551" w:type="dxa"/>
            <w:shd w:val="clear" w:color="auto" w:fill="auto"/>
            <w:vAlign w:val="center"/>
          </w:tcPr>
          <w:p w:rsidR="00124B78" w:rsidRDefault="00124B78" w:rsidP="00124B78">
            <w:pPr>
              <w:jc w:val="left"/>
              <w:rPr>
                <w:rFonts w:ascii="Arial" w:hAnsi="Arial" w:cs="Arial"/>
                <w:sz w:val="20"/>
              </w:rPr>
            </w:pPr>
            <w:r>
              <w:rPr>
                <w:rFonts w:ascii="Arial" w:hAnsi="Arial" w:cs="Arial"/>
                <w:sz w:val="20"/>
              </w:rPr>
              <w:t>Весы Unit UBS-2090E</w:t>
            </w:r>
          </w:p>
        </w:tc>
        <w:tc>
          <w:tcPr>
            <w:tcW w:w="2977" w:type="dxa"/>
            <w:shd w:val="clear" w:color="auto" w:fill="auto"/>
            <w:vAlign w:val="center"/>
          </w:tcPr>
          <w:p w:rsidR="00124B78" w:rsidRDefault="00124B78" w:rsidP="00124B78">
            <w:pPr>
              <w:jc w:val="left"/>
              <w:rPr>
                <w:rFonts w:ascii="Arial" w:hAnsi="Arial" w:cs="Arial"/>
                <w:sz w:val="20"/>
              </w:rPr>
            </w:pPr>
            <w:r>
              <w:rPr>
                <w:rFonts w:ascii="Arial" w:hAnsi="Arial" w:cs="Arial"/>
                <w:sz w:val="20"/>
              </w:rPr>
              <w:t>UBS-2090E, Весы электронные напольные Unit UBS-2090E</w:t>
            </w:r>
          </w:p>
        </w:tc>
        <w:tc>
          <w:tcPr>
            <w:tcW w:w="1701" w:type="dxa"/>
            <w:shd w:val="clear" w:color="auto" w:fill="auto"/>
            <w:vAlign w:val="center"/>
          </w:tcPr>
          <w:p w:rsidR="00124B78" w:rsidRDefault="00124B78">
            <w:pPr>
              <w:rPr>
                <w:rFonts w:ascii="Arial" w:hAnsi="Arial" w:cs="Arial"/>
                <w:sz w:val="20"/>
              </w:rPr>
            </w:pPr>
            <w:r>
              <w:rPr>
                <w:rFonts w:ascii="Arial" w:hAnsi="Arial" w:cs="Arial"/>
                <w:sz w:val="20"/>
              </w:rPr>
              <w:t>НД Производителя</w:t>
            </w:r>
          </w:p>
        </w:tc>
        <w:tc>
          <w:tcPr>
            <w:tcW w:w="1134" w:type="dxa"/>
            <w:shd w:val="clear" w:color="auto" w:fill="auto"/>
            <w:vAlign w:val="center"/>
          </w:tcPr>
          <w:p w:rsidR="00124B78" w:rsidRDefault="00124B78" w:rsidP="00124B78">
            <w:pPr>
              <w:jc w:val="left"/>
              <w:rPr>
                <w:rFonts w:ascii="Arial" w:hAnsi="Arial" w:cs="Arial"/>
                <w:sz w:val="20"/>
              </w:rPr>
            </w:pPr>
            <w:r>
              <w:rPr>
                <w:rFonts w:ascii="Arial" w:hAnsi="Arial" w:cs="Arial"/>
                <w:sz w:val="20"/>
              </w:rPr>
              <w:t>шт</w:t>
            </w:r>
          </w:p>
        </w:tc>
        <w:tc>
          <w:tcPr>
            <w:tcW w:w="1701" w:type="dxa"/>
            <w:vAlign w:val="center"/>
          </w:tcPr>
          <w:p w:rsidR="00124B78" w:rsidRDefault="00124B78" w:rsidP="00124B78">
            <w:pPr>
              <w:jc w:val="left"/>
              <w:rPr>
                <w:rFonts w:ascii="Arial" w:hAnsi="Arial" w:cs="Arial"/>
                <w:sz w:val="20"/>
              </w:rPr>
            </w:pPr>
            <w:r>
              <w:rPr>
                <w:rFonts w:ascii="Arial" w:hAnsi="Arial" w:cs="Arial"/>
                <w:sz w:val="20"/>
              </w:rPr>
              <w:t>1</w:t>
            </w:r>
          </w:p>
        </w:tc>
      </w:tr>
      <w:tr w:rsidR="00124B78" w:rsidRPr="00651262" w:rsidTr="00755943">
        <w:trPr>
          <w:trHeight w:val="418"/>
        </w:trPr>
        <w:tc>
          <w:tcPr>
            <w:tcW w:w="710" w:type="dxa"/>
            <w:shd w:val="clear" w:color="auto" w:fill="auto"/>
            <w:vAlign w:val="center"/>
          </w:tcPr>
          <w:p w:rsidR="00124B78" w:rsidRDefault="00124B78" w:rsidP="008A0D7E">
            <w:pPr>
              <w:spacing w:line="240" w:lineRule="auto"/>
              <w:jc w:val="left"/>
              <w:rPr>
                <w:color w:val="000000"/>
                <w:sz w:val="18"/>
                <w:szCs w:val="18"/>
              </w:rPr>
            </w:pPr>
            <w:r>
              <w:rPr>
                <w:color w:val="000000"/>
                <w:sz w:val="18"/>
                <w:szCs w:val="18"/>
              </w:rPr>
              <w:t>997</w:t>
            </w:r>
          </w:p>
        </w:tc>
        <w:tc>
          <w:tcPr>
            <w:tcW w:w="2551" w:type="dxa"/>
            <w:shd w:val="clear" w:color="auto" w:fill="auto"/>
            <w:vAlign w:val="center"/>
          </w:tcPr>
          <w:p w:rsidR="00124B78" w:rsidRDefault="00124B78">
            <w:pPr>
              <w:rPr>
                <w:rFonts w:ascii="Arial" w:hAnsi="Arial" w:cs="Arial"/>
                <w:sz w:val="20"/>
              </w:rPr>
            </w:pPr>
            <w:r>
              <w:rPr>
                <w:rFonts w:ascii="Arial" w:hAnsi="Arial" w:cs="Arial"/>
                <w:sz w:val="20"/>
              </w:rPr>
              <w:t>Трубка стеклянная МВ-220 диаметр наружный 22мм длина 280мм толщина стенки 2мм</w:t>
            </w:r>
          </w:p>
        </w:tc>
        <w:tc>
          <w:tcPr>
            <w:tcW w:w="2977" w:type="dxa"/>
            <w:shd w:val="clear" w:color="auto" w:fill="auto"/>
            <w:vAlign w:val="center"/>
          </w:tcPr>
          <w:p w:rsidR="00124B78" w:rsidRDefault="00124B78">
            <w:pPr>
              <w:rPr>
                <w:rFonts w:ascii="Arial" w:hAnsi="Arial" w:cs="Arial"/>
                <w:sz w:val="20"/>
              </w:rPr>
            </w:pPr>
            <w:r>
              <w:rPr>
                <w:rFonts w:ascii="Arial" w:hAnsi="Arial" w:cs="Arial"/>
                <w:sz w:val="20"/>
              </w:rPr>
              <w:t>Трубка стеклянная МВ-220</w:t>
            </w:r>
          </w:p>
        </w:tc>
        <w:tc>
          <w:tcPr>
            <w:tcW w:w="1701" w:type="dxa"/>
            <w:shd w:val="clear" w:color="auto" w:fill="auto"/>
            <w:vAlign w:val="center"/>
          </w:tcPr>
          <w:p w:rsidR="00124B78" w:rsidRDefault="00124B78">
            <w:pPr>
              <w:rPr>
                <w:rFonts w:ascii="Arial" w:hAnsi="Arial" w:cs="Arial"/>
                <w:sz w:val="20"/>
              </w:rPr>
            </w:pPr>
            <w:r>
              <w:rPr>
                <w:rFonts w:ascii="Arial" w:hAnsi="Arial" w:cs="Arial"/>
                <w:sz w:val="20"/>
              </w:rPr>
              <w:t>НД Производителя</w:t>
            </w:r>
          </w:p>
        </w:tc>
        <w:tc>
          <w:tcPr>
            <w:tcW w:w="1134" w:type="dxa"/>
            <w:shd w:val="clear" w:color="auto" w:fill="auto"/>
            <w:vAlign w:val="center"/>
          </w:tcPr>
          <w:p w:rsidR="00124B78" w:rsidRDefault="00124B78" w:rsidP="00124B78">
            <w:pPr>
              <w:jc w:val="left"/>
              <w:rPr>
                <w:rFonts w:ascii="Arial" w:hAnsi="Arial" w:cs="Arial"/>
                <w:sz w:val="20"/>
              </w:rPr>
            </w:pPr>
            <w:r>
              <w:rPr>
                <w:rFonts w:ascii="Arial" w:hAnsi="Arial" w:cs="Arial"/>
                <w:sz w:val="20"/>
              </w:rPr>
              <w:t>шт</w:t>
            </w:r>
          </w:p>
        </w:tc>
        <w:tc>
          <w:tcPr>
            <w:tcW w:w="1701" w:type="dxa"/>
            <w:vAlign w:val="center"/>
          </w:tcPr>
          <w:p w:rsidR="00124B78" w:rsidRDefault="00124B78" w:rsidP="00124B78">
            <w:pPr>
              <w:jc w:val="left"/>
              <w:rPr>
                <w:rFonts w:ascii="Arial" w:hAnsi="Arial" w:cs="Arial"/>
                <w:sz w:val="20"/>
              </w:rPr>
            </w:pPr>
            <w:r>
              <w:rPr>
                <w:rFonts w:ascii="Arial" w:hAnsi="Arial" w:cs="Arial"/>
                <w:sz w:val="20"/>
              </w:rPr>
              <w:t>21</w:t>
            </w:r>
          </w:p>
        </w:tc>
      </w:tr>
    </w:tbl>
    <w:p w:rsidR="00A57FCB" w:rsidRDefault="00A57FCB" w:rsidP="008A0D7E">
      <w:pPr>
        <w:shd w:val="clear" w:color="auto" w:fill="FFFFFF"/>
        <w:spacing w:line="240" w:lineRule="auto"/>
        <w:jc w:val="left"/>
        <w:rPr>
          <w:b/>
          <w:bCs/>
          <w:color w:val="000000"/>
          <w:sz w:val="24"/>
          <w:szCs w:val="24"/>
        </w:rPr>
      </w:pPr>
    </w:p>
    <w:p w:rsidR="00124B78" w:rsidRDefault="00124B78" w:rsidP="00124B78">
      <w:pPr>
        <w:shd w:val="clear" w:color="auto" w:fill="FFFFFF"/>
        <w:spacing w:line="240" w:lineRule="auto"/>
        <w:rPr>
          <w:b/>
          <w:bCs/>
          <w:color w:val="000000"/>
          <w:sz w:val="24"/>
          <w:szCs w:val="24"/>
        </w:rPr>
      </w:pPr>
      <w:r>
        <w:rPr>
          <w:b/>
          <w:bCs/>
          <w:color w:val="000000"/>
          <w:sz w:val="24"/>
          <w:szCs w:val="24"/>
        </w:rPr>
        <w:t>Требования к продукции и поставке:</w:t>
      </w:r>
    </w:p>
    <w:p w:rsidR="00124B78" w:rsidRPr="00DB28DA" w:rsidRDefault="00124B78" w:rsidP="00124B78">
      <w:pPr>
        <w:pStyle w:val="afffa"/>
        <w:numPr>
          <w:ilvl w:val="0"/>
          <w:numId w:val="51"/>
        </w:numPr>
        <w:shd w:val="clear" w:color="auto" w:fill="FFFFFF"/>
        <w:contextualSpacing/>
        <w:jc w:val="both"/>
        <w:rPr>
          <w:b/>
          <w:color w:val="000000"/>
        </w:rPr>
      </w:pPr>
      <w:r w:rsidRPr="00DB28DA">
        <w:rPr>
          <w:color w:val="000000"/>
        </w:rPr>
        <w:t>Поставляемая продукция должна быть новой, не бывшей в употреблении (в эксплуатации, в консервации</w:t>
      </w:r>
      <w:r>
        <w:rPr>
          <w:color w:val="000000"/>
        </w:rPr>
        <w:t>);</w:t>
      </w:r>
    </w:p>
    <w:p w:rsidR="00124B78" w:rsidRPr="00DB28DA" w:rsidRDefault="00124B78" w:rsidP="00124B78">
      <w:pPr>
        <w:pStyle w:val="afffa"/>
        <w:numPr>
          <w:ilvl w:val="0"/>
          <w:numId w:val="51"/>
        </w:numPr>
        <w:shd w:val="clear" w:color="auto" w:fill="FFFFFF"/>
        <w:contextualSpacing/>
        <w:jc w:val="both"/>
        <w:rPr>
          <w:b/>
          <w:color w:val="000000"/>
        </w:rPr>
      </w:pPr>
      <w:r>
        <w:rPr>
          <w:color w:val="000000"/>
        </w:rPr>
        <w:t>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124B78" w:rsidRPr="00B5672B" w:rsidRDefault="00124B78" w:rsidP="00124B78">
      <w:pPr>
        <w:pStyle w:val="afffa"/>
        <w:numPr>
          <w:ilvl w:val="0"/>
          <w:numId w:val="51"/>
        </w:numPr>
        <w:shd w:val="clear" w:color="auto" w:fill="FFFFFF"/>
        <w:contextualSpacing/>
        <w:jc w:val="both"/>
        <w:rPr>
          <w:b/>
          <w:color w:val="000000"/>
        </w:rPr>
      </w:pPr>
      <w:r>
        <w:rPr>
          <w:color w:val="000000"/>
        </w:rPr>
        <w:t>Продукция должна быть упакована в упаковку, исключающую возможность механических повреждений при транспортировке. На каждое тарное место должен быть прикреплен ярлык (этикетка) с указанием наименования продукции, предприятия – изготовителя, массу, дату изготовления, номер партии.</w:t>
      </w:r>
    </w:p>
    <w:p w:rsidR="00124B78" w:rsidRPr="00B5672B" w:rsidRDefault="00124B78" w:rsidP="00124B78">
      <w:pPr>
        <w:pStyle w:val="afffa"/>
        <w:shd w:val="clear" w:color="auto" w:fill="FFFFFF"/>
        <w:jc w:val="both"/>
        <w:rPr>
          <w:b/>
          <w:color w:val="000000"/>
        </w:rPr>
      </w:pPr>
      <w:r w:rsidRPr="00B5672B">
        <w:t>Продукция должна быть на паллетах, упаковка ТМЦ должна быть прикреплена к паллете пластиковой или металлической упаковочной лентой и при необходимости обмотана стрейч-пленкой</w:t>
      </w:r>
      <w:r>
        <w:t>.</w:t>
      </w:r>
    </w:p>
    <w:p w:rsidR="00124B78" w:rsidRPr="00B5439E" w:rsidRDefault="00124B78" w:rsidP="00124B78">
      <w:pPr>
        <w:pStyle w:val="afffa"/>
        <w:numPr>
          <w:ilvl w:val="0"/>
          <w:numId w:val="51"/>
        </w:numPr>
        <w:shd w:val="clear" w:color="auto" w:fill="FFFFFF"/>
        <w:contextualSpacing/>
        <w:jc w:val="both"/>
        <w:rPr>
          <w:color w:val="000000"/>
        </w:rPr>
      </w:pPr>
      <w:r w:rsidRPr="00B5439E">
        <w:rPr>
          <w:color w:val="000000"/>
        </w:rPr>
        <w:t>Закупаемая продукция должна быть заводского происхождения.</w:t>
      </w:r>
    </w:p>
    <w:p w:rsidR="00124B78" w:rsidRDefault="00124B78" w:rsidP="00124B78"/>
    <w:p w:rsidR="00A57FCB" w:rsidRPr="007323A5" w:rsidRDefault="00A57FCB" w:rsidP="00FB6182">
      <w:pPr>
        <w:jc w:val="left"/>
        <w:rPr>
          <w:sz w:val="22"/>
          <w:szCs w:val="22"/>
        </w:rPr>
      </w:pPr>
    </w:p>
    <w:sectPr w:rsidR="00A57FCB" w:rsidRPr="007323A5"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369" w:rsidRDefault="00605369">
      <w:r>
        <w:separator/>
      </w:r>
    </w:p>
  </w:endnote>
  <w:endnote w:type="continuationSeparator" w:id="0">
    <w:p w:rsidR="00605369" w:rsidRDefault="00605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FB6182" w:rsidRDefault="00FB6182">
        <w:pPr>
          <w:pStyle w:val="af0"/>
          <w:jc w:val="right"/>
        </w:pPr>
        <w:r>
          <w:fldChar w:fldCharType="begin"/>
        </w:r>
        <w:r>
          <w:instrText xml:space="preserve"> PAGE   \* MERGEFORMAT </w:instrText>
        </w:r>
        <w:r>
          <w:fldChar w:fldCharType="separate"/>
        </w:r>
        <w:r w:rsidR="00605369">
          <w:rPr>
            <w:noProof/>
          </w:rPr>
          <w:t>1</w:t>
        </w:r>
        <w:r>
          <w:rPr>
            <w:noProof/>
          </w:rPr>
          <w:fldChar w:fldCharType="end"/>
        </w:r>
      </w:p>
    </w:sdtContent>
  </w:sdt>
  <w:p w:rsidR="00FB6182" w:rsidRDefault="00FB618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369" w:rsidRDefault="00605369">
      <w:r>
        <w:separator/>
      </w:r>
    </w:p>
  </w:footnote>
  <w:footnote w:type="continuationSeparator" w:id="0">
    <w:p w:rsidR="00605369" w:rsidRDefault="006053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182" w:rsidRPr="005856AF" w:rsidRDefault="00FB6182"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4607AFA"/>
    <w:multiLevelType w:val="hybridMultilevel"/>
    <w:tmpl w:val="3CBA3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3">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
    <w:nsid w:val="257B0712"/>
    <w:multiLevelType w:val="singleLevel"/>
    <w:tmpl w:val="FEFCAB5A"/>
    <w:lvl w:ilvl="0">
      <w:numFmt w:val="bullet"/>
      <w:pStyle w:val="-"/>
      <w:lvlText w:val="-"/>
      <w:lvlJc w:val="left"/>
      <w:pPr>
        <w:tabs>
          <w:tab w:val="num" w:pos="360"/>
        </w:tabs>
        <w:ind w:left="360" w:hanging="360"/>
      </w:pPr>
    </w:lvl>
  </w:abstractNum>
  <w:abstractNum w:abstractNumId="2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2">
    <w:nsid w:val="29241290"/>
    <w:multiLevelType w:val="hybridMultilevel"/>
    <w:tmpl w:val="83D2A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5">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6">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8">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0">
    <w:nsid w:val="3E185956"/>
    <w:multiLevelType w:val="hybridMultilevel"/>
    <w:tmpl w:val="CA3CE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3">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4B88775E"/>
    <w:multiLevelType w:val="multilevel"/>
    <w:tmpl w:val="3AB48292"/>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1">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3">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44">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5">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6">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9">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1">
    <w:nsid w:val="7C367EA3"/>
    <w:multiLevelType w:val="hybridMultilevel"/>
    <w:tmpl w:val="C6A09F40"/>
    <w:lvl w:ilvl="0" w:tplc="7E40F612">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3">
    <w:nsid w:val="7E184333"/>
    <w:multiLevelType w:val="hybridMultilevel"/>
    <w:tmpl w:val="46B86D66"/>
    <w:lvl w:ilvl="0" w:tplc="FFFFFFFF">
      <w:start w:val="1"/>
      <w:numFmt w:val="decimal"/>
      <w:lvlText w:val="%1."/>
      <w:lvlJc w:val="left"/>
      <w:pPr>
        <w:tabs>
          <w:tab w:val="num" w:pos="720"/>
        </w:tabs>
        <w:ind w:left="720" w:hanging="360"/>
      </w:pPr>
      <w:rPr>
        <w:b/>
      </w:rPr>
    </w:lvl>
    <w:lvl w:ilvl="1" w:tplc="0419000F">
      <w:start w:val="1"/>
      <w:numFmt w:val="decimal"/>
      <w:lvlText w:val="%2."/>
      <w:lvlJc w:val="left"/>
      <w:pPr>
        <w:tabs>
          <w:tab w:val="num" w:pos="1440"/>
        </w:tabs>
        <w:ind w:left="1440" w:hanging="360"/>
      </w:pPr>
      <w:rPr>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1"/>
  </w:num>
  <w:num w:numId="2">
    <w:abstractNumId w:val="40"/>
  </w:num>
  <w:num w:numId="3">
    <w:abstractNumId w:val="27"/>
  </w:num>
  <w:num w:numId="4">
    <w:abstractNumId w:val="44"/>
  </w:num>
  <w:num w:numId="5">
    <w:abstractNumId w:val="25"/>
  </w:num>
  <w:num w:numId="6">
    <w:abstractNumId w:val="13"/>
  </w:num>
  <w:num w:numId="7">
    <w:abstractNumId w:val="26"/>
  </w:num>
  <w:num w:numId="8">
    <w:abstractNumId w:val="32"/>
  </w:num>
  <w:num w:numId="9">
    <w:abstractNumId w:val="23"/>
  </w:num>
  <w:num w:numId="10">
    <w:abstractNumId w:val="15"/>
  </w:num>
  <w:num w:numId="11">
    <w:abstractNumId w:val="16"/>
  </w:num>
  <w:num w:numId="12">
    <w:abstractNumId w:val="29"/>
  </w:num>
  <w:num w:numId="13">
    <w:abstractNumId w:val="3"/>
  </w:num>
  <w:num w:numId="14">
    <w:abstractNumId w:val="8"/>
  </w:num>
  <w:num w:numId="15">
    <w:abstractNumId w:val="28"/>
  </w:num>
  <w:num w:numId="16">
    <w:abstractNumId w:val="37"/>
  </w:num>
  <w:num w:numId="17">
    <w:abstractNumId w:val="50"/>
  </w:num>
  <w:num w:numId="18">
    <w:abstractNumId w:val="42"/>
  </w:num>
  <w:num w:numId="19">
    <w:abstractNumId w:val="19"/>
  </w:num>
  <w:num w:numId="20">
    <w:abstractNumId w:val="1"/>
  </w:num>
  <w:num w:numId="21">
    <w:abstractNumId w:val="0"/>
  </w:num>
  <w:num w:numId="22">
    <w:abstractNumId w:val="33"/>
  </w:num>
  <w:num w:numId="23">
    <w:abstractNumId w:val="2"/>
  </w:num>
  <w:num w:numId="24">
    <w:abstractNumId w:val="12"/>
  </w:num>
  <w:num w:numId="25">
    <w:abstractNumId w:val="48"/>
  </w:num>
  <w:num w:numId="26">
    <w:abstractNumId w:val="11"/>
  </w:num>
  <w:num w:numId="27">
    <w:abstractNumId w:val="39"/>
  </w:num>
  <w:num w:numId="28">
    <w:abstractNumId w:val="45"/>
  </w:num>
  <w:num w:numId="29">
    <w:abstractNumId w:val="20"/>
  </w:num>
  <w:num w:numId="30">
    <w:abstractNumId w:val="21"/>
  </w:num>
  <w:num w:numId="31">
    <w:abstractNumId w:val="24"/>
  </w:num>
  <w:num w:numId="32">
    <w:abstractNumId w:val="35"/>
  </w:num>
  <w:num w:numId="33">
    <w:abstractNumId w:val="14"/>
  </w:num>
  <w:num w:numId="34">
    <w:abstractNumId w:val="43"/>
  </w:num>
  <w:num w:numId="35">
    <w:abstractNumId w:val="38"/>
  </w:num>
  <w:num w:numId="36">
    <w:abstractNumId w:val="18"/>
  </w:num>
  <w:num w:numId="37">
    <w:abstractNumId w:val="17"/>
  </w:num>
  <w:num w:numId="38">
    <w:abstractNumId w:val="41"/>
  </w:num>
  <w:num w:numId="39">
    <w:abstractNumId w:val="10"/>
  </w:num>
  <w:num w:numId="40">
    <w:abstractNumId w:val="46"/>
  </w:num>
  <w:num w:numId="41">
    <w:abstractNumId w:val="34"/>
  </w:num>
  <w:num w:numId="42">
    <w:abstractNumId w:val="30"/>
  </w:num>
  <w:num w:numId="43">
    <w:abstractNumId w:val="53"/>
  </w:num>
  <w:num w:numId="44">
    <w:abstractNumId w:val="9"/>
  </w:num>
  <w:num w:numId="45">
    <w:abstractNumId w:val="49"/>
  </w:num>
  <w:num w:numId="46">
    <w:abstractNumId w:val="22"/>
  </w:num>
  <w:num w:numId="47">
    <w:abstractNumId w:val="44"/>
    <w:lvlOverride w:ilvl="0">
      <w:startOverride w:val="1"/>
    </w:lvlOverride>
  </w:num>
  <w:num w:numId="48">
    <w:abstractNumId w:val="52"/>
  </w:num>
  <w:num w:numId="49">
    <w:abstractNumId w:val="47"/>
  </w:num>
  <w:num w:numId="50">
    <w:abstractNumId w:val="36"/>
  </w:num>
  <w:num w:numId="51">
    <w:abstractNumId w:val="5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482"/>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48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4B78"/>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180F"/>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41F"/>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14"/>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CCF"/>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27F52"/>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5369"/>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943"/>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340"/>
    <w:rsid w:val="008876F3"/>
    <w:rsid w:val="00890EA6"/>
    <w:rsid w:val="0089186F"/>
    <w:rsid w:val="00891FEF"/>
    <w:rsid w:val="008925A9"/>
    <w:rsid w:val="00893C66"/>
    <w:rsid w:val="00893CDF"/>
    <w:rsid w:val="00894300"/>
    <w:rsid w:val="008950B1"/>
    <w:rsid w:val="008955A9"/>
    <w:rsid w:val="008955E2"/>
    <w:rsid w:val="00897625"/>
    <w:rsid w:val="008A0961"/>
    <w:rsid w:val="008A0D7E"/>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47F34"/>
    <w:rsid w:val="00A5371E"/>
    <w:rsid w:val="00A546F1"/>
    <w:rsid w:val="00A56F1D"/>
    <w:rsid w:val="00A56F5E"/>
    <w:rsid w:val="00A5742F"/>
    <w:rsid w:val="00A5743B"/>
    <w:rsid w:val="00A5776C"/>
    <w:rsid w:val="00A579E8"/>
    <w:rsid w:val="00A57FCB"/>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42B"/>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44E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746"/>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408"/>
    <w:rsid w:val="00C33793"/>
    <w:rsid w:val="00C35485"/>
    <w:rsid w:val="00C362B3"/>
    <w:rsid w:val="00C36DBC"/>
    <w:rsid w:val="00C37B5E"/>
    <w:rsid w:val="00C37E8C"/>
    <w:rsid w:val="00C4135E"/>
    <w:rsid w:val="00C414CF"/>
    <w:rsid w:val="00C417D6"/>
    <w:rsid w:val="00C4192E"/>
    <w:rsid w:val="00C419AB"/>
    <w:rsid w:val="00C41DEE"/>
    <w:rsid w:val="00C42318"/>
    <w:rsid w:val="00C42C86"/>
    <w:rsid w:val="00C43346"/>
    <w:rsid w:val="00C4354F"/>
    <w:rsid w:val="00C43CEC"/>
    <w:rsid w:val="00C44A42"/>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2FB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17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23D"/>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20A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5432"/>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780"/>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DC4"/>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82"/>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245146978">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19808039">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footer" Target="footer1.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Varfolomeeva_SA@eon-russia.ru"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hyperlink" Target="http://www.eon-russia.ru" TargetMode="External"/><Relationship Id="rId10" Type="http://schemas.openxmlformats.org/officeDocument/2006/relationships/hyperlink" Target="http://eon-russia.ru/purchase/documen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5D26FE-837B-43F6-8C7D-A1905020A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11366</Words>
  <Characters>64789</Characters>
  <Application>Microsoft Office Word</Application>
  <DocSecurity>0</DocSecurity>
  <Lines>539</Lines>
  <Paragraphs>152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76003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Баулина Наталья Александровна</cp:lastModifiedBy>
  <cp:revision>27</cp:revision>
  <cp:lastPrinted>2015-10-30T08:30:00Z</cp:lastPrinted>
  <dcterms:created xsi:type="dcterms:W3CDTF">2015-09-18T12:39:00Z</dcterms:created>
  <dcterms:modified xsi:type="dcterms:W3CDTF">2015-10-30T13:48:00Z</dcterms:modified>
</cp:coreProperties>
</file>