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r w:rsidRPr="00DD24C7">
        <w:rPr>
          <w:b/>
          <w:sz w:val="24"/>
          <w:szCs w:val="24"/>
        </w:rPr>
        <w:t xml:space="preserve"> </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B07C0F">
          <w:rPr>
            <w:webHidden/>
          </w:rPr>
          <w:t>3</w:t>
        </w:r>
        <w:r w:rsidR="009D3BCB">
          <w:rPr>
            <w:webHidden/>
          </w:rPr>
          <w:fldChar w:fldCharType="end"/>
        </w:r>
      </w:hyperlink>
    </w:p>
    <w:p w:rsidR="009D3BCB" w:rsidRDefault="00B07C0F">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Pr>
            <w:webHidden/>
          </w:rPr>
          <w:t>6</w:t>
        </w:r>
        <w:r w:rsidR="009D3BCB">
          <w:rPr>
            <w:webHidden/>
          </w:rPr>
          <w:fldChar w:fldCharType="end"/>
        </w:r>
      </w:hyperlink>
    </w:p>
    <w:p w:rsidR="009D3BCB" w:rsidRDefault="00B07C0F">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Pr>
            <w:webHidden/>
          </w:rPr>
          <w:t>6</w:t>
        </w:r>
        <w:r w:rsidR="009D3BCB">
          <w:rPr>
            <w:webHidden/>
          </w:rPr>
          <w:fldChar w:fldCharType="end"/>
        </w:r>
      </w:hyperlink>
    </w:p>
    <w:p w:rsidR="009D3BCB" w:rsidRDefault="00B07C0F">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Pr>
            <w:webHidden/>
          </w:rPr>
          <w:t>9</w:t>
        </w:r>
        <w:r w:rsidR="009D3BCB">
          <w:rPr>
            <w:webHidden/>
          </w:rPr>
          <w:fldChar w:fldCharType="end"/>
        </w:r>
      </w:hyperlink>
    </w:p>
    <w:p w:rsidR="009D3BCB" w:rsidRDefault="00B07C0F">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Pr>
            <w:webHidden/>
          </w:rPr>
          <w:t>12</w:t>
        </w:r>
        <w:r w:rsidR="009D3BCB">
          <w:rPr>
            <w:webHidden/>
          </w:rPr>
          <w:fldChar w:fldCharType="end"/>
        </w:r>
      </w:hyperlink>
    </w:p>
    <w:p w:rsidR="009D3BCB" w:rsidRDefault="00B07C0F">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Pr>
            <w:webHidden/>
          </w:rPr>
          <w:t>14</w:t>
        </w:r>
        <w:r w:rsidR="009D3BCB">
          <w:rPr>
            <w:webHidden/>
          </w:rPr>
          <w:fldChar w:fldCharType="end"/>
        </w:r>
      </w:hyperlink>
    </w:p>
    <w:p w:rsidR="009D3BCB" w:rsidRDefault="00B07C0F">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Pr>
            <w:webHidden/>
          </w:rPr>
          <w:t>16</w:t>
        </w:r>
        <w:r w:rsidR="009D3BCB">
          <w:rPr>
            <w:webHidden/>
          </w:rPr>
          <w:fldChar w:fldCharType="end"/>
        </w:r>
      </w:hyperlink>
    </w:p>
    <w:p w:rsidR="009D3BCB" w:rsidRDefault="00B07C0F">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Pr>
            <w:webHidden/>
          </w:rPr>
          <w:t>20</w:t>
        </w:r>
        <w:r w:rsidR="009D3BCB">
          <w:rPr>
            <w:webHidden/>
          </w:rPr>
          <w:fldChar w:fldCharType="end"/>
        </w:r>
      </w:hyperlink>
    </w:p>
    <w:p w:rsidR="009D3BCB" w:rsidRDefault="00B07C0F">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Pr>
            <w:webHidden/>
          </w:rPr>
          <w:t>22</w:t>
        </w:r>
        <w:r w:rsidR="009D3BCB">
          <w:rPr>
            <w:webHidden/>
          </w:rPr>
          <w:fldChar w:fldCharType="end"/>
        </w:r>
      </w:hyperlink>
    </w:p>
    <w:p w:rsidR="009D3BCB" w:rsidRDefault="00B07C0F">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Pr>
            <w:webHidden/>
          </w:rPr>
          <w:t>24</w:t>
        </w:r>
        <w:r w:rsidR="009D3BCB">
          <w:rPr>
            <w:webHidden/>
          </w:rPr>
          <w:fldChar w:fldCharType="end"/>
        </w:r>
      </w:hyperlink>
    </w:p>
    <w:p w:rsidR="009D3BCB" w:rsidRDefault="00B07C0F">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Pr>
            <w:webHidden/>
          </w:rPr>
          <w:t>26</w:t>
        </w:r>
        <w:r w:rsidR="009D3BCB">
          <w:rPr>
            <w:webHidden/>
          </w:rPr>
          <w:fldChar w:fldCharType="end"/>
        </w:r>
      </w:hyperlink>
    </w:p>
    <w:p w:rsidR="009D3BCB" w:rsidRDefault="00B07C0F">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4550B3">
        <w:rPr>
          <w:color w:val="000000"/>
          <w:sz w:val="24"/>
          <w:szCs w:val="24"/>
          <w:shd w:val="clear" w:color="auto" w:fill="FFFFFF" w:themeFill="background1"/>
        </w:rPr>
        <w:t>961</w:t>
      </w:r>
      <w:r w:rsidR="005270A1" w:rsidRPr="005270A1">
        <w:rPr>
          <w:i/>
          <w:sz w:val="24"/>
          <w:szCs w:val="24"/>
          <w:shd w:val="clear" w:color="auto" w:fill="FFFFFF" w:themeFill="background1"/>
        </w:rPr>
        <w:t xml:space="preserve"> от </w:t>
      </w:r>
      <w:r w:rsidR="004550B3">
        <w:rPr>
          <w:i/>
          <w:sz w:val="24"/>
          <w:szCs w:val="24"/>
          <w:shd w:val="clear" w:color="auto" w:fill="FFFFFF" w:themeFill="background1"/>
        </w:rPr>
        <w:t>02</w:t>
      </w:r>
      <w:r w:rsidR="005270A1" w:rsidRPr="005270A1">
        <w:rPr>
          <w:i/>
          <w:sz w:val="24"/>
          <w:szCs w:val="24"/>
          <w:shd w:val="clear" w:color="auto" w:fill="FFFFFF" w:themeFill="background1"/>
        </w:rPr>
        <w:t>.</w:t>
      </w:r>
      <w:r w:rsidR="00E626F2">
        <w:rPr>
          <w:i/>
          <w:sz w:val="24"/>
          <w:szCs w:val="24"/>
          <w:shd w:val="clear" w:color="auto" w:fill="FFFFFF" w:themeFill="background1"/>
        </w:rPr>
        <w:t>1</w:t>
      </w:r>
      <w:r w:rsidR="004550B3">
        <w:rPr>
          <w:i/>
          <w:sz w:val="24"/>
          <w:szCs w:val="24"/>
          <w:shd w:val="clear" w:color="auto" w:fill="FFFFFF" w:themeFill="background1"/>
        </w:rPr>
        <w:t>1</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4550B3" w:rsidP="00F3026D">
            <w:pPr>
              <w:autoSpaceDE w:val="0"/>
              <w:autoSpaceDN w:val="0"/>
              <w:adjustRightInd w:val="0"/>
              <w:spacing w:line="276" w:lineRule="auto"/>
              <w:ind w:right="-72" w:firstLine="0"/>
              <w:jc w:val="left"/>
              <w:rPr>
                <w:bCs/>
                <w:sz w:val="24"/>
                <w:szCs w:val="24"/>
              </w:rPr>
            </w:pPr>
            <w:r>
              <w:rPr>
                <w:bCs/>
                <w:sz w:val="24"/>
                <w:szCs w:val="24"/>
              </w:rPr>
              <w:t>Трубопроводная арматура НД</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4550B3" w:rsidRDefault="00807B36" w:rsidP="004550B3">
            <w:pPr>
              <w:autoSpaceDE w:val="0"/>
              <w:autoSpaceDN w:val="0"/>
              <w:adjustRightInd w:val="0"/>
              <w:spacing w:line="276" w:lineRule="auto"/>
              <w:ind w:firstLine="0"/>
              <w:jc w:val="left"/>
              <w:rPr>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4550B3">
              <w:rPr>
                <w:sz w:val="24"/>
                <w:szCs w:val="24"/>
                <w:lang w:eastAsia="en-US"/>
              </w:rPr>
              <w:t xml:space="preserve"> Мышляева Н.В.</w:t>
            </w:r>
          </w:p>
          <w:p w:rsidR="004550B3" w:rsidRPr="00175966" w:rsidRDefault="004550B3" w:rsidP="004550B3">
            <w:pPr>
              <w:shd w:val="clear" w:color="auto" w:fill="FFFFFF"/>
              <w:spacing w:line="240" w:lineRule="auto"/>
              <w:ind w:firstLine="0"/>
              <w:rPr>
                <w:rFonts w:eastAsia="Calibri"/>
                <w:snapToGrid/>
                <w:color w:val="000000"/>
                <w:sz w:val="24"/>
                <w:szCs w:val="24"/>
                <w:lang w:eastAsia="en-US"/>
              </w:rPr>
            </w:pPr>
            <w:r w:rsidRPr="00F3026D">
              <w:rPr>
                <w:sz w:val="24"/>
                <w:szCs w:val="24"/>
                <w:lang w:eastAsia="en-US"/>
              </w:rPr>
              <w:t xml:space="preserve">адрес электронной почты: </w:t>
            </w:r>
            <w:hyperlink r:id="rId11" w:history="1">
              <w:r w:rsidRPr="003F62A7">
                <w:rPr>
                  <w:rStyle w:val="af2"/>
                  <w:rFonts w:ascii="Calibri" w:eastAsia="Calibri" w:hAnsi="Calibri"/>
                  <w:snapToGrid/>
                  <w:sz w:val="24"/>
                  <w:szCs w:val="24"/>
                  <w:lang w:val="en-US" w:eastAsia="en-US"/>
                </w:rPr>
                <w:t>Myshlyaeva</w:t>
              </w:r>
              <w:r w:rsidRPr="003F62A7">
                <w:rPr>
                  <w:rStyle w:val="af2"/>
                  <w:rFonts w:ascii="Calibri" w:eastAsia="Calibri" w:hAnsi="Calibri"/>
                  <w:snapToGrid/>
                  <w:sz w:val="24"/>
                  <w:szCs w:val="24"/>
                  <w:lang w:eastAsia="en-US"/>
                </w:rPr>
                <w:t>_</w:t>
              </w:r>
              <w:r w:rsidRPr="003F62A7">
                <w:rPr>
                  <w:rStyle w:val="af2"/>
                  <w:rFonts w:ascii="Calibri" w:eastAsia="Calibri" w:hAnsi="Calibri"/>
                  <w:snapToGrid/>
                  <w:sz w:val="24"/>
                  <w:szCs w:val="24"/>
                  <w:lang w:val="en-US" w:eastAsia="en-US"/>
                </w:rPr>
                <w:t>NV</w:t>
              </w:r>
              <w:r w:rsidRPr="003F62A7">
                <w:rPr>
                  <w:rStyle w:val="af2"/>
                  <w:rFonts w:ascii="Calibri" w:eastAsia="Calibri" w:hAnsi="Calibri"/>
                  <w:snapToGrid/>
                  <w:sz w:val="24"/>
                  <w:szCs w:val="24"/>
                  <w:lang w:eastAsia="en-US"/>
                </w:rPr>
                <w:t>@eon-russia.ru</w:t>
              </w:r>
            </w:hyperlink>
            <w:r w:rsidRPr="00175966">
              <w:rPr>
                <w:snapToGrid/>
                <w:color w:val="000000"/>
                <w:sz w:val="24"/>
                <w:szCs w:val="24"/>
              </w:rPr>
              <w:t>.</w:t>
            </w:r>
          </w:p>
          <w:p w:rsidR="004550B3" w:rsidRPr="00997E94" w:rsidRDefault="004550B3" w:rsidP="004550B3">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7(496) 45-715-05</w:t>
            </w:r>
            <w:r w:rsidRPr="00F3026D">
              <w:rPr>
                <w:sz w:val="24"/>
                <w:szCs w:val="24"/>
                <w:lang w:eastAsia="en-US"/>
              </w:rPr>
              <w:t xml:space="preserve"> </w:t>
            </w:r>
            <w:r w:rsidR="00BC5425" w:rsidRPr="00F3026D">
              <w:rPr>
                <w:sz w:val="24"/>
                <w:szCs w:val="24"/>
                <w:lang w:eastAsia="en-US"/>
              </w:rPr>
              <w:t xml:space="preserve"> </w:t>
            </w:r>
          </w:p>
          <w:p w:rsidR="00BC5425" w:rsidRPr="00997E94" w:rsidRDefault="00BC5425" w:rsidP="00997E94">
            <w:pPr>
              <w:shd w:val="clear" w:color="auto" w:fill="FFFFFF"/>
              <w:spacing w:line="240" w:lineRule="auto"/>
              <w:ind w:firstLine="0"/>
              <w:rPr>
                <w:sz w:val="24"/>
                <w:szCs w:val="24"/>
                <w:lang w:eastAsia="en-US"/>
              </w:rPr>
            </w:pP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4550B3">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550B3">
              <w:rPr>
                <w:sz w:val="24"/>
                <w:szCs w:val="24"/>
                <w:lang w:eastAsia="en-US"/>
              </w:rPr>
              <w:t>02</w:t>
            </w:r>
            <w:r w:rsidR="000F748C" w:rsidRPr="000F748C">
              <w:rPr>
                <w:b/>
                <w:sz w:val="24"/>
                <w:szCs w:val="24"/>
                <w:lang w:eastAsia="en-US"/>
              </w:rPr>
              <w:t>.</w:t>
            </w:r>
            <w:r w:rsidR="00E626F2">
              <w:rPr>
                <w:b/>
                <w:sz w:val="24"/>
                <w:szCs w:val="24"/>
                <w:lang w:val="en-US" w:eastAsia="en-US"/>
              </w:rPr>
              <w:t>1</w:t>
            </w:r>
            <w:r w:rsidR="004550B3">
              <w:rPr>
                <w:b/>
                <w:sz w:val="24"/>
                <w:szCs w:val="24"/>
                <w:lang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997E94">
              <w:rPr>
                <w:b/>
                <w:sz w:val="24"/>
                <w:szCs w:val="24"/>
                <w:lang w:eastAsia="en-US"/>
              </w:rPr>
              <w:t>1</w:t>
            </w:r>
            <w:r w:rsidR="004550B3">
              <w:rPr>
                <w:b/>
                <w:sz w:val="24"/>
                <w:szCs w:val="24"/>
                <w:lang w:eastAsia="en-US"/>
              </w:rPr>
              <w:t>3</w:t>
            </w:r>
            <w:r w:rsidRPr="000F748C">
              <w:rPr>
                <w:b/>
                <w:sz w:val="24"/>
                <w:szCs w:val="24"/>
                <w:lang w:eastAsia="en-US"/>
              </w:rPr>
              <w:t>.</w:t>
            </w:r>
            <w:r w:rsidR="00E626F2" w:rsidRPr="00E626F2">
              <w:rPr>
                <w:b/>
                <w:sz w:val="24"/>
                <w:szCs w:val="24"/>
                <w:lang w:eastAsia="en-US"/>
              </w:rPr>
              <w:t>11</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4550B3" w:rsidRPr="004550B3" w:rsidRDefault="002849AE" w:rsidP="004550B3">
            <w:pPr>
              <w:shd w:val="clear" w:color="auto" w:fill="FFFFFF"/>
              <w:spacing w:line="240" w:lineRule="auto"/>
              <w:ind w:firstLine="0"/>
              <w:rPr>
                <w:color w:val="000000"/>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w:t>
            </w:r>
            <w:r w:rsidR="004550B3" w:rsidRPr="004550B3">
              <w:rPr>
                <w:rFonts w:ascii="Calibri" w:eastAsia="Calibri" w:hAnsi="Calibri"/>
                <w:snapToGrid/>
                <w:color w:val="0000FF"/>
                <w:sz w:val="24"/>
                <w:szCs w:val="24"/>
                <w:u w:val="single"/>
                <w:lang w:eastAsia="en-US"/>
              </w:rPr>
              <w:t xml:space="preserve"> </w:t>
            </w:r>
            <w:hyperlink r:id="rId13" w:history="1">
              <w:r w:rsidR="004550B3" w:rsidRPr="004550B3">
                <w:rPr>
                  <w:rStyle w:val="af2"/>
                  <w:sz w:val="24"/>
                  <w:szCs w:val="24"/>
                  <w:lang w:val="en-US"/>
                </w:rPr>
                <w:t>Myshlyaeva</w:t>
              </w:r>
              <w:r w:rsidR="004550B3" w:rsidRPr="004550B3">
                <w:rPr>
                  <w:rStyle w:val="af2"/>
                  <w:sz w:val="24"/>
                  <w:szCs w:val="24"/>
                </w:rPr>
                <w:t>_</w:t>
              </w:r>
              <w:r w:rsidR="004550B3" w:rsidRPr="004550B3">
                <w:rPr>
                  <w:rStyle w:val="af2"/>
                  <w:sz w:val="24"/>
                  <w:szCs w:val="24"/>
                  <w:lang w:val="en-US"/>
                </w:rPr>
                <w:t>NV</w:t>
              </w:r>
              <w:r w:rsidR="004550B3" w:rsidRPr="004550B3">
                <w:rPr>
                  <w:rStyle w:val="af2"/>
                  <w:sz w:val="24"/>
                  <w:szCs w:val="24"/>
                </w:rPr>
                <w:t>@eon-russia.ru</w:t>
              </w:r>
            </w:hyperlink>
            <w:r w:rsidR="004550B3" w:rsidRPr="004550B3">
              <w:rPr>
                <w:color w:val="000000"/>
                <w:sz w:val="24"/>
                <w:szCs w:val="24"/>
              </w:rPr>
              <w:t>.</w:t>
            </w:r>
          </w:p>
          <w:p w:rsidR="00C50E10" w:rsidRPr="009457BF" w:rsidRDefault="00C50E10" w:rsidP="004550B3">
            <w:pPr>
              <w:shd w:val="clear" w:color="auto" w:fill="FFFFFF"/>
              <w:spacing w:line="240" w:lineRule="auto"/>
              <w:ind w:firstLine="0"/>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997E94"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Лот №1 до 01.</w:t>
            </w:r>
            <w:r w:rsidR="000F27E4">
              <w:rPr>
                <w:i/>
                <w:sz w:val="24"/>
                <w:szCs w:val="24"/>
                <w:lang w:eastAsia="en-US"/>
              </w:rPr>
              <w:t>10</w:t>
            </w:r>
            <w:r>
              <w:rPr>
                <w:i/>
                <w:sz w:val="24"/>
                <w:szCs w:val="24"/>
                <w:lang w:eastAsia="en-US"/>
              </w:rPr>
              <w:t>.2016г</w:t>
            </w:r>
          </w:p>
          <w:p w:rsidR="00997E94"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 xml:space="preserve">Лот №2 до </w:t>
            </w:r>
            <w:r w:rsidR="000F27E4">
              <w:rPr>
                <w:i/>
                <w:sz w:val="24"/>
                <w:szCs w:val="24"/>
                <w:lang w:eastAsia="en-US"/>
              </w:rPr>
              <w:t>29</w:t>
            </w:r>
            <w:r>
              <w:rPr>
                <w:i/>
                <w:sz w:val="24"/>
                <w:szCs w:val="24"/>
                <w:lang w:eastAsia="en-US"/>
              </w:rPr>
              <w:t>.0</w:t>
            </w:r>
            <w:r w:rsidR="000F27E4">
              <w:rPr>
                <w:i/>
                <w:sz w:val="24"/>
                <w:szCs w:val="24"/>
                <w:lang w:eastAsia="en-US"/>
              </w:rPr>
              <w:t>4</w:t>
            </w:r>
            <w:r>
              <w:rPr>
                <w:i/>
                <w:sz w:val="24"/>
                <w:szCs w:val="24"/>
                <w:lang w:eastAsia="en-US"/>
              </w:rPr>
              <w:t>.2016г</w:t>
            </w:r>
          </w:p>
          <w:p w:rsidR="00BC5425"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Лот №3 до 01.0</w:t>
            </w:r>
            <w:r w:rsidR="000F27E4">
              <w:rPr>
                <w:i/>
                <w:sz w:val="24"/>
                <w:szCs w:val="24"/>
                <w:lang w:eastAsia="en-US"/>
              </w:rPr>
              <w:t>6</w:t>
            </w:r>
            <w:r>
              <w:rPr>
                <w:i/>
                <w:sz w:val="24"/>
                <w:szCs w:val="24"/>
                <w:lang w:eastAsia="en-US"/>
              </w:rPr>
              <w:t>.2016г</w:t>
            </w:r>
          </w:p>
          <w:p w:rsidR="00997E94"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Лот №</w:t>
            </w:r>
            <w:r w:rsidR="00B07C0F">
              <w:rPr>
                <w:i/>
                <w:sz w:val="24"/>
                <w:szCs w:val="24"/>
                <w:lang w:eastAsia="en-US"/>
              </w:rPr>
              <w:t>4</w:t>
            </w:r>
            <w:r>
              <w:rPr>
                <w:i/>
                <w:sz w:val="24"/>
                <w:szCs w:val="24"/>
                <w:lang w:eastAsia="en-US"/>
              </w:rPr>
              <w:t xml:space="preserve"> до </w:t>
            </w:r>
            <w:r w:rsidR="000F27E4">
              <w:rPr>
                <w:i/>
                <w:sz w:val="24"/>
                <w:szCs w:val="24"/>
                <w:lang w:eastAsia="en-US"/>
              </w:rPr>
              <w:t>30</w:t>
            </w:r>
            <w:r>
              <w:rPr>
                <w:i/>
                <w:sz w:val="24"/>
                <w:szCs w:val="24"/>
                <w:lang w:eastAsia="en-US"/>
              </w:rPr>
              <w:t>.</w:t>
            </w:r>
            <w:r w:rsidR="000F27E4">
              <w:rPr>
                <w:i/>
                <w:sz w:val="24"/>
                <w:szCs w:val="24"/>
                <w:lang w:eastAsia="en-US"/>
              </w:rPr>
              <w:t>1</w:t>
            </w:r>
            <w:r>
              <w:rPr>
                <w:i/>
                <w:sz w:val="24"/>
                <w:szCs w:val="24"/>
                <w:lang w:eastAsia="en-US"/>
              </w:rPr>
              <w:t>1.201</w:t>
            </w:r>
            <w:r w:rsidR="000F27E4">
              <w:rPr>
                <w:i/>
                <w:sz w:val="24"/>
                <w:szCs w:val="24"/>
                <w:lang w:eastAsia="en-US"/>
              </w:rPr>
              <w:t>5</w:t>
            </w:r>
            <w:r>
              <w:rPr>
                <w:i/>
                <w:sz w:val="24"/>
                <w:szCs w:val="24"/>
                <w:lang w:eastAsia="en-US"/>
              </w:rPr>
              <w:t>г</w:t>
            </w:r>
          </w:p>
          <w:p w:rsidR="00997E94" w:rsidRDefault="00997E94" w:rsidP="00997E94">
            <w:pPr>
              <w:tabs>
                <w:tab w:val="left" w:pos="0"/>
              </w:tabs>
              <w:spacing w:line="276" w:lineRule="auto"/>
              <w:ind w:left="540" w:right="153" w:hanging="540"/>
              <w:jc w:val="left"/>
              <w:rPr>
                <w:i/>
                <w:sz w:val="24"/>
                <w:szCs w:val="24"/>
                <w:lang w:eastAsia="en-US"/>
              </w:rPr>
            </w:pPr>
            <w:r>
              <w:rPr>
                <w:i/>
                <w:sz w:val="24"/>
                <w:szCs w:val="24"/>
                <w:lang w:eastAsia="en-US"/>
              </w:rPr>
              <w:t>Лот №</w:t>
            </w:r>
            <w:r w:rsidR="00B07C0F">
              <w:rPr>
                <w:i/>
                <w:sz w:val="24"/>
                <w:szCs w:val="24"/>
                <w:lang w:eastAsia="en-US"/>
              </w:rPr>
              <w:t>5</w:t>
            </w:r>
            <w:bookmarkStart w:id="4" w:name="_GoBack"/>
            <w:bookmarkEnd w:id="4"/>
            <w:r>
              <w:rPr>
                <w:i/>
                <w:sz w:val="24"/>
                <w:szCs w:val="24"/>
                <w:lang w:eastAsia="en-US"/>
              </w:rPr>
              <w:t xml:space="preserve"> до </w:t>
            </w:r>
            <w:r w:rsidR="000F27E4">
              <w:rPr>
                <w:i/>
                <w:sz w:val="24"/>
                <w:szCs w:val="24"/>
                <w:lang w:eastAsia="en-US"/>
              </w:rPr>
              <w:t>01</w:t>
            </w:r>
            <w:r>
              <w:rPr>
                <w:i/>
                <w:sz w:val="24"/>
                <w:szCs w:val="24"/>
                <w:lang w:eastAsia="en-US"/>
              </w:rPr>
              <w:t>.0</w:t>
            </w:r>
            <w:r w:rsidR="000F27E4">
              <w:rPr>
                <w:i/>
                <w:sz w:val="24"/>
                <w:szCs w:val="24"/>
                <w:lang w:eastAsia="en-US"/>
              </w:rPr>
              <w:t>6</w:t>
            </w:r>
            <w:r>
              <w:rPr>
                <w:i/>
                <w:sz w:val="24"/>
                <w:szCs w:val="24"/>
                <w:lang w:eastAsia="en-US"/>
              </w:rPr>
              <w:t>.2016г</w:t>
            </w:r>
          </w:p>
          <w:p w:rsidR="00997E94" w:rsidRPr="00F3026D" w:rsidRDefault="00997E94" w:rsidP="00997E94">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proofErr w:type="gramStart"/>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roofErr w:type="gramEnd"/>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997E9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A7232">
              <w:rPr>
                <w:sz w:val="24"/>
                <w:szCs w:val="24"/>
              </w:rPr>
              <w:t xml:space="preserve"> (</w:t>
            </w:r>
            <w:r>
              <w:rPr>
                <w:sz w:val="24"/>
                <w:szCs w:val="24"/>
              </w:rPr>
              <w:t>пять</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6C78BA">
              <w:rPr>
                <w:sz w:val="24"/>
                <w:szCs w:val="24"/>
              </w:rPr>
              <w:t>Технической частью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07C0F" w:rsidRPr="00CC6391">
        <w:rPr>
          <w:color w:val="000000"/>
          <w:sz w:val="24"/>
          <w:szCs w:val="24"/>
        </w:rPr>
        <w:t>График поставки товара  (форма</w:t>
      </w:r>
      <w:r w:rsidR="00B07C0F" w:rsidRPr="00CC6391">
        <w:rPr>
          <w:noProof/>
          <w:color w:val="000000"/>
          <w:sz w:val="24"/>
          <w:szCs w:val="24"/>
        </w:rPr>
        <w:t xml:space="preserve"> </w:t>
      </w:r>
      <w:r w:rsidR="00B07C0F">
        <w:rPr>
          <w:noProof/>
          <w:color w:val="000000"/>
          <w:sz w:val="24"/>
          <w:szCs w:val="24"/>
        </w:rPr>
        <w:t>3</w:t>
      </w:r>
      <w:r w:rsidR="00B07C0F"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07C0F" w:rsidRPr="00B07C0F">
        <w:rPr>
          <w:color w:val="000000"/>
          <w:sz w:val="24"/>
          <w:szCs w:val="24"/>
        </w:rPr>
        <w:t>Анкета Участника (форма 5</w:t>
      </w:r>
      <w:r w:rsidR="00B07C0F" w:rsidRPr="00B07C0F">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07C0F" w:rsidRPr="00B07C0F">
        <w:rPr>
          <w:color w:val="000000"/>
          <w:sz w:val="24"/>
          <w:szCs w:val="24"/>
        </w:rPr>
        <w:t>Справка о перечне и годовых объемах выполнения аналогичных договоров (форма 6</w:t>
      </w:r>
      <w:r w:rsidR="00B07C0F" w:rsidRPr="00B07C0F">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07C0F">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07C0F">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0B3" w:rsidRDefault="004550B3">
      <w:r>
        <w:separator/>
      </w:r>
    </w:p>
  </w:endnote>
  <w:endnote w:type="continuationSeparator" w:id="0">
    <w:p w:rsidR="004550B3" w:rsidRDefault="0045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550B3" w:rsidRDefault="004550B3">
        <w:pPr>
          <w:pStyle w:val="af0"/>
          <w:jc w:val="right"/>
        </w:pPr>
        <w:r>
          <w:fldChar w:fldCharType="begin"/>
        </w:r>
        <w:r>
          <w:instrText xml:space="preserve"> PAGE   \* MERGEFORMAT </w:instrText>
        </w:r>
        <w:r>
          <w:fldChar w:fldCharType="separate"/>
        </w:r>
        <w:r w:rsidR="00B07C0F">
          <w:rPr>
            <w:noProof/>
          </w:rPr>
          <w:t>39</w:t>
        </w:r>
        <w:r>
          <w:rPr>
            <w:noProof/>
          </w:rPr>
          <w:fldChar w:fldCharType="end"/>
        </w:r>
      </w:p>
    </w:sdtContent>
  </w:sdt>
  <w:p w:rsidR="004550B3" w:rsidRDefault="004550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0B3" w:rsidRDefault="004550B3">
      <w:r>
        <w:separator/>
      </w:r>
    </w:p>
  </w:footnote>
  <w:footnote w:type="continuationSeparator" w:id="0">
    <w:p w:rsidR="004550B3" w:rsidRDefault="00455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B3" w:rsidRPr="005856AF" w:rsidRDefault="004550B3"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27E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0B3"/>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07C0F"/>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4550B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4550B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0BF85-54CA-4662-801E-9F6D666E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39</Pages>
  <Words>7401</Words>
  <Characters>54682</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8</cp:revision>
  <cp:lastPrinted>2015-10-29T10:39:00Z</cp:lastPrinted>
  <dcterms:created xsi:type="dcterms:W3CDTF">2015-10-21T10:38:00Z</dcterms:created>
  <dcterms:modified xsi:type="dcterms:W3CDTF">2015-10-29T10:46:00Z</dcterms:modified>
</cp:coreProperties>
</file>