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00540">
      <w:pPr>
        <w:pStyle w:val="10"/>
        <w:numPr>
          <w:ilvl w:val="0"/>
          <w:numId w:val="0"/>
        </w:numPr>
        <w:spacing w:before="0" w:after="0" w:line="276" w:lineRule="auto"/>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F3026D" w:rsidRPr="00D665B4"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00D3158F">
        <w:rPr>
          <w:color w:val="000000"/>
          <w:sz w:val="24"/>
          <w:szCs w:val="24"/>
        </w:rPr>
        <w:t xml:space="preserve"> </w:t>
      </w:r>
      <w:r w:rsidR="00D3158F" w:rsidRPr="00D3158F">
        <w:rPr>
          <w:color w:val="000000"/>
          <w:sz w:val="24"/>
          <w:szCs w:val="24"/>
        </w:rPr>
        <w:t>918</w:t>
      </w:r>
      <w:r w:rsidR="00216BC1">
        <w:rPr>
          <w:color w:val="000000"/>
          <w:sz w:val="24"/>
          <w:szCs w:val="24"/>
        </w:rPr>
        <w:t xml:space="preserve">/ПУ от </w:t>
      </w:r>
      <w:r w:rsidR="00D3158F" w:rsidRPr="00D3158F">
        <w:rPr>
          <w:color w:val="000000"/>
          <w:sz w:val="24"/>
          <w:szCs w:val="24"/>
        </w:rPr>
        <w:t>05</w:t>
      </w:r>
      <w:r w:rsidR="00216BC1">
        <w:rPr>
          <w:color w:val="000000"/>
          <w:sz w:val="24"/>
          <w:szCs w:val="24"/>
        </w:rPr>
        <w:t>.</w:t>
      </w:r>
      <w:r w:rsidR="00D3158F">
        <w:rPr>
          <w:color w:val="000000"/>
          <w:sz w:val="24"/>
          <w:szCs w:val="24"/>
        </w:rPr>
        <w:t>1</w:t>
      </w:r>
      <w:r w:rsidR="00D3158F" w:rsidRPr="00D3158F">
        <w:rPr>
          <w:color w:val="000000"/>
          <w:sz w:val="24"/>
          <w:szCs w:val="24"/>
        </w:rPr>
        <w:t>1</w:t>
      </w:r>
      <w:r w:rsidRPr="00033237">
        <w:rPr>
          <w:color w:val="000000"/>
          <w:sz w:val="24"/>
          <w:szCs w:val="24"/>
        </w:rPr>
        <w:t>.2015 года</w:t>
      </w:r>
      <w:r w:rsidR="00BC5425" w:rsidRPr="00033237">
        <w:rPr>
          <w:color w:val="000000"/>
          <w:sz w:val="24"/>
          <w:szCs w:val="24"/>
        </w:rPr>
        <w:t>,</w:t>
      </w:r>
      <w:r w:rsidR="00BC5425" w:rsidRPr="00033237">
        <w:rPr>
          <w:sz w:val="24"/>
          <w:szCs w:val="24"/>
        </w:rPr>
        <w:t xml:space="preserve"> в соответствии с настоящим Разделом, </w:t>
      </w:r>
      <w:proofErr w:type="gramStart"/>
      <w:r w:rsidR="00BC5425" w:rsidRPr="00033237">
        <w:rPr>
          <w:sz w:val="24"/>
          <w:szCs w:val="24"/>
        </w:rPr>
        <w:t>уточняют и дополняют</w:t>
      </w:r>
      <w:proofErr w:type="gramEnd"/>
      <w:r w:rsidR="00BC5425" w:rsidRPr="00033237">
        <w:rPr>
          <w:sz w:val="24"/>
          <w:szCs w:val="24"/>
        </w:rPr>
        <w:t xml:space="preserve"> положения </w:t>
      </w:r>
      <w:r w:rsidR="00BC5425" w:rsidRPr="00033237">
        <w:rPr>
          <w:color w:val="000000"/>
          <w:sz w:val="24"/>
          <w:szCs w:val="24"/>
        </w:rPr>
        <w:t>разделов Документации по запросу предло</w:t>
      </w:r>
      <w:r w:rsidR="00D665B4">
        <w:rPr>
          <w:color w:val="000000"/>
          <w:sz w:val="24"/>
          <w:szCs w:val="24"/>
        </w:rPr>
        <w:t>жений</w:t>
      </w:r>
      <w:r w:rsidR="00927D24" w:rsidRPr="00033237">
        <w:rPr>
          <w:color w:val="000000"/>
          <w:sz w:val="24"/>
          <w:szCs w:val="24"/>
        </w:rPr>
        <w:t>, которая содержится на сайт</w:t>
      </w:r>
      <w:r w:rsidR="00927D24">
        <w:rPr>
          <w:color w:val="000000"/>
          <w:sz w:val="24"/>
          <w:szCs w:val="24"/>
        </w:rPr>
        <w:t xml:space="preserve">е компании и доступна по ссылке </w:t>
      </w:r>
      <w:r w:rsidR="00927D24" w:rsidRPr="00927D24">
        <w:rPr>
          <w:color w:val="000000"/>
          <w:sz w:val="24"/>
          <w:szCs w:val="24"/>
        </w:rPr>
        <w:t>http://www.eon-russia.ru/purchase/documents/</w:t>
      </w:r>
      <w:r w:rsidR="00BC5425" w:rsidRPr="00033237">
        <w:rPr>
          <w:color w:val="000000"/>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73767C" w:rsidRDefault="0073767C" w:rsidP="00D3158F">
            <w:pPr>
              <w:shd w:val="clear" w:color="auto" w:fill="FFFFFF"/>
              <w:spacing w:line="240" w:lineRule="auto"/>
              <w:ind w:firstLine="0"/>
              <w:rPr>
                <w:snapToGrid/>
                <w:color w:val="000000"/>
                <w:sz w:val="24"/>
                <w:szCs w:val="24"/>
              </w:rPr>
            </w:pPr>
            <w:r>
              <w:rPr>
                <w:snapToGrid/>
                <w:color w:val="000000"/>
                <w:sz w:val="24"/>
                <w:szCs w:val="24"/>
              </w:rPr>
              <w:t xml:space="preserve">Оказание услуг по </w:t>
            </w:r>
            <w:r w:rsidR="00D3158F">
              <w:rPr>
                <w:snapToGrid/>
                <w:color w:val="000000"/>
                <w:sz w:val="24"/>
                <w:szCs w:val="24"/>
              </w:rPr>
              <w:t>пассажирским перевозкам сотрудников проектной команды</w:t>
            </w:r>
            <w:r>
              <w:rPr>
                <w:snapToGrid/>
                <w:color w:val="000000"/>
                <w:sz w:val="24"/>
                <w:szCs w:val="24"/>
              </w:rPr>
              <w:t xml:space="preserve"> 3-го энергоблока Березовской ГРЭС</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811"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216BC1">
              <w:rPr>
                <w:sz w:val="24"/>
                <w:szCs w:val="24"/>
                <w:lang w:eastAsia="en-US"/>
              </w:rPr>
              <w:t>Зелинская Инна Сергеевна</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216BC1" w:rsidRPr="00952B32">
                <w:rPr>
                  <w:rStyle w:val="af2"/>
                  <w:sz w:val="24"/>
                  <w:szCs w:val="24"/>
                  <w:lang w:val="en-US" w:eastAsia="en-US"/>
                </w:rPr>
                <w:t>Zelinskaya</w:t>
              </w:r>
              <w:r w:rsidR="00216BC1" w:rsidRPr="00952B32">
                <w:rPr>
                  <w:rStyle w:val="af2"/>
                  <w:sz w:val="24"/>
                  <w:szCs w:val="24"/>
                  <w:lang w:eastAsia="en-US"/>
                </w:rPr>
                <w:t>_</w:t>
              </w:r>
              <w:r w:rsidR="00216BC1" w:rsidRPr="00952B32">
                <w:rPr>
                  <w:rStyle w:val="af2"/>
                  <w:sz w:val="24"/>
                  <w:szCs w:val="24"/>
                  <w:lang w:val="en-US" w:eastAsia="en-US"/>
                </w:rPr>
                <w:t>I</w:t>
              </w:r>
              <w:r w:rsidR="00216BC1" w:rsidRPr="00952B32">
                <w:rPr>
                  <w:rStyle w:val="af2"/>
                  <w:sz w:val="24"/>
                  <w:szCs w:val="24"/>
                  <w:lang w:eastAsia="en-US"/>
                </w:rPr>
                <w:t>@eon-russia.ru</w:t>
              </w:r>
            </w:hyperlink>
          </w:p>
          <w:p w:rsidR="00BC5425" w:rsidRPr="00216BC1" w:rsidRDefault="00216BC1" w:rsidP="00F3026D">
            <w:pPr>
              <w:spacing w:line="276" w:lineRule="auto"/>
              <w:ind w:right="153" w:firstLine="0"/>
              <w:jc w:val="left"/>
              <w:rPr>
                <w:sz w:val="24"/>
                <w:szCs w:val="24"/>
                <w:lang w:eastAsia="en-US"/>
              </w:rPr>
            </w:pPr>
            <w:r>
              <w:rPr>
                <w:sz w:val="24"/>
                <w:szCs w:val="24"/>
                <w:lang w:eastAsia="en-US"/>
              </w:rPr>
              <w:t xml:space="preserve">номер контактного телефона: </w:t>
            </w:r>
            <w:r w:rsidRPr="00216BC1">
              <w:rPr>
                <w:sz w:val="24"/>
                <w:szCs w:val="24"/>
                <w:lang w:eastAsia="en-US"/>
              </w:rPr>
              <w:t>8</w:t>
            </w:r>
            <w:r>
              <w:rPr>
                <w:sz w:val="24"/>
                <w:szCs w:val="24"/>
                <w:lang w:eastAsia="en-US"/>
              </w:rPr>
              <w:t xml:space="preserve"> (</w:t>
            </w:r>
            <w:r w:rsidRPr="00216BC1">
              <w:rPr>
                <w:sz w:val="24"/>
                <w:szCs w:val="24"/>
                <w:lang w:eastAsia="en-US"/>
              </w:rPr>
              <w:t>39153</w:t>
            </w:r>
            <w:r w:rsidR="00967A08" w:rsidRPr="00033237">
              <w:rPr>
                <w:sz w:val="24"/>
                <w:szCs w:val="24"/>
                <w:lang w:eastAsia="en-US"/>
              </w:rPr>
              <w:t xml:space="preserve">) </w:t>
            </w:r>
            <w:r w:rsidRPr="00216BC1">
              <w:rPr>
                <w:sz w:val="24"/>
                <w:szCs w:val="24"/>
                <w:lang w:eastAsia="en-US"/>
              </w:rPr>
              <w:t>71-6-21</w:t>
            </w:r>
            <w:r>
              <w:rPr>
                <w:sz w:val="24"/>
                <w:szCs w:val="24"/>
                <w:lang w:eastAsia="en-US"/>
              </w:rPr>
              <w:t xml:space="preserve">         доб. </w:t>
            </w:r>
            <w:r w:rsidRPr="00216BC1">
              <w:rPr>
                <w:sz w:val="24"/>
                <w:szCs w:val="24"/>
                <w:lang w:eastAsia="en-US"/>
              </w:rPr>
              <w:t>60-50</w:t>
            </w:r>
          </w:p>
        </w:tc>
      </w:tr>
      <w:tr w:rsidR="00BC5425" w:rsidRPr="00033237" w:rsidTr="00967A0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F3026D">
            <w:pPr>
              <w:tabs>
                <w:tab w:val="left" w:pos="386"/>
              </w:tabs>
              <w:spacing w:line="276" w:lineRule="auto"/>
              <w:ind w:firstLine="0"/>
              <w:jc w:val="left"/>
              <w:rPr>
                <w:sz w:val="24"/>
                <w:szCs w:val="24"/>
                <w:lang w:eastAsia="en-US"/>
              </w:rPr>
            </w:pPr>
            <w:r w:rsidRPr="00033237">
              <w:rPr>
                <w:sz w:val="24"/>
                <w:szCs w:val="24"/>
                <w:lang w:eastAsia="en-US"/>
              </w:rPr>
              <w:t>Дата публи</w:t>
            </w:r>
            <w:r w:rsidR="00D3158F">
              <w:rPr>
                <w:sz w:val="24"/>
                <w:szCs w:val="24"/>
                <w:lang w:eastAsia="en-US"/>
              </w:rPr>
              <w:t>кации Уведомления: 05.11</w:t>
            </w:r>
            <w:r w:rsidRPr="00033237">
              <w:rPr>
                <w:sz w:val="24"/>
                <w:szCs w:val="24"/>
                <w:lang w:eastAsia="en-US"/>
              </w:rPr>
              <w:t>.2015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457E3E">
              <w:rPr>
                <w:sz w:val="24"/>
                <w:szCs w:val="24"/>
                <w:lang w:eastAsia="en-US"/>
              </w:rPr>
              <w:t>12</w:t>
            </w:r>
            <w:r w:rsidR="00D3158F">
              <w:rPr>
                <w:sz w:val="24"/>
                <w:szCs w:val="24"/>
                <w:lang w:eastAsia="en-US"/>
              </w:rPr>
              <w:t xml:space="preserve">:00 </w:t>
            </w:r>
            <w:r w:rsidR="00457E3E">
              <w:rPr>
                <w:sz w:val="24"/>
                <w:szCs w:val="24"/>
                <w:lang w:eastAsia="en-US"/>
              </w:rPr>
              <w:t>московского времени</w:t>
            </w:r>
            <w:bookmarkStart w:id="1" w:name="_GoBack"/>
            <w:bookmarkEnd w:id="1"/>
            <w:r w:rsidR="00D3158F">
              <w:rPr>
                <w:sz w:val="24"/>
                <w:szCs w:val="24"/>
                <w:lang w:eastAsia="en-US"/>
              </w:rPr>
              <w:t xml:space="preserve"> 12</w:t>
            </w:r>
            <w:r w:rsidR="0073767C">
              <w:rPr>
                <w:sz w:val="24"/>
                <w:szCs w:val="24"/>
                <w:lang w:eastAsia="en-US"/>
              </w:rPr>
              <w:t>.11</w:t>
            </w:r>
            <w:r w:rsidR="00967A08" w:rsidRPr="00033237">
              <w:rPr>
                <w:sz w:val="24"/>
                <w:szCs w:val="24"/>
                <w:lang w:eastAsia="en-US"/>
              </w:rPr>
              <w:t>.2015 г</w:t>
            </w:r>
            <w:r w:rsidRPr="00033237">
              <w:rPr>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№2 «Предложение с коммерческой </w:t>
            </w:r>
            <w:r w:rsidRPr="00033237">
              <w:rPr>
                <w:sz w:val="24"/>
                <w:szCs w:val="24"/>
                <w:lang w:eastAsia="en-US"/>
              </w:rPr>
              <w:lastRenderedPageBreak/>
              <w:t>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73767C" w:rsidP="00216BC1">
            <w:pPr>
              <w:tabs>
                <w:tab w:val="left" w:pos="0"/>
                <w:tab w:val="left" w:pos="5657"/>
              </w:tabs>
              <w:spacing w:line="276" w:lineRule="auto"/>
              <w:ind w:left="540" w:right="153" w:hanging="540"/>
              <w:jc w:val="left"/>
              <w:rPr>
                <w:i/>
                <w:sz w:val="24"/>
                <w:szCs w:val="24"/>
              </w:rPr>
            </w:pPr>
            <w:r>
              <w:rPr>
                <w:sz w:val="24"/>
                <w:szCs w:val="24"/>
                <w:lang w:eastAsia="en-US"/>
              </w:rPr>
              <w:t>01 декабря</w:t>
            </w:r>
            <w:r w:rsidR="00216BC1">
              <w:rPr>
                <w:sz w:val="24"/>
                <w:szCs w:val="24"/>
                <w:lang w:eastAsia="en-US"/>
              </w:rPr>
              <w:t xml:space="preserve"> 2015</w:t>
            </w:r>
            <w:r w:rsidR="003619CA" w:rsidRPr="00033237">
              <w:rPr>
                <w:sz w:val="24"/>
                <w:szCs w:val="24"/>
                <w:lang w:eastAsia="en-US"/>
              </w:rPr>
              <w:t>г.</w:t>
            </w:r>
            <w:r w:rsidR="00F00540">
              <w:rPr>
                <w:sz w:val="24"/>
                <w:szCs w:val="24"/>
                <w:lang w:eastAsia="en-US"/>
              </w:rPr>
              <w:t xml:space="preserve"> – </w:t>
            </w:r>
            <w:r w:rsidR="00D3158F">
              <w:rPr>
                <w:sz w:val="24"/>
                <w:szCs w:val="24"/>
                <w:lang w:eastAsia="en-US"/>
              </w:rPr>
              <w:t xml:space="preserve">31 </w:t>
            </w:r>
            <w:r>
              <w:rPr>
                <w:sz w:val="24"/>
                <w:szCs w:val="24"/>
                <w:lang w:eastAsia="en-US"/>
              </w:rPr>
              <w:t xml:space="preserve">декабря </w:t>
            </w:r>
            <w:r w:rsidR="00F00540">
              <w:rPr>
                <w:sz w:val="24"/>
                <w:szCs w:val="24"/>
                <w:lang w:eastAsia="en-US"/>
              </w:rPr>
              <w:t>2016г.</w:t>
            </w:r>
          </w:p>
        </w:tc>
      </w:tr>
      <w:tr w:rsidR="00BC5425" w:rsidRPr="00033237" w:rsidTr="00C832FC">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811" w:type="dxa"/>
          </w:tcPr>
          <w:p w:rsidR="00E044C1" w:rsidRPr="0073767C" w:rsidRDefault="0073767C" w:rsidP="00D3158F">
            <w:pPr>
              <w:tabs>
                <w:tab w:val="left" w:pos="0"/>
              </w:tabs>
              <w:spacing w:line="276" w:lineRule="auto"/>
              <w:ind w:right="-11" w:firstLine="0"/>
              <w:contextualSpacing/>
              <w:rPr>
                <w:sz w:val="24"/>
                <w:szCs w:val="24"/>
              </w:rPr>
            </w:pPr>
            <w:r w:rsidRPr="0073767C">
              <w:rPr>
                <w:sz w:val="24"/>
                <w:szCs w:val="24"/>
              </w:rPr>
              <w:t>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w:t>
            </w:r>
            <w:r w:rsidR="00D3158F">
              <w:rPr>
                <w:sz w:val="24"/>
                <w:szCs w:val="24"/>
              </w:rPr>
              <w:t>.</w:t>
            </w:r>
          </w:p>
        </w:tc>
      </w:tr>
      <w:tr w:rsidR="00BC5425" w:rsidRPr="00033237" w:rsidTr="00C832FC">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811"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 xml:space="preserve">каждый вид документа должен быть поименован </w:t>
            </w:r>
            <w:r w:rsidRPr="00033237">
              <w:rPr>
                <w:i/>
              </w:rPr>
              <w:lastRenderedPageBreak/>
              <w:t>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C832FC">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969"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811"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969"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00540">
      <w:headerReference w:type="default" r:id="rId14"/>
      <w:footerReference w:type="default" r:id="rId15"/>
      <w:pgSz w:w="11906" w:h="16838" w:code="9"/>
      <w:pgMar w:top="851"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519" w:rsidRDefault="001D0519">
      <w:r>
        <w:separator/>
      </w:r>
    </w:p>
  </w:endnote>
  <w:endnote w:type="continuationSeparator" w:id="0">
    <w:p w:rsidR="001D0519" w:rsidRDefault="001D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457E3E">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519" w:rsidRDefault="001D0519">
      <w:r>
        <w:separator/>
      </w:r>
    </w:p>
  </w:footnote>
  <w:footnote w:type="continuationSeparator" w:id="0">
    <w:p w:rsidR="001D0519" w:rsidRDefault="001D0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0519"/>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16BC1"/>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D"/>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57E3E"/>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0D8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36A3"/>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5E07"/>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67C"/>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73C"/>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27D24"/>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19B6"/>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AAF"/>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706"/>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25"/>
    <w:rsid w:val="00CA3B66"/>
    <w:rsid w:val="00CA480F"/>
    <w:rsid w:val="00CA5891"/>
    <w:rsid w:val="00CA6693"/>
    <w:rsid w:val="00CA7AE3"/>
    <w:rsid w:val="00CA7F1D"/>
    <w:rsid w:val="00CB1227"/>
    <w:rsid w:val="00CB1500"/>
    <w:rsid w:val="00CB2DF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58F"/>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5B4"/>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540"/>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6B8F"/>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Zelinskaya_I@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3F0381-CA5B-4EF3-B50A-48FFDEF6B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868</Words>
  <Characters>4949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5806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Неволина Наталья Николаевна</cp:lastModifiedBy>
  <cp:revision>22</cp:revision>
  <cp:lastPrinted>2015-08-13T14:45:00Z</cp:lastPrinted>
  <dcterms:created xsi:type="dcterms:W3CDTF">2015-08-18T13:20:00Z</dcterms:created>
  <dcterms:modified xsi:type="dcterms:W3CDTF">2015-11-05T05:42:00Z</dcterms:modified>
</cp:coreProperties>
</file>