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856567">
        <w:rPr>
          <w:b/>
          <w:sz w:val="24"/>
          <w:szCs w:val="24"/>
        </w:rPr>
        <w:t>924</w:t>
      </w:r>
      <w:r w:rsidRPr="0043475F">
        <w:rPr>
          <w:b/>
          <w:sz w:val="24"/>
          <w:szCs w:val="24"/>
        </w:rPr>
        <w:t xml:space="preserve">/ПУ от </w:t>
      </w:r>
      <w:r w:rsidR="00856567">
        <w:rPr>
          <w:b/>
          <w:sz w:val="24"/>
          <w:szCs w:val="24"/>
        </w:rPr>
        <w:t>05</w:t>
      </w:r>
      <w:r w:rsidRPr="0043475F">
        <w:rPr>
          <w:b/>
          <w:sz w:val="24"/>
          <w:szCs w:val="24"/>
        </w:rPr>
        <w:t>.</w:t>
      </w:r>
      <w:r w:rsidR="00856567">
        <w:rPr>
          <w:b/>
          <w:sz w:val="24"/>
          <w:szCs w:val="24"/>
        </w:rPr>
        <w:t>11</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CF0016" w:rsidRPr="00894AD6">
          <w:rPr>
            <w:rStyle w:val="af2"/>
            <w:sz w:val="24"/>
            <w:szCs w:val="24"/>
          </w:rPr>
          <w:t>http://www.eon-russia.ru/purchase/documents/</w:t>
        </w:r>
      </w:hyperlink>
      <w:r w:rsidR="00CF0016">
        <w:rPr>
          <w:color w:val="000000"/>
          <w:sz w:val="24"/>
          <w:szCs w:val="24"/>
        </w:rPr>
        <w:t xml:space="preserve">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165FE6">
            <w:pPr>
              <w:autoSpaceDE w:val="0"/>
              <w:autoSpaceDN w:val="0"/>
              <w:adjustRightInd w:val="0"/>
              <w:spacing w:line="276" w:lineRule="auto"/>
              <w:ind w:right="-72" w:firstLine="0"/>
              <w:rPr>
                <w:b/>
                <w:bCs/>
                <w:sz w:val="24"/>
                <w:szCs w:val="24"/>
              </w:rPr>
            </w:pPr>
            <w:r w:rsidRPr="0043475F">
              <w:rPr>
                <w:b/>
                <w:bCs/>
                <w:sz w:val="24"/>
                <w:szCs w:val="24"/>
              </w:rPr>
              <w:t>Выполнени</w:t>
            </w:r>
            <w:r w:rsidR="003F73F7">
              <w:rPr>
                <w:b/>
                <w:bCs/>
                <w:sz w:val="24"/>
                <w:szCs w:val="24"/>
              </w:rPr>
              <w:t>е</w:t>
            </w:r>
            <w:r w:rsidRPr="0043475F">
              <w:rPr>
                <w:b/>
                <w:bCs/>
                <w:sz w:val="24"/>
                <w:szCs w:val="24"/>
              </w:rPr>
              <w:t xml:space="preserve"> </w:t>
            </w:r>
            <w:r w:rsidR="00856567" w:rsidRPr="00856567">
              <w:rPr>
                <w:b/>
                <w:bCs/>
                <w:sz w:val="24"/>
                <w:szCs w:val="24"/>
              </w:rPr>
              <w:t xml:space="preserve">работ по  ремонту кровли БО в рядах </w:t>
            </w:r>
            <w:proofErr w:type="gramStart"/>
            <w:r w:rsidR="00856567" w:rsidRPr="00856567">
              <w:rPr>
                <w:b/>
                <w:bCs/>
                <w:sz w:val="24"/>
                <w:szCs w:val="24"/>
              </w:rPr>
              <w:t>Е-Ж</w:t>
            </w:r>
            <w:proofErr w:type="gramEnd"/>
            <w:r w:rsidR="00856567" w:rsidRPr="00856567">
              <w:rPr>
                <w:b/>
                <w:bCs/>
                <w:sz w:val="24"/>
                <w:szCs w:val="24"/>
              </w:rPr>
              <w:t xml:space="preserve"> оси 15-23, и ремонту кровли БДО </w:t>
            </w:r>
            <w:proofErr w:type="spellStart"/>
            <w:r w:rsidR="00856567" w:rsidRPr="00856567">
              <w:rPr>
                <w:b/>
                <w:bCs/>
                <w:sz w:val="24"/>
                <w:szCs w:val="24"/>
              </w:rPr>
              <w:t>отм</w:t>
            </w:r>
            <w:proofErr w:type="spellEnd"/>
            <w:r w:rsidR="00856567">
              <w:rPr>
                <w:b/>
                <w:bCs/>
                <w:sz w:val="24"/>
                <w:szCs w:val="24"/>
              </w:rPr>
              <w:t>. 54.400 оси 15-26 ряд Б-В</w:t>
            </w:r>
            <w:r w:rsidR="00856567" w:rsidRPr="00856567">
              <w:rPr>
                <w:b/>
                <w:bCs/>
                <w:sz w:val="24"/>
                <w:szCs w:val="24"/>
              </w:rPr>
              <w:t xml:space="preserve">  Главного  корпуса 3-го энергоблока Березовской 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F03F4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856567">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856567">
              <w:rPr>
                <w:b/>
                <w:sz w:val="24"/>
                <w:szCs w:val="24"/>
                <w:lang w:eastAsia="en-US"/>
              </w:rPr>
              <w:t>05</w:t>
            </w:r>
            <w:r w:rsidRPr="0043475F">
              <w:rPr>
                <w:b/>
                <w:sz w:val="24"/>
                <w:szCs w:val="24"/>
                <w:lang w:eastAsia="en-US"/>
              </w:rPr>
              <w:t>.</w:t>
            </w:r>
            <w:r w:rsidR="004C4E98" w:rsidRPr="0043475F">
              <w:rPr>
                <w:b/>
                <w:sz w:val="24"/>
                <w:szCs w:val="24"/>
                <w:lang w:eastAsia="en-US"/>
              </w:rPr>
              <w:t>1</w:t>
            </w:r>
            <w:r w:rsidR="00856567">
              <w:rPr>
                <w:b/>
                <w:sz w:val="24"/>
                <w:szCs w:val="24"/>
                <w:lang w:eastAsia="en-US"/>
              </w:rPr>
              <w:t>1</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1</w:t>
            </w:r>
            <w:r w:rsidR="00856567">
              <w:rPr>
                <w:sz w:val="24"/>
                <w:szCs w:val="24"/>
                <w:lang w:eastAsia="en-US"/>
              </w:rPr>
              <w:t>2</w:t>
            </w:r>
            <w:r w:rsidR="00967A08" w:rsidRPr="00033237">
              <w:rPr>
                <w:sz w:val="24"/>
                <w:szCs w:val="24"/>
                <w:lang w:eastAsia="en-US"/>
              </w:rPr>
              <w:t xml:space="preserve">:00 </w:t>
            </w:r>
            <w:r w:rsidR="00856567" w:rsidRPr="00856567">
              <w:rPr>
                <w:sz w:val="24"/>
                <w:szCs w:val="24"/>
                <w:lang w:eastAsia="en-US"/>
              </w:rPr>
              <w:t xml:space="preserve">часов (по московскому времени) </w:t>
            </w:r>
            <w:r w:rsidR="00856567">
              <w:rPr>
                <w:b/>
                <w:sz w:val="24"/>
                <w:szCs w:val="24"/>
                <w:lang w:eastAsia="en-US"/>
              </w:rPr>
              <w:t>09</w:t>
            </w:r>
            <w:r w:rsidR="00967A08" w:rsidRPr="001A2C86">
              <w:rPr>
                <w:b/>
                <w:sz w:val="24"/>
                <w:szCs w:val="24"/>
                <w:lang w:eastAsia="en-US"/>
              </w:rPr>
              <w:t>.1</w:t>
            </w:r>
            <w:r w:rsidR="00165FE6">
              <w:rPr>
                <w:b/>
                <w:sz w:val="24"/>
                <w:szCs w:val="24"/>
                <w:lang w:eastAsia="en-US"/>
              </w:rPr>
              <w:t>1</w:t>
            </w:r>
            <w:r w:rsidR="00967A08" w:rsidRPr="001A2C86">
              <w:rPr>
                <w:b/>
                <w:sz w:val="24"/>
                <w:szCs w:val="24"/>
                <w:lang w:eastAsia="en-US"/>
              </w:rPr>
              <w:t>.2015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65FE6" w:rsidRDefault="00F03F47" w:rsidP="00165FE6">
            <w:pPr>
              <w:tabs>
                <w:tab w:val="left" w:pos="0"/>
                <w:tab w:val="left" w:pos="5657"/>
              </w:tabs>
              <w:spacing w:line="276" w:lineRule="auto"/>
              <w:ind w:left="540" w:right="153" w:hanging="540"/>
              <w:jc w:val="left"/>
              <w:rPr>
                <w:b/>
                <w:sz w:val="24"/>
                <w:szCs w:val="24"/>
                <w:lang w:eastAsia="en-US"/>
              </w:rPr>
            </w:pPr>
            <w:r>
              <w:rPr>
                <w:b/>
                <w:sz w:val="24"/>
                <w:szCs w:val="24"/>
                <w:lang w:eastAsia="en-US"/>
              </w:rPr>
              <w:t>ноябрь</w:t>
            </w:r>
            <w:r w:rsidR="0043475F" w:rsidRPr="001A2C86">
              <w:rPr>
                <w:b/>
                <w:sz w:val="24"/>
                <w:szCs w:val="24"/>
                <w:lang w:eastAsia="en-US"/>
              </w:rPr>
              <w:t xml:space="preserve"> </w:t>
            </w:r>
            <w:r w:rsidR="003619CA" w:rsidRPr="001A2C86">
              <w:rPr>
                <w:b/>
                <w:sz w:val="24"/>
                <w:szCs w:val="24"/>
                <w:lang w:eastAsia="en-US"/>
              </w:rPr>
              <w:t>201</w:t>
            </w:r>
            <w:r>
              <w:rPr>
                <w:b/>
                <w:sz w:val="24"/>
                <w:szCs w:val="24"/>
                <w:lang w:eastAsia="en-US"/>
              </w:rPr>
              <w:t>5</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w:t>
            </w:r>
            <w:bookmarkStart w:id="1" w:name="_GoBack"/>
            <w:bookmarkEnd w:id="1"/>
            <w:r w:rsidRPr="00033237">
              <w:rPr>
                <w:sz w:val="24"/>
                <w:szCs w:val="24"/>
              </w:rPr>
              <w:t>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230" w:rsidRDefault="00103230">
      <w:r>
        <w:separator/>
      </w:r>
    </w:p>
  </w:endnote>
  <w:endnote w:type="continuationSeparator" w:id="0">
    <w:p w:rsidR="00103230" w:rsidRDefault="0010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5656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230" w:rsidRDefault="00103230">
      <w:r>
        <w:separator/>
      </w:r>
    </w:p>
  </w:footnote>
  <w:footnote w:type="continuationSeparator" w:id="0">
    <w:p w:rsidR="00103230" w:rsidRDefault="00103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7BD"/>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3230"/>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2ED"/>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FE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7E5"/>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3F7"/>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997"/>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9E3"/>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567"/>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EE3"/>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01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3F47"/>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5DE4A-B3C2-408E-9749-32AAC1FD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25</cp:revision>
  <cp:lastPrinted>2015-08-13T14:45:00Z</cp:lastPrinted>
  <dcterms:created xsi:type="dcterms:W3CDTF">2015-08-18T13:20:00Z</dcterms:created>
  <dcterms:modified xsi:type="dcterms:W3CDTF">2015-11-05T07:20:00Z</dcterms:modified>
</cp:coreProperties>
</file>