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944A1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9038696" w:history="1">
        <w:r w:rsidR="00944A19" w:rsidRPr="00313CEF">
          <w:rPr>
            <w:rStyle w:val="af2"/>
          </w:rPr>
          <w:t>3.</w:t>
        </w:r>
        <w:r w:rsidR="00944A19">
          <w:rPr>
            <w:rFonts w:asciiTheme="minorHAnsi" w:eastAsiaTheme="minorEastAsia" w:hAnsiTheme="minorHAnsi" w:cstheme="minorBidi"/>
            <w:b w:val="0"/>
            <w:bCs w:val="0"/>
            <w:caps w:val="0"/>
            <w:snapToGrid/>
            <w:sz w:val="22"/>
            <w:szCs w:val="22"/>
          </w:rPr>
          <w:tab/>
        </w:r>
        <w:r w:rsidR="00944A19" w:rsidRPr="00313CEF">
          <w:rPr>
            <w:rStyle w:val="af2"/>
          </w:rPr>
          <w:t>Информационная карта документации</w:t>
        </w:r>
        <w:r w:rsidR="00944A19">
          <w:rPr>
            <w:webHidden/>
          </w:rPr>
          <w:tab/>
        </w:r>
        <w:r w:rsidR="00944A19">
          <w:rPr>
            <w:webHidden/>
          </w:rPr>
          <w:fldChar w:fldCharType="begin"/>
        </w:r>
        <w:r w:rsidR="00944A19">
          <w:rPr>
            <w:webHidden/>
          </w:rPr>
          <w:instrText xml:space="preserve"> PAGEREF _Toc429038696 \h </w:instrText>
        </w:r>
        <w:r w:rsidR="00944A19">
          <w:rPr>
            <w:webHidden/>
          </w:rPr>
        </w:r>
        <w:r w:rsidR="00944A19">
          <w:rPr>
            <w:webHidden/>
          </w:rPr>
          <w:fldChar w:fldCharType="separate"/>
        </w:r>
        <w:r w:rsidR="00944A19">
          <w:rPr>
            <w:webHidden/>
          </w:rPr>
          <w:t>3</w:t>
        </w:r>
        <w:r w:rsidR="00944A19">
          <w:rPr>
            <w:webHidden/>
          </w:rPr>
          <w:fldChar w:fldCharType="end"/>
        </w:r>
      </w:hyperlink>
    </w:p>
    <w:p w:rsidR="00944A19" w:rsidRDefault="006C7D25">
      <w:pPr>
        <w:pStyle w:val="13"/>
        <w:rPr>
          <w:rFonts w:asciiTheme="minorHAnsi" w:eastAsiaTheme="minorEastAsia" w:hAnsiTheme="minorHAnsi" w:cstheme="minorBidi"/>
          <w:b w:val="0"/>
          <w:bCs w:val="0"/>
          <w:caps w:val="0"/>
          <w:snapToGrid/>
          <w:sz w:val="22"/>
          <w:szCs w:val="22"/>
        </w:rPr>
      </w:pPr>
      <w:hyperlink w:anchor="_Toc429038697" w:history="1">
        <w:r w:rsidR="00944A19" w:rsidRPr="00313CEF">
          <w:rPr>
            <w:rStyle w:val="af2"/>
          </w:rPr>
          <w:t>4.</w:t>
        </w:r>
        <w:r w:rsidR="00944A19">
          <w:rPr>
            <w:rFonts w:asciiTheme="minorHAnsi" w:eastAsiaTheme="minorEastAsia" w:hAnsiTheme="minorHAnsi" w:cstheme="minorBidi"/>
            <w:b w:val="0"/>
            <w:bCs w:val="0"/>
            <w:caps w:val="0"/>
            <w:snapToGrid/>
            <w:sz w:val="22"/>
            <w:szCs w:val="22"/>
          </w:rPr>
          <w:tab/>
        </w:r>
        <w:r w:rsidR="00944A19" w:rsidRPr="00313CEF">
          <w:rPr>
            <w:rStyle w:val="af2"/>
          </w:rPr>
          <w:t>Образцы основных форм документов, включаемых в Предложение</w:t>
        </w:r>
        <w:r w:rsidR="00944A19">
          <w:rPr>
            <w:webHidden/>
          </w:rPr>
          <w:tab/>
        </w:r>
        <w:r w:rsidR="00944A19">
          <w:rPr>
            <w:webHidden/>
          </w:rPr>
          <w:fldChar w:fldCharType="begin"/>
        </w:r>
        <w:r w:rsidR="00944A19">
          <w:rPr>
            <w:webHidden/>
          </w:rPr>
          <w:instrText xml:space="preserve"> PAGEREF _Toc429038697 \h </w:instrText>
        </w:r>
        <w:r w:rsidR="00944A19">
          <w:rPr>
            <w:webHidden/>
          </w:rPr>
        </w:r>
        <w:r w:rsidR="00944A19">
          <w:rPr>
            <w:webHidden/>
          </w:rPr>
          <w:fldChar w:fldCharType="separate"/>
        </w:r>
        <w:r w:rsidR="00944A19">
          <w:rPr>
            <w:webHidden/>
          </w:rPr>
          <w:t>7</w:t>
        </w:r>
        <w:r w:rsidR="00944A19">
          <w:rPr>
            <w:webHidden/>
          </w:rPr>
          <w:fldChar w:fldCharType="end"/>
        </w:r>
      </w:hyperlink>
    </w:p>
    <w:p w:rsidR="00944A19" w:rsidRDefault="006C7D25">
      <w:pPr>
        <w:pStyle w:val="22"/>
        <w:rPr>
          <w:rFonts w:asciiTheme="minorHAnsi" w:eastAsiaTheme="minorEastAsia" w:hAnsiTheme="minorHAnsi" w:cstheme="minorBidi"/>
          <w:b w:val="0"/>
          <w:snapToGrid/>
          <w:sz w:val="22"/>
          <w:szCs w:val="22"/>
        </w:rPr>
      </w:pPr>
      <w:hyperlink w:anchor="_Toc429038698" w:history="1">
        <w:r w:rsidR="00944A19" w:rsidRPr="00313CEF">
          <w:rPr>
            <w:rStyle w:val="af2"/>
          </w:rPr>
          <w:t>4.1</w:t>
        </w:r>
        <w:r w:rsidR="00944A19">
          <w:rPr>
            <w:rFonts w:asciiTheme="minorHAnsi" w:eastAsiaTheme="minorEastAsia" w:hAnsiTheme="minorHAnsi" w:cstheme="minorBidi"/>
            <w:b w:val="0"/>
            <w:snapToGrid/>
            <w:sz w:val="22"/>
            <w:szCs w:val="22"/>
          </w:rPr>
          <w:tab/>
        </w:r>
        <w:r w:rsidR="00944A19" w:rsidRPr="00313CEF">
          <w:rPr>
            <w:rStyle w:val="af2"/>
          </w:rPr>
          <w:t>Письмо о подаче оферты (форма 1)</w:t>
        </w:r>
        <w:r w:rsidR="00944A19">
          <w:rPr>
            <w:webHidden/>
          </w:rPr>
          <w:tab/>
        </w:r>
        <w:r w:rsidR="00944A19">
          <w:rPr>
            <w:webHidden/>
          </w:rPr>
          <w:fldChar w:fldCharType="begin"/>
        </w:r>
        <w:r w:rsidR="00944A19">
          <w:rPr>
            <w:webHidden/>
          </w:rPr>
          <w:instrText xml:space="preserve"> PAGEREF _Toc429038698 \h </w:instrText>
        </w:r>
        <w:r w:rsidR="00944A19">
          <w:rPr>
            <w:webHidden/>
          </w:rPr>
        </w:r>
        <w:r w:rsidR="00944A19">
          <w:rPr>
            <w:webHidden/>
          </w:rPr>
          <w:fldChar w:fldCharType="separate"/>
        </w:r>
        <w:r w:rsidR="00944A19">
          <w:rPr>
            <w:webHidden/>
          </w:rPr>
          <w:t>7</w:t>
        </w:r>
        <w:r w:rsidR="00944A19">
          <w:rPr>
            <w:webHidden/>
          </w:rPr>
          <w:fldChar w:fldCharType="end"/>
        </w:r>
      </w:hyperlink>
    </w:p>
    <w:p w:rsidR="00944A19" w:rsidRDefault="006C7D25">
      <w:pPr>
        <w:pStyle w:val="22"/>
        <w:rPr>
          <w:rFonts w:asciiTheme="minorHAnsi" w:eastAsiaTheme="minorEastAsia" w:hAnsiTheme="minorHAnsi" w:cstheme="minorBidi"/>
          <w:b w:val="0"/>
          <w:snapToGrid/>
          <w:sz w:val="22"/>
          <w:szCs w:val="22"/>
        </w:rPr>
      </w:pPr>
      <w:hyperlink w:anchor="_Toc429038699" w:history="1">
        <w:r w:rsidR="00944A19" w:rsidRPr="00313CEF">
          <w:rPr>
            <w:rStyle w:val="af2"/>
          </w:rPr>
          <w:t>4.2</w:t>
        </w:r>
        <w:r w:rsidR="00944A19">
          <w:rPr>
            <w:rFonts w:asciiTheme="minorHAnsi" w:eastAsiaTheme="minorEastAsia" w:hAnsiTheme="minorHAnsi" w:cstheme="minorBidi"/>
            <w:b w:val="0"/>
            <w:snapToGrid/>
            <w:sz w:val="22"/>
            <w:szCs w:val="22"/>
          </w:rPr>
          <w:tab/>
        </w:r>
        <w:r w:rsidR="00944A19" w:rsidRPr="00313CEF">
          <w:rPr>
            <w:rStyle w:val="af2"/>
          </w:rPr>
          <w:t>Технико-коммерческое предложение (форма 2)</w:t>
        </w:r>
        <w:r w:rsidR="00944A19">
          <w:rPr>
            <w:webHidden/>
          </w:rPr>
          <w:tab/>
        </w:r>
        <w:r w:rsidR="00944A19">
          <w:rPr>
            <w:webHidden/>
          </w:rPr>
          <w:fldChar w:fldCharType="begin"/>
        </w:r>
        <w:r w:rsidR="00944A19">
          <w:rPr>
            <w:webHidden/>
          </w:rPr>
          <w:instrText xml:space="preserve"> PAGEREF _Toc429038699 \h </w:instrText>
        </w:r>
        <w:r w:rsidR="00944A19">
          <w:rPr>
            <w:webHidden/>
          </w:rPr>
        </w:r>
        <w:r w:rsidR="00944A19">
          <w:rPr>
            <w:webHidden/>
          </w:rPr>
          <w:fldChar w:fldCharType="separate"/>
        </w:r>
        <w:r w:rsidR="00944A19">
          <w:rPr>
            <w:webHidden/>
          </w:rPr>
          <w:t>10</w:t>
        </w:r>
        <w:r w:rsidR="00944A19">
          <w:rPr>
            <w:webHidden/>
          </w:rPr>
          <w:fldChar w:fldCharType="end"/>
        </w:r>
      </w:hyperlink>
    </w:p>
    <w:p w:rsidR="00944A19" w:rsidRDefault="006C7D25">
      <w:pPr>
        <w:pStyle w:val="22"/>
        <w:rPr>
          <w:rFonts w:asciiTheme="minorHAnsi" w:eastAsiaTheme="minorEastAsia" w:hAnsiTheme="minorHAnsi" w:cstheme="minorBidi"/>
          <w:b w:val="0"/>
          <w:snapToGrid/>
          <w:sz w:val="22"/>
          <w:szCs w:val="22"/>
        </w:rPr>
      </w:pPr>
      <w:hyperlink w:anchor="_Toc429038700" w:history="1">
        <w:r w:rsidR="00944A19" w:rsidRPr="00313CEF">
          <w:rPr>
            <w:rStyle w:val="af2"/>
          </w:rPr>
          <w:t>4.3</w:t>
        </w:r>
        <w:r w:rsidR="00944A19">
          <w:rPr>
            <w:rFonts w:asciiTheme="minorHAnsi" w:eastAsiaTheme="minorEastAsia" w:hAnsiTheme="minorHAnsi" w:cstheme="minorBidi"/>
            <w:b w:val="0"/>
            <w:snapToGrid/>
            <w:sz w:val="22"/>
            <w:szCs w:val="22"/>
          </w:rPr>
          <w:tab/>
        </w:r>
        <w:r w:rsidR="00944A19" w:rsidRPr="00313CEF">
          <w:rPr>
            <w:rStyle w:val="af2"/>
          </w:rPr>
          <w:t>График поставки товара  (форма 3)</w:t>
        </w:r>
        <w:r w:rsidR="00944A19">
          <w:rPr>
            <w:webHidden/>
          </w:rPr>
          <w:tab/>
        </w:r>
        <w:r w:rsidR="00944A19">
          <w:rPr>
            <w:webHidden/>
          </w:rPr>
          <w:fldChar w:fldCharType="begin"/>
        </w:r>
        <w:r w:rsidR="00944A19">
          <w:rPr>
            <w:webHidden/>
          </w:rPr>
          <w:instrText xml:space="preserve"> PAGEREF _Toc429038700 \h </w:instrText>
        </w:r>
        <w:r w:rsidR="00944A19">
          <w:rPr>
            <w:webHidden/>
          </w:rPr>
        </w:r>
        <w:r w:rsidR="00944A19">
          <w:rPr>
            <w:webHidden/>
          </w:rPr>
          <w:fldChar w:fldCharType="separate"/>
        </w:r>
        <w:r w:rsidR="00944A19">
          <w:rPr>
            <w:webHidden/>
          </w:rPr>
          <w:t>13</w:t>
        </w:r>
        <w:r w:rsidR="00944A19">
          <w:rPr>
            <w:webHidden/>
          </w:rPr>
          <w:fldChar w:fldCharType="end"/>
        </w:r>
      </w:hyperlink>
    </w:p>
    <w:p w:rsidR="00944A19" w:rsidRDefault="006C7D25">
      <w:pPr>
        <w:pStyle w:val="22"/>
        <w:rPr>
          <w:rFonts w:asciiTheme="minorHAnsi" w:eastAsiaTheme="minorEastAsia" w:hAnsiTheme="minorHAnsi" w:cstheme="minorBidi"/>
          <w:b w:val="0"/>
          <w:snapToGrid/>
          <w:sz w:val="22"/>
          <w:szCs w:val="22"/>
        </w:rPr>
      </w:pPr>
      <w:hyperlink w:anchor="_Toc429038701" w:history="1">
        <w:r w:rsidR="00944A19" w:rsidRPr="00313CEF">
          <w:rPr>
            <w:rStyle w:val="af2"/>
          </w:rPr>
          <w:t>4.4</w:t>
        </w:r>
        <w:r w:rsidR="00944A19">
          <w:rPr>
            <w:rFonts w:asciiTheme="minorHAnsi" w:eastAsiaTheme="minorEastAsia" w:hAnsiTheme="minorHAnsi" w:cstheme="minorBidi"/>
            <w:b w:val="0"/>
            <w:snapToGrid/>
            <w:sz w:val="22"/>
            <w:szCs w:val="22"/>
          </w:rPr>
          <w:tab/>
        </w:r>
        <w:r w:rsidR="00944A19" w:rsidRPr="00313CEF">
          <w:rPr>
            <w:rStyle w:val="af2"/>
          </w:rPr>
          <w:t>Протокол разногласий по проекту Договора (форма 4)</w:t>
        </w:r>
        <w:r w:rsidR="00944A19">
          <w:rPr>
            <w:webHidden/>
          </w:rPr>
          <w:tab/>
        </w:r>
        <w:r w:rsidR="00944A19">
          <w:rPr>
            <w:webHidden/>
          </w:rPr>
          <w:fldChar w:fldCharType="begin"/>
        </w:r>
        <w:r w:rsidR="00944A19">
          <w:rPr>
            <w:webHidden/>
          </w:rPr>
          <w:instrText xml:space="preserve"> PAGEREF _Toc429038701 \h </w:instrText>
        </w:r>
        <w:r w:rsidR="00944A19">
          <w:rPr>
            <w:webHidden/>
          </w:rPr>
        </w:r>
        <w:r w:rsidR="00944A19">
          <w:rPr>
            <w:webHidden/>
          </w:rPr>
          <w:fldChar w:fldCharType="separate"/>
        </w:r>
        <w:r w:rsidR="00944A19">
          <w:rPr>
            <w:webHidden/>
          </w:rPr>
          <w:t>15</w:t>
        </w:r>
        <w:r w:rsidR="00944A19">
          <w:rPr>
            <w:webHidden/>
          </w:rPr>
          <w:fldChar w:fldCharType="end"/>
        </w:r>
      </w:hyperlink>
    </w:p>
    <w:p w:rsidR="00944A19" w:rsidRDefault="006C7D25">
      <w:pPr>
        <w:pStyle w:val="22"/>
        <w:rPr>
          <w:rFonts w:asciiTheme="minorHAnsi" w:eastAsiaTheme="minorEastAsia" w:hAnsiTheme="minorHAnsi" w:cstheme="minorBidi"/>
          <w:b w:val="0"/>
          <w:snapToGrid/>
          <w:sz w:val="22"/>
          <w:szCs w:val="22"/>
        </w:rPr>
      </w:pPr>
      <w:hyperlink w:anchor="_Toc429038702" w:history="1">
        <w:r w:rsidR="00944A19" w:rsidRPr="00313CEF">
          <w:rPr>
            <w:rStyle w:val="af2"/>
          </w:rPr>
          <w:t>4.5</w:t>
        </w:r>
        <w:r w:rsidR="00944A19">
          <w:rPr>
            <w:rFonts w:asciiTheme="minorHAnsi" w:eastAsiaTheme="minorEastAsia" w:hAnsiTheme="minorHAnsi" w:cstheme="minorBidi"/>
            <w:b w:val="0"/>
            <w:snapToGrid/>
            <w:sz w:val="22"/>
            <w:szCs w:val="22"/>
          </w:rPr>
          <w:tab/>
        </w:r>
        <w:r w:rsidR="00944A19" w:rsidRPr="00313CEF">
          <w:rPr>
            <w:rStyle w:val="af2"/>
          </w:rPr>
          <w:t>Анкета Участника (форма 5)</w:t>
        </w:r>
        <w:r w:rsidR="00944A19">
          <w:rPr>
            <w:webHidden/>
          </w:rPr>
          <w:tab/>
        </w:r>
        <w:r w:rsidR="00944A19">
          <w:rPr>
            <w:webHidden/>
          </w:rPr>
          <w:fldChar w:fldCharType="begin"/>
        </w:r>
        <w:r w:rsidR="00944A19">
          <w:rPr>
            <w:webHidden/>
          </w:rPr>
          <w:instrText xml:space="preserve"> PAGEREF _Toc429038702 \h </w:instrText>
        </w:r>
        <w:r w:rsidR="00944A19">
          <w:rPr>
            <w:webHidden/>
          </w:rPr>
        </w:r>
        <w:r w:rsidR="00944A19">
          <w:rPr>
            <w:webHidden/>
          </w:rPr>
          <w:fldChar w:fldCharType="separate"/>
        </w:r>
        <w:r w:rsidR="00944A19">
          <w:rPr>
            <w:webHidden/>
          </w:rPr>
          <w:t>17</w:t>
        </w:r>
        <w:r w:rsidR="00944A19">
          <w:rPr>
            <w:webHidden/>
          </w:rPr>
          <w:fldChar w:fldCharType="end"/>
        </w:r>
      </w:hyperlink>
    </w:p>
    <w:p w:rsidR="00944A19" w:rsidRDefault="006C7D25">
      <w:pPr>
        <w:pStyle w:val="22"/>
        <w:rPr>
          <w:rFonts w:asciiTheme="minorHAnsi" w:eastAsiaTheme="minorEastAsia" w:hAnsiTheme="minorHAnsi" w:cstheme="minorBidi"/>
          <w:b w:val="0"/>
          <w:snapToGrid/>
          <w:sz w:val="22"/>
          <w:szCs w:val="22"/>
        </w:rPr>
      </w:pPr>
      <w:hyperlink w:anchor="_Toc429038703" w:history="1">
        <w:r w:rsidR="00944A19" w:rsidRPr="00313CEF">
          <w:rPr>
            <w:rStyle w:val="af2"/>
          </w:rPr>
          <w:t>4.6</w:t>
        </w:r>
        <w:r w:rsidR="00944A19">
          <w:rPr>
            <w:rFonts w:asciiTheme="minorHAnsi" w:eastAsiaTheme="minorEastAsia" w:hAnsiTheme="minorHAnsi" w:cstheme="minorBidi"/>
            <w:b w:val="0"/>
            <w:snapToGrid/>
            <w:sz w:val="22"/>
            <w:szCs w:val="22"/>
          </w:rPr>
          <w:tab/>
        </w:r>
        <w:r w:rsidR="00944A19" w:rsidRPr="00313CEF">
          <w:rPr>
            <w:rStyle w:val="af2"/>
          </w:rPr>
          <w:t>Справка о перечне и годовых объемах выполнения аналогичных договоров (форма 6)</w:t>
        </w:r>
        <w:r w:rsidR="00944A19">
          <w:rPr>
            <w:webHidden/>
          </w:rPr>
          <w:tab/>
        </w:r>
        <w:r w:rsidR="00944A19">
          <w:rPr>
            <w:webHidden/>
          </w:rPr>
          <w:fldChar w:fldCharType="begin"/>
        </w:r>
        <w:r w:rsidR="00944A19">
          <w:rPr>
            <w:webHidden/>
          </w:rPr>
          <w:instrText xml:space="preserve"> PAGEREF _Toc429038703 \h </w:instrText>
        </w:r>
        <w:r w:rsidR="00944A19">
          <w:rPr>
            <w:webHidden/>
          </w:rPr>
        </w:r>
        <w:r w:rsidR="00944A19">
          <w:rPr>
            <w:webHidden/>
          </w:rPr>
          <w:fldChar w:fldCharType="separate"/>
        </w:r>
        <w:r w:rsidR="00944A19">
          <w:rPr>
            <w:webHidden/>
          </w:rPr>
          <w:t>21</w:t>
        </w:r>
        <w:r w:rsidR="00944A19">
          <w:rPr>
            <w:webHidden/>
          </w:rPr>
          <w:fldChar w:fldCharType="end"/>
        </w:r>
      </w:hyperlink>
    </w:p>
    <w:p w:rsidR="00944A19" w:rsidRDefault="006C7D25">
      <w:pPr>
        <w:pStyle w:val="22"/>
        <w:rPr>
          <w:rFonts w:asciiTheme="minorHAnsi" w:eastAsiaTheme="minorEastAsia" w:hAnsiTheme="minorHAnsi" w:cstheme="minorBidi"/>
          <w:b w:val="0"/>
          <w:snapToGrid/>
          <w:sz w:val="22"/>
          <w:szCs w:val="22"/>
        </w:rPr>
      </w:pPr>
      <w:hyperlink w:anchor="_Toc429038704" w:history="1">
        <w:r w:rsidR="00944A19" w:rsidRPr="00313CEF">
          <w:rPr>
            <w:rStyle w:val="af2"/>
          </w:rPr>
          <w:t>4.7</w:t>
        </w:r>
        <w:r w:rsidR="00944A19">
          <w:rPr>
            <w:rFonts w:asciiTheme="minorHAnsi" w:eastAsiaTheme="minorEastAsia" w:hAnsiTheme="minorHAnsi" w:cstheme="minorBidi"/>
            <w:b w:val="0"/>
            <w:snapToGrid/>
            <w:sz w:val="22"/>
            <w:szCs w:val="22"/>
          </w:rPr>
          <w:tab/>
        </w:r>
        <w:r w:rsidR="00944A19" w:rsidRPr="00313CEF">
          <w:rPr>
            <w:rStyle w:val="af2"/>
          </w:rPr>
          <w:t>Справка о материально-технических ресурсах (форма 7)</w:t>
        </w:r>
        <w:r w:rsidR="00944A19">
          <w:rPr>
            <w:webHidden/>
          </w:rPr>
          <w:tab/>
        </w:r>
        <w:r w:rsidR="00944A19">
          <w:rPr>
            <w:webHidden/>
          </w:rPr>
          <w:fldChar w:fldCharType="begin"/>
        </w:r>
        <w:r w:rsidR="00944A19">
          <w:rPr>
            <w:webHidden/>
          </w:rPr>
          <w:instrText xml:space="preserve"> PAGEREF _Toc429038704 \h </w:instrText>
        </w:r>
        <w:r w:rsidR="00944A19">
          <w:rPr>
            <w:webHidden/>
          </w:rPr>
        </w:r>
        <w:r w:rsidR="00944A19">
          <w:rPr>
            <w:webHidden/>
          </w:rPr>
          <w:fldChar w:fldCharType="separate"/>
        </w:r>
        <w:r w:rsidR="00944A19">
          <w:rPr>
            <w:webHidden/>
          </w:rPr>
          <w:t>23</w:t>
        </w:r>
        <w:r w:rsidR="00944A19">
          <w:rPr>
            <w:webHidden/>
          </w:rPr>
          <w:fldChar w:fldCharType="end"/>
        </w:r>
      </w:hyperlink>
    </w:p>
    <w:p w:rsidR="00944A19" w:rsidRDefault="006C7D25">
      <w:pPr>
        <w:pStyle w:val="22"/>
        <w:rPr>
          <w:rFonts w:asciiTheme="minorHAnsi" w:eastAsiaTheme="minorEastAsia" w:hAnsiTheme="minorHAnsi" w:cstheme="minorBidi"/>
          <w:b w:val="0"/>
          <w:snapToGrid/>
          <w:sz w:val="22"/>
          <w:szCs w:val="22"/>
        </w:rPr>
      </w:pPr>
      <w:hyperlink w:anchor="_Toc429038705" w:history="1">
        <w:r w:rsidR="00944A19" w:rsidRPr="00313CEF">
          <w:rPr>
            <w:rStyle w:val="af2"/>
          </w:rPr>
          <w:t>4.8</w:t>
        </w:r>
        <w:r w:rsidR="00944A19">
          <w:rPr>
            <w:rFonts w:asciiTheme="minorHAnsi" w:eastAsiaTheme="minorEastAsia" w:hAnsiTheme="minorHAnsi" w:cstheme="minorBidi"/>
            <w:b w:val="0"/>
            <w:snapToGrid/>
            <w:sz w:val="22"/>
            <w:szCs w:val="22"/>
          </w:rPr>
          <w:tab/>
        </w:r>
        <w:r w:rsidR="00944A19" w:rsidRPr="00313CEF">
          <w:rPr>
            <w:rStyle w:val="af2"/>
          </w:rPr>
          <w:t>Справка о кадровых ресурсах (форма 8)</w:t>
        </w:r>
        <w:r w:rsidR="00944A19">
          <w:rPr>
            <w:webHidden/>
          </w:rPr>
          <w:tab/>
        </w:r>
        <w:r w:rsidR="00944A19">
          <w:rPr>
            <w:webHidden/>
          </w:rPr>
          <w:fldChar w:fldCharType="begin"/>
        </w:r>
        <w:r w:rsidR="00944A19">
          <w:rPr>
            <w:webHidden/>
          </w:rPr>
          <w:instrText xml:space="preserve"> PAGEREF _Toc429038705 \h </w:instrText>
        </w:r>
        <w:r w:rsidR="00944A19">
          <w:rPr>
            <w:webHidden/>
          </w:rPr>
        </w:r>
        <w:r w:rsidR="00944A19">
          <w:rPr>
            <w:webHidden/>
          </w:rPr>
          <w:fldChar w:fldCharType="separate"/>
        </w:r>
        <w:r w:rsidR="00944A19">
          <w:rPr>
            <w:webHidden/>
          </w:rPr>
          <w:t>25</w:t>
        </w:r>
        <w:r w:rsidR="00944A19">
          <w:rPr>
            <w:webHidden/>
          </w:rPr>
          <w:fldChar w:fldCharType="end"/>
        </w:r>
      </w:hyperlink>
    </w:p>
    <w:p w:rsidR="00944A19" w:rsidRDefault="006C7D25">
      <w:pPr>
        <w:pStyle w:val="22"/>
        <w:rPr>
          <w:rFonts w:asciiTheme="minorHAnsi" w:eastAsiaTheme="minorEastAsia" w:hAnsiTheme="minorHAnsi" w:cstheme="minorBidi"/>
          <w:b w:val="0"/>
          <w:snapToGrid/>
          <w:sz w:val="22"/>
          <w:szCs w:val="22"/>
        </w:rPr>
      </w:pPr>
      <w:hyperlink w:anchor="_Toc429038706" w:history="1">
        <w:r w:rsidR="00944A19" w:rsidRPr="00313CEF">
          <w:rPr>
            <w:rStyle w:val="af2"/>
          </w:rPr>
          <w:t>4.9</w:t>
        </w:r>
        <w:r w:rsidR="00944A19">
          <w:rPr>
            <w:rFonts w:asciiTheme="minorHAnsi" w:eastAsiaTheme="minorEastAsia" w:hAnsiTheme="minorHAnsi" w:cstheme="minorBidi"/>
            <w:b w:val="0"/>
            <w:snapToGrid/>
            <w:sz w:val="22"/>
            <w:szCs w:val="22"/>
          </w:rPr>
          <w:tab/>
        </w:r>
        <w:r w:rsidR="00944A19" w:rsidRPr="00313CEF">
          <w:rPr>
            <w:rStyle w:val="af2"/>
          </w:rPr>
          <w:t>Информационное письмо о соблюдении Участником запроса предложений принципов Глобального договора ООН (форма 9)</w:t>
        </w:r>
        <w:r w:rsidR="00944A19">
          <w:rPr>
            <w:webHidden/>
          </w:rPr>
          <w:tab/>
        </w:r>
        <w:r w:rsidR="00944A19">
          <w:rPr>
            <w:webHidden/>
          </w:rPr>
          <w:fldChar w:fldCharType="begin"/>
        </w:r>
        <w:r w:rsidR="00944A19">
          <w:rPr>
            <w:webHidden/>
          </w:rPr>
          <w:instrText xml:space="preserve"> PAGEREF _Toc429038706 \h </w:instrText>
        </w:r>
        <w:r w:rsidR="00944A19">
          <w:rPr>
            <w:webHidden/>
          </w:rPr>
        </w:r>
        <w:r w:rsidR="00944A19">
          <w:rPr>
            <w:webHidden/>
          </w:rPr>
          <w:fldChar w:fldCharType="separate"/>
        </w:r>
        <w:r w:rsidR="00944A19">
          <w:rPr>
            <w:webHidden/>
          </w:rPr>
          <w:t>27</w:t>
        </w:r>
        <w:r w:rsidR="00944A19">
          <w:rPr>
            <w:webHidden/>
          </w:rPr>
          <w:fldChar w:fldCharType="end"/>
        </w:r>
      </w:hyperlink>
    </w:p>
    <w:p w:rsidR="00944A19" w:rsidRDefault="006C7D25">
      <w:pPr>
        <w:pStyle w:val="13"/>
        <w:rPr>
          <w:rFonts w:asciiTheme="minorHAnsi" w:eastAsiaTheme="minorEastAsia" w:hAnsiTheme="minorHAnsi" w:cstheme="minorBidi"/>
          <w:b w:val="0"/>
          <w:bCs w:val="0"/>
          <w:caps w:val="0"/>
          <w:snapToGrid/>
          <w:sz w:val="22"/>
          <w:szCs w:val="22"/>
        </w:rPr>
      </w:pPr>
      <w:hyperlink w:anchor="_Toc429038707" w:history="1">
        <w:r w:rsidR="00944A19" w:rsidRPr="00313CEF">
          <w:rPr>
            <w:rStyle w:val="af2"/>
          </w:rPr>
          <w:t>5.</w:t>
        </w:r>
        <w:r w:rsidR="00944A19">
          <w:rPr>
            <w:rFonts w:asciiTheme="minorHAnsi" w:eastAsiaTheme="minorEastAsia" w:hAnsiTheme="minorHAnsi" w:cstheme="minorBidi"/>
            <w:b w:val="0"/>
            <w:bCs w:val="0"/>
            <w:caps w:val="0"/>
            <w:snapToGrid/>
            <w:sz w:val="22"/>
            <w:szCs w:val="22"/>
          </w:rPr>
          <w:tab/>
        </w:r>
        <w:r w:rsidR="00944A19" w:rsidRPr="00313CEF">
          <w:rPr>
            <w:rStyle w:val="af2"/>
          </w:rPr>
          <w:t>ПРОЕКТ  ДОГОВОРА (с приложениями)</w:t>
        </w:r>
        <w:r w:rsidR="00944A19">
          <w:rPr>
            <w:webHidden/>
          </w:rPr>
          <w:tab/>
        </w:r>
        <w:r w:rsidR="00944A19">
          <w:rPr>
            <w:webHidden/>
          </w:rPr>
          <w:fldChar w:fldCharType="begin"/>
        </w:r>
        <w:r w:rsidR="00944A19">
          <w:rPr>
            <w:webHidden/>
          </w:rPr>
          <w:instrText xml:space="preserve"> PAGEREF _Toc429038707 \h </w:instrText>
        </w:r>
        <w:r w:rsidR="00944A19">
          <w:rPr>
            <w:webHidden/>
          </w:rPr>
        </w:r>
        <w:r w:rsidR="00944A19">
          <w:rPr>
            <w:webHidden/>
          </w:rPr>
          <w:fldChar w:fldCharType="separate"/>
        </w:r>
        <w:r w:rsidR="00944A19">
          <w:rPr>
            <w:webHidden/>
          </w:rPr>
          <w:t>29</w:t>
        </w:r>
        <w:r w:rsidR="00944A19">
          <w:rPr>
            <w:webHidden/>
          </w:rPr>
          <w:fldChar w:fldCharType="end"/>
        </w:r>
      </w:hyperlink>
    </w:p>
    <w:p w:rsidR="00944A19" w:rsidRDefault="006C7D25">
      <w:pPr>
        <w:pStyle w:val="13"/>
        <w:rPr>
          <w:rFonts w:asciiTheme="minorHAnsi" w:eastAsiaTheme="minorEastAsia" w:hAnsiTheme="minorHAnsi" w:cstheme="minorBidi"/>
          <w:b w:val="0"/>
          <w:bCs w:val="0"/>
          <w:caps w:val="0"/>
          <w:snapToGrid/>
          <w:sz w:val="22"/>
          <w:szCs w:val="22"/>
        </w:rPr>
      </w:pPr>
      <w:hyperlink w:anchor="_Toc429038708" w:history="1">
        <w:r w:rsidR="00944A19" w:rsidRPr="00313CEF">
          <w:rPr>
            <w:rStyle w:val="af2"/>
          </w:rPr>
          <w:t>6.</w:t>
        </w:r>
        <w:r w:rsidR="00944A19">
          <w:rPr>
            <w:rFonts w:asciiTheme="minorHAnsi" w:eastAsiaTheme="minorEastAsia" w:hAnsiTheme="minorHAnsi" w:cstheme="minorBidi"/>
            <w:b w:val="0"/>
            <w:bCs w:val="0"/>
            <w:caps w:val="0"/>
            <w:snapToGrid/>
            <w:sz w:val="22"/>
            <w:szCs w:val="22"/>
          </w:rPr>
          <w:tab/>
        </w:r>
        <w:r w:rsidR="00944A19" w:rsidRPr="00313CEF">
          <w:rPr>
            <w:rStyle w:val="af2"/>
          </w:rPr>
          <w:t>ТЕХНИЧЕСКАЯ ЧАСТЬ</w:t>
        </w:r>
        <w:r w:rsidR="00944A19">
          <w:rPr>
            <w:webHidden/>
          </w:rPr>
          <w:tab/>
        </w:r>
        <w:r w:rsidR="00944A19">
          <w:rPr>
            <w:webHidden/>
          </w:rPr>
          <w:fldChar w:fldCharType="begin"/>
        </w:r>
        <w:r w:rsidR="00944A19">
          <w:rPr>
            <w:webHidden/>
          </w:rPr>
          <w:instrText xml:space="preserve"> PAGEREF _Toc429038708 \h </w:instrText>
        </w:r>
        <w:r w:rsidR="00944A19">
          <w:rPr>
            <w:webHidden/>
          </w:rPr>
        </w:r>
        <w:r w:rsidR="00944A19">
          <w:rPr>
            <w:webHidden/>
          </w:rPr>
          <w:fldChar w:fldCharType="separate"/>
        </w:r>
        <w:r w:rsidR="00944A19">
          <w:rPr>
            <w:webHidden/>
          </w:rPr>
          <w:t>30</w:t>
        </w:r>
        <w:r w:rsidR="00944A19">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903869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B67871">
        <w:rPr>
          <w:sz w:val="24"/>
          <w:szCs w:val="24"/>
        </w:rPr>
        <w:t>556</w:t>
      </w:r>
      <w:r w:rsidR="00F615D3" w:rsidRPr="001F2C0F">
        <w:rPr>
          <w:sz w:val="24"/>
          <w:szCs w:val="24"/>
        </w:rPr>
        <w:t xml:space="preserve"> от </w:t>
      </w:r>
      <w:r w:rsidR="00B67871">
        <w:rPr>
          <w:sz w:val="24"/>
          <w:szCs w:val="24"/>
        </w:rPr>
        <w:t>09</w:t>
      </w:r>
      <w:r w:rsidR="00F615D3" w:rsidRPr="001F2C0F">
        <w:rPr>
          <w:sz w:val="24"/>
          <w:szCs w:val="24"/>
        </w:rPr>
        <w:t>.</w:t>
      </w:r>
      <w:r w:rsidR="00B67871">
        <w:rPr>
          <w:sz w:val="24"/>
          <w:szCs w:val="24"/>
        </w:rPr>
        <w:t>11</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Default="00F3026D" w:rsidP="00F3026D">
      <w:pPr>
        <w:autoSpaceDE w:val="0"/>
        <w:autoSpaceDN w:val="0"/>
        <w:adjustRightInd w:val="0"/>
        <w:spacing w:line="276" w:lineRule="auto"/>
        <w:ind w:right="-72" w:firstLine="0"/>
        <w:rPr>
          <w:b/>
          <w:sz w:val="24"/>
          <w:szCs w:val="24"/>
        </w:rPr>
      </w:pPr>
    </w:p>
    <w:p w:rsidR="00156B6B" w:rsidRPr="004747FE" w:rsidRDefault="00156B6B"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C55FC9" w:rsidRDefault="00EA7394" w:rsidP="00156B6B">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B67871" w:rsidRPr="00B67871">
              <w:rPr>
                <w:bCs/>
                <w:sz w:val="24"/>
                <w:szCs w:val="24"/>
              </w:rPr>
              <w:t>запорной арматуры (EBRO)</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032D37" w:rsidRDefault="00032D37" w:rsidP="00721F6A">
            <w:pPr>
              <w:autoSpaceDE w:val="0"/>
              <w:autoSpaceDN w:val="0"/>
              <w:adjustRightInd w:val="0"/>
              <w:spacing w:line="276" w:lineRule="auto"/>
              <w:ind w:firstLine="0"/>
              <w:rPr>
                <w:sz w:val="24"/>
                <w:szCs w:val="24"/>
                <w:lang w:eastAsia="en-US"/>
              </w:rPr>
            </w:pPr>
            <w:r w:rsidRPr="00721F6A">
              <w:rPr>
                <w:b/>
                <w:sz w:val="24"/>
                <w:szCs w:val="24"/>
                <w:lang w:eastAsia="en-US"/>
              </w:rPr>
              <w:t>Филиал «</w:t>
            </w:r>
            <w:proofErr w:type="spellStart"/>
            <w:r w:rsidRPr="00721F6A">
              <w:rPr>
                <w:b/>
                <w:sz w:val="24"/>
                <w:szCs w:val="24"/>
                <w:lang w:eastAsia="en-US"/>
              </w:rPr>
              <w:t>Сургутская</w:t>
            </w:r>
            <w:proofErr w:type="spellEnd"/>
            <w:r w:rsidRPr="00721F6A">
              <w:rPr>
                <w:b/>
                <w:sz w:val="24"/>
                <w:szCs w:val="24"/>
                <w:lang w:eastAsia="en-US"/>
              </w:rPr>
              <w:t xml:space="preserve"> ГРЭС-2»</w:t>
            </w:r>
            <w:r w:rsidRPr="00032D37">
              <w:rPr>
                <w:sz w:val="24"/>
                <w:szCs w:val="24"/>
                <w:lang w:eastAsia="en-US"/>
              </w:rPr>
              <w:t xml:space="preserve"> ОАО «Э.ОН РОССИЯ», 628406, Россия, Тюменская обл., Ханты-Мансийский автономный округ-Югра, г. Сургут ул.</w:t>
            </w:r>
            <w:r w:rsidR="00721F6A">
              <w:rPr>
                <w:sz w:val="24"/>
                <w:szCs w:val="24"/>
                <w:lang w:eastAsia="en-US"/>
              </w:rPr>
              <w:t> </w:t>
            </w:r>
            <w:proofErr w:type="spellStart"/>
            <w:r w:rsidRPr="00032D37">
              <w:rPr>
                <w:sz w:val="24"/>
                <w:szCs w:val="24"/>
                <w:lang w:eastAsia="en-US"/>
              </w:rPr>
              <w:t>Энергостроителей</w:t>
            </w:r>
            <w:proofErr w:type="spellEnd"/>
            <w:r w:rsidRPr="00032D37">
              <w:rPr>
                <w:sz w:val="24"/>
                <w:szCs w:val="24"/>
                <w:lang w:eastAsia="en-US"/>
              </w:rPr>
              <w:t>,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B67871">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67871">
              <w:rPr>
                <w:sz w:val="24"/>
                <w:szCs w:val="24"/>
                <w:lang w:eastAsia="en-US"/>
              </w:rPr>
              <w:t>09</w:t>
            </w:r>
            <w:r w:rsidRPr="004747FE">
              <w:rPr>
                <w:sz w:val="24"/>
                <w:szCs w:val="24"/>
                <w:lang w:eastAsia="en-US"/>
              </w:rPr>
              <w:t>.</w:t>
            </w:r>
            <w:r w:rsidR="00B67871">
              <w:rPr>
                <w:sz w:val="24"/>
                <w:szCs w:val="24"/>
                <w:lang w:eastAsia="en-US"/>
              </w:rPr>
              <w:t>11</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B67871">
              <w:rPr>
                <w:sz w:val="24"/>
                <w:szCs w:val="24"/>
                <w:lang w:eastAsia="en-US"/>
              </w:rPr>
              <w:t>0</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B67871">
              <w:rPr>
                <w:sz w:val="24"/>
                <w:szCs w:val="24"/>
                <w:lang w:eastAsia="en-US"/>
              </w:rPr>
              <w:t>24</w:t>
            </w:r>
            <w:r w:rsidRPr="004747FE">
              <w:rPr>
                <w:sz w:val="24"/>
                <w:szCs w:val="24"/>
                <w:lang w:eastAsia="en-US"/>
              </w:rPr>
              <w:t>.</w:t>
            </w:r>
            <w:r w:rsidR="00B67871">
              <w:rPr>
                <w:sz w:val="24"/>
                <w:szCs w:val="24"/>
                <w:lang w:eastAsia="en-US"/>
              </w:rPr>
              <w:t>11</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32D37">
              <w:rPr>
                <w:sz w:val="24"/>
                <w:szCs w:val="24"/>
                <w:lang w:eastAsia="en-US"/>
              </w:rPr>
              <w:t>на бумажном носителе</w:t>
            </w:r>
          </w:p>
          <w:p w:rsidR="00BC5425" w:rsidRPr="004747FE" w:rsidRDefault="00BC5425" w:rsidP="00032D37">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032D37" w:rsidRPr="004747FE">
              <w:rPr>
                <w:sz w:val="24"/>
                <w:szCs w:val="24"/>
                <w:lang w:eastAsia="en-US"/>
              </w:rPr>
              <w:t>123317, г.</w:t>
            </w:r>
            <w:r w:rsidR="00032D37">
              <w:rPr>
                <w:sz w:val="24"/>
                <w:szCs w:val="24"/>
                <w:lang w:eastAsia="en-US"/>
              </w:rPr>
              <w:t> </w:t>
            </w:r>
            <w:r w:rsidR="00032D37" w:rsidRPr="004747FE">
              <w:rPr>
                <w:sz w:val="24"/>
                <w:szCs w:val="24"/>
                <w:lang w:eastAsia="en-US"/>
              </w:rPr>
              <w:t>Москва, Пресненская набережная, д. 10, блок B, этаж 23</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032D37" w:rsidRPr="00032D37" w:rsidRDefault="00032D37" w:rsidP="00032D37">
            <w:pPr>
              <w:tabs>
                <w:tab w:val="left" w:pos="2410"/>
              </w:tabs>
              <w:spacing w:line="240" w:lineRule="auto"/>
              <w:ind w:firstLine="0"/>
              <w:rPr>
                <w:bCs/>
                <w:sz w:val="24"/>
                <w:szCs w:val="24"/>
              </w:rPr>
            </w:pPr>
            <w:r w:rsidRPr="00032D37">
              <w:rPr>
                <w:b/>
                <w:bCs/>
                <w:sz w:val="24"/>
                <w:szCs w:val="24"/>
              </w:rPr>
              <w:t>Место доставки:</w:t>
            </w:r>
            <w:r w:rsidRPr="00032D37">
              <w:rPr>
                <w:bCs/>
                <w:sz w:val="24"/>
                <w:szCs w:val="24"/>
              </w:rPr>
              <w:t xml:space="preserve"> филиал «</w:t>
            </w:r>
            <w:proofErr w:type="spellStart"/>
            <w:r w:rsidRPr="00032D37">
              <w:rPr>
                <w:bCs/>
                <w:sz w:val="24"/>
                <w:szCs w:val="24"/>
              </w:rPr>
              <w:t>Сургутская</w:t>
            </w:r>
            <w:proofErr w:type="spellEnd"/>
            <w:r w:rsidRPr="00032D37">
              <w:rPr>
                <w:bCs/>
                <w:sz w:val="24"/>
                <w:szCs w:val="24"/>
              </w:rPr>
              <w:t xml:space="preserve"> ГРЭС-2» ОАО «Э.ОН РОССИЯ», 628406, Россия, Тюменская обл., Ханты-Мансийский автономный округ-Югра, г.</w:t>
            </w:r>
            <w:r w:rsidR="00C55FC9">
              <w:rPr>
                <w:bCs/>
                <w:sz w:val="24"/>
                <w:szCs w:val="24"/>
              </w:rPr>
              <w:t> </w:t>
            </w:r>
            <w:r w:rsidRPr="00032D37">
              <w:rPr>
                <w:bCs/>
                <w:sz w:val="24"/>
                <w:szCs w:val="24"/>
              </w:rPr>
              <w:t xml:space="preserve">Сургут ул. </w:t>
            </w:r>
            <w:proofErr w:type="spellStart"/>
            <w:r w:rsidRPr="00032D37">
              <w:rPr>
                <w:bCs/>
                <w:sz w:val="24"/>
                <w:szCs w:val="24"/>
              </w:rPr>
              <w:t>Энергос</w:t>
            </w:r>
            <w:r>
              <w:rPr>
                <w:bCs/>
                <w:sz w:val="24"/>
                <w:szCs w:val="24"/>
              </w:rPr>
              <w:t>троителей</w:t>
            </w:r>
            <w:proofErr w:type="spellEnd"/>
            <w:r>
              <w:rPr>
                <w:bCs/>
                <w:sz w:val="24"/>
                <w:szCs w:val="24"/>
              </w:rPr>
              <w:t>,  д.23, сооружение 34;</w:t>
            </w:r>
          </w:p>
          <w:p w:rsidR="00032D37" w:rsidRPr="00032D37" w:rsidRDefault="00032D37" w:rsidP="00032D37">
            <w:pPr>
              <w:tabs>
                <w:tab w:val="left" w:pos="2410"/>
              </w:tabs>
              <w:spacing w:line="240" w:lineRule="auto"/>
              <w:ind w:firstLine="0"/>
              <w:rPr>
                <w:bCs/>
                <w:sz w:val="24"/>
                <w:szCs w:val="24"/>
              </w:rPr>
            </w:pPr>
            <w:r w:rsidRPr="00032D37">
              <w:rPr>
                <w:b/>
                <w:bCs/>
                <w:sz w:val="24"/>
                <w:szCs w:val="24"/>
              </w:rPr>
              <w:lastRenderedPageBreak/>
              <w:t>Ж/Д реквизиты:</w:t>
            </w:r>
            <w:r w:rsidRPr="00032D37">
              <w:rPr>
                <w:bCs/>
                <w:sz w:val="24"/>
                <w:szCs w:val="24"/>
              </w:rPr>
              <w:t xml:space="preserve"> для вагонной отгрузки – ст. Сургут-Порт, Свердловской</w:t>
            </w:r>
            <w:proofErr w:type="gramStart"/>
            <w:r w:rsidRPr="00032D37">
              <w:rPr>
                <w:bCs/>
                <w:sz w:val="24"/>
                <w:szCs w:val="24"/>
              </w:rPr>
              <w:t xml:space="preserve"> Ж</w:t>
            </w:r>
            <w:proofErr w:type="gramEnd"/>
            <w:r w:rsidRPr="00032D37">
              <w:rPr>
                <w:bCs/>
                <w:sz w:val="24"/>
                <w:szCs w:val="24"/>
              </w:rPr>
              <w:t>/Д, код 9538, ОКПО 05802448;</w:t>
            </w:r>
          </w:p>
          <w:p w:rsidR="0070246B" w:rsidRPr="004747FE" w:rsidRDefault="00032D37" w:rsidP="00032D37">
            <w:pPr>
              <w:tabs>
                <w:tab w:val="left" w:pos="0"/>
              </w:tabs>
              <w:autoSpaceDE w:val="0"/>
              <w:autoSpaceDN w:val="0"/>
              <w:adjustRightInd w:val="0"/>
              <w:spacing w:line="276" w:lineRule="auto"/>
              <w:ind w:left="69" w:hanging="69"/>
              <w:rPr>
                <w:sz w:val="24"/>
                <w:szCs w:val="24"/>
                <w:lang w:eastAsia="en-US"/>
              </w:rPr>
            </w:pPr>
            <w:r w:rsidRPr="00032D37">
              <w:rPr>
                <w:b/>
                <w:bCs/>
                <w:sz w:val="24"/>
                <w:szCs w:val="24"/>
              </w:rPr>
              <w:t>Автотранспортом:</w:t>
            </w:r>
            <w:r w:rsidRPr="00032D37">
              <w:rPr>
                <w:bCs/>
                <w:sz w:val="24"/>
                <w:szCs w:val="24"/>
              </w:rPr>
              <w:t xml:space="preserve"> филиал «</w:t>
            </w:r>
            <w:proofErr w:type="spellStart"/>
            <w:r w:rsidRPr="00032D37">
              <w:rPr>
                <w:bCs/>
                <w:sz w:val="24"/>
                <w:szCs w:val="24"/>
              </w:rPr>
              <w:t>Сургутская</w:t>
            </w:r>
            <w:proofErr w:type="spellEnd"/>
            <w:r w:rsidRPr="00032D37">
              <w:rPr>
                <w:bCs/>
                <w:sz w:val="24"/>
                <w:szCs w:val="24"/>
              </w:rPr>
              <w:t xml:space="preserve"> ГРЭС-2» ОАО</w:t>
            </w:r>
            <w:r>
              <w:rPr>
                <w:bCs/>
                <w:sz w:val="24"/>
                <w:szCs w:val="24"/>
              </w:rPr>
              <w:t> </w:t>
            </w:r>
            <w:r w:rsidRPr="00032D37">
              <w:rPr>
                <w:bCs/>
                <w:sz w:val="24"/>
                <w:szCs w:val="24"/>
              </w:rPr>
              <w:t>«Э.ОН РОССИЯ», 628406, Россия, Тюменская обл., Ханты-Мансийский автономный округ-Югра, г.</w:t>
            </w:r>
            <w:r>
              <w:rPr>
                <w:bCs/>
                <w:sz w:val="24"/>
                <w:szCs w:val="24"/>
              </w:rPr>
              <w:t> </w:t>
            </w:r>
            <w:r w:rsidRPr="00032D37">
              <w:rPr>
                <w:bCs/>
                <w:sz w:val="24"/>
                <w:szCs w:val="24"/>
              </w:rPr>
              <w:t xml:space="preserve">Сургут ул. </w:t>
            </w:r>
            <w:proofErr w:type="spellStart"/>
            <w:r w:rsidRPr="00032D37">
              <w:rPr>
                <w:bCs/>
                <w:sz w:val="24"/>
                <w:szCs w:val="24"/>
              </w:rPr>
              <w:t>Энергостроителей</w:t>
            </w:r>
            <w:proofErr w:type="spellEnd"/>
            <w:r w:rsidRPr="00032D37">
              <w:rPr>
                <w:bCs/>
                <w:sz w:val="24"/>
                <w:szCs w:val="24"/>
              </w:rPr>
              <w:t>,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032D3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430BA8">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w:t>
            </w:r>
            <w:r w:rsidR="00430BA8">
              <w:rPr>
                <w:sz w:val="24"/>
                <w:szCs w:val="24"/>
              </w:rPr>
              <w:t>5</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lastRenderedPageBreak/>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032D37" w:rsidRPr="00FE4AEF" w:rsidRDefault="00032D37" w:rsidP="00032D37">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032D37" w:rsidRPr="00F5764B" w:rsidRDefault="00032D37" w:rsidP="00032D37">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 xml:space="preserve">в текстовом формате (в формате </w:t>
            </w:r>
            <w:proofErr w:type="spellStart"/>
            <w:r w:rsidRPr="00032D37">
              <w:t>Word</w:t>
            </w:r>
            <w:proofErr w:type="spellEnd"/>
            <w:r w:rsidRPr="00032D37">
              <w:t xml:space="preserve"> или </w:t>
            </w:r>
            <w:proofErr w:type="spellStart"/>
            <w:r w:rsidRPr="00032D37">
              <w:t>Excel</w:t>
            </w:r>
            <w:proofErr w:type="spellEnd"/>
            <w:r w:rsidRPr="00032D37">
              <w:t>)</w:t>
            </w:r>
            <w:r w:rsidRPr="00F5764B">
              <w:t>;</w:t>
            </w:r>
          </w:p>
          <w:p w:rsidR="00032D37" w:rsidRPr="00FE4AEF" w:rsidRDefault="00032D37" w:rsidP="00032D37">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3E7391" w:rsidRPr="004747FE" w:rsidRDefault="00032D37" w:rsidP="00032D37">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903869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903869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B67871">
        <w:t>коммерческое предложение</w:t>
      </w:r>
      <w:r w:rsidR="00CB1227" w:rsidRPr="001F2C0F">
        <w:rPr>
          <w:color w:val="000000"/>
          <w:sz w:val="24"/>
          <w:szCs w:val="24"/>
        </w:rPr>
        <w:t xml:space="preserve"> </w:t>
      </w:r>
      <w:r w:rsidR="00055407" w:rsidRPr="001F2C0F">
        <w:rPr>
          <w:color w:val="000000"/>
          <w:sz w:val="24"/>
          <w:szCs w:val="24"/>
        </w:rPr>
        <w:t xml:space="preserve"> </w:t>
      </w:r>
      <w:r w:rsidR="00B67871">
        <w:rPr>
          <w:color w:val="000000"/>
          <w:sz w:val="24"/>
          <w:szCs w:val="24"/>
        </w:rPr>
        <w:t xml:space="preserve">(форма 2)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944A19" w:rsidRPr="001F2C0F">
        <w:rPr>
          <w:color w:val="000000"/>
          <w:sz w:val="24"/>
          <w:szCs w:val="24"/>
        </w:rPr>
        <w:t>График поставки товара  (форма</w:t>
      </w:r>
      <w:r w:rsidR="00944A19"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44A19" w:rsidRPr="00944A19">
        <w:rPr>
          <w:color w:val="000000"/>
          <w:sz w:val="24"/>
          <w:szCs w:val="24"/>
        </w:rPr>
        <w:t>Анкета Участника (форма 5</w:t>
      </w:r>
      <w:r w:rsidR="00944A19" w:rsidRPr="00944A19">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44A19" w:rsidRPr="00944A19">
        <w:rPr>
          <w:color w:val="000000"/>
          <w:sz w:val="24"/>
          <w:szCs w:val="24"/>
        </w:rPr>
        <w:t>Справка о перечне и годовых объемах выполнения аналогичных договоров (форма 6</w:t>
      </w:r>
      <w:r w:rsidR="00944A19" w:rsidRPr="00944A19">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9038699"/>
      <w:bookmarkStart w:id="25"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44A19">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B67871" w:rsidRPr="001F2C0F" w:rsidRDefault="00B67871" w:rsidP="00B6787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B67871" w:rsidRPr="001F2C0F" w:rsidRDefault="00B67871" w:rsidP="00B67871">
      <w:pPr>
        <w:spacing w:line="240" w:lineRule="auto"/>
        <w:ind w:firstLine="0"/>
        <w:rPr>
          <w:sz w:val="24"/>
          <w:szCs w:val="24"/>
        </w:rPr>
      </w:pPr>
    </w:p>
    <w:p w:rsidR="00B67871" w:rsidRPr="001F2C0F" w:rsidRDefault="00B67871" w:rsidP="00B67871">
      <w:pPr>
        <w:spacing w:line="240" w:lineRule="auto"/>
        <w:rPr>
          <w:sz w:val="24"/>
          <w:szCs w:val="24"/>
        </w:rPr>
      </w:pPr>
    </w:p>
    <w:p w:rsidR="00B67871" w:rsidRPr="001F2C0F" w:rsidRDefault="00B67871" w:rsidP="00B67871">
      <w:pPr>
        <w:spacing w:line="240" w:lineRule="auto"/>
        <w:ind w:firstLine="0"/>
        <w:rPr>
          <w:sz w:val="24"/>
          <w:szCs w:val="24"/>
        </w:rPr>
      </w:pPr>
      <w:r w:rsidRPr="001F2C0F">
        <w:rPr>
          <w:sz w:val="24"/>
          <w:szCs w:val="24"/>
        </w:rPr>
        <w:t>Наименование и адрес Участника: _________________________________</w:t>
      </w:r>
    </w:p>
    <w:p w:rsidR="00B67871" w:rsidRPr="001F2C0F" w:rsidRDefault="00B67871" w:rsidP="00B67871">
      <w:pPr>
        <w:tabs>
          <w:tab w:val="left" w:pos="9214"/>
          <w:tab w:val="left" w:pos="9356"/>
        </w:tabs>
        <w:spacing w:line="240" w:lineRule="auto"/>
        <w:ind w:left="-540" w:right="-365"/>
        <w:rPr>
          <w:b/>
          <w:color w:val="000000"/>
          <w:sz w:val="24"/>
          <w:szCs w:val="24"/>
        </w:rPr>
      </w:pPr>
    </w:p>
    <w:p w:rsidR="00B67871" w:rsidRPr="001F2C0F" w:rsidRDefault="00B67871" w:rsidP="00B6787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поставляется следующая продукция:</w:t>
      </w:r>
    </w:p>
    <w:p w:rsidR="00B67871" w:rsidRPr="001F2C0F" w:rsidRDefault="00B67871" w:rsidP="00B6787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B67871" w:rsidRPr="001F2C0F" w:rsidTr="00522671">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ind w:left="510" w:right="2" w:hanging="540"/>
              <w:rPr>
                <w:b/>
                <w:color w:val="000000"/>
                <w:sz w:val="24"/>
                <w:szCs w:val="24"/>
              </w:rPr>
            </w:pPr>
            <w:r w:rsidRPr="001F2C0F">
              <w:rPr>
                <w:b/>
                <w:bCs/>
                <w:sz w:val="24"/>
                <w:szCs w:val="24"/>
              </w:rPr>
              <w:t>Таблица 1.</w:t>
            </w:r>
          </w:p>
        </w:tc>
      </w:tr>
      <w:tr w:rsidR="00B67871" w:rsidRPr="001F2C0F" w:rsidTr="00522671">
        <w:trPr>
          <w:trHeight w:val="542"/>
        </w:trPr>
        <w:tc>
          <w:tcPr>
            <w:tcW w:w="540"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ind w:left="-540" w:right="-365"/>
              <w:rPr>
                <w:b/>
                <w:color w:val="000000"/>
                <w:sz w:val="24"/>
                <w:szCs w:val="24"/>
              </w:rPr>
            </w:pPr>
            <w:r w:rsidRPr="001F2C0F">
              <w:rPr>
                <w:b/>
                <w:color w:val="000000"/>
                <w:sz w:val="24"/>
                <w:szCs w:val="24"/>
              </w:rPr>
              <w:t>№</w:t>
            </w:r>
          </w:p>
          <w:p w:rsidR="00B67871" w:rsidRPr="001F2C0F" w:rsidRDefault="00B67871" w:rsidP="00522671">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B67871" w:rsidRPr="001F2C0F" w:rsidRDefault="00B67871" w:rsidP="00522671">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ind w:left="3" w:right="2" w:firstLine="0"/>
              <w:rPr>
                <w:b/>
                <w:color w:val="000000"/>
                <w:sz w:val="24"/>
                <w:szCs w:val="24"/>
              </w:rPr>
            </w:pPr>
            <w:r w:rsidRPr="001F2C0F">
              <w:rPr>
                <w:b/>
                <w:color w:val="000000"/>
                <w:sz w:val="24"/>
                <w:szCs w:val="24"/>
              </w:rPr>
              <w:t>Сумма без НДС, руб.</w:t>
            </w:r>
          </w:p>
        </w:tc>
      </w:tr>
      <w:tr w:rsidR="00B67871" w:rsidRPr="001F2C0F" w:rsidTr="00522671">
        <w:trPr>
          <w:trHeight w:val="250"/>
        </w:trPr>
        <w:tc>
          <w:tcPr>
            <w:tcW w:w="540"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B67871" w:rsidRPr="001F2C0F" w:rsidRDefault="00B67871" w:rsidP="00522671">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B67871" w:rsidRPr="001F2C0F" w:rsidRDefault="00B67871" w:rsidP="00522671">
            <w:pPr>
              <w:spacing w:line="240" w:lineRule="auto"/>
              <w:ind w:left="3" w:right="2"/>
              <w:jc w:val="center"/>
              <w:rPr>
                <w:color w:val="000000"/>
                <w:sz w:val="24"/>
                <w:szCs w:val="24"/>
              </w:rPr>
            </w:pPr>
          </w:p>
        </w:tc>
      </w:tr>
      <w:tr w:rsidR="00B67871" w:rsidRPr="001F2C0F" w:rsidTr="00522671">
        <w:trPr>
          <w:trHeight w:val="250"/>
        </w:trPr>
        <w:tc>
          <w:tcPr>
            <w:tcW w:w="540"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B67871" w:rsidRPr="001F2C0F" w:rsidRDefault="00B67871" w:rsidP="00522671">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B67871" w:rsidRPr="001F2C0F" w:rsidRDefault="00B67871" w:rsidP="00522671">
            <w:pPr>
              <w:spacing w:line="240" w:lineRule="auto"/>
              <w:ind w:left="3" w:right="2"/>
              <w:jc w:val="center"/>
              <w:rPr>
                <w:color w:val="000000"/>
                <w:sz w:val="24"/>
                <w:szCs w:val="24"/>
              </w:rPr>
            </w:pPr>
          </w:p>
        </w:tc>
      </w:tr>
      <w:tr w:rsidR="00B67871" w:rsidRPr="001F2C0F" w:rsidTr="00522671">
        <w:trPr>
          <w:trHeight w:val="250"/>
        </w:trPr>
        <w:tc>
          <w:tcPr>
            <w:tcW w:w="540"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B67871" w:rsidRPr="001F2C0F" w:rsidRDefault="00B67871" w:rsidP="00522671">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B67871" w:rsidRPr="001F2C0F" w:rsidRDefault="00B67871" w:rsidP="00522671">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B67871" w:rsidRPr="001F2C0F" w:rsidRDefault="00B67871" w:rsidP="00522671">
            <w:pPr>
              <w:spacing w:line="240" w:lineRule="auto"/>
              <w:ind w:left="3" w:right="2"/>
              <w:jc w:val="center"/>
              <w:rPr>
                <w:color w:val="000000"/>
                <w:sz w:val="24"/>
                <w:szCs w:val="24"/>
              </w:rPr>
            </w:pPr>
          </w:p>
        </w:tc>
      </w:tr>
      <w:tr w:rsidR="00B67871" w:rsidRPr="001F2C0F" w:rsidTr="00522671">
        <w:trPr>
          <w:trHeight w:val="250"/>
        </w:trPr>
        <w:tc>
          <w:tcPr>
            <w:tcW w:w="540" w:type="dxa"/>
            <w:tcBorders>
              <w:top w:val="single" w:sz="6" w:space="0" w:color="auto"/>
              <w:left w:val="single" w:sz="6" w:space="0" w:color="auto"/>
              <w:bottom w:val="single" w:sz="6" w:space="0" w:color="auto"/>
            </w:tcBorders>
          </w:tcPr>
          <w:p w:rsidR="00B67871" w:rsidRPr="001F2C0F" w:rsidRDefault="00B67871" w:rsidP="00522671">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B67871" w:rsidRPr="001F2C0F" w:rsidRDefault="00B67871" w:rsidP="00522671">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B67871" w:rsidRPr="001F2C0F" w:rsidRDefault="00B67871" w:rsidP="00522671">
            <w:pPr>
              <w:spacing w:line="240" w:lineRule="auto"/>
              <w:jc w:val="center"/>
              <w:rPr>
                <w:b/>
                <w:color w:val="000000"/>
                <w:sz w:val="24"/>
                <w:szCs w:val="24"/>
              </w:rPr>
            </w:pPr>
          </w:p>
        </w:tc>
        <w:tc>
          <w:tcPr>
            <w:tcW w:w="1566" w:type="dxa"/>
            <w:tcBorders>
              <w:top w:val="single" w:sz="6" w:space="0" w:color="auto"/>
              <w:bottom w:val="single" w:sz="6" w:space="0" w:color="auto"/>
            </w:tcBorders>
          </w:tcPr>
          <w:p w:rsidR="00B67871" w:rsidRPr="001F2C0F" w:rsidRDefault="00B67871" w:rsidP="00522671">
            <w:pPr>
              <w:spacing w:line="240" w:lineRule="auto"/>
              <w:jc w:val="center"/>
              <w:rPr>
                <w:b/>
                <w:color w:val="000000"/>
                <w:sz w:val="24"/>
                <w:szCs w:val="24"/>
              </w:rPr>
            </w:pPr>
          </w:p>
        </w:tc>
        <w:tc>
          <w:tcPr>
            <w:tcW w:w="581" w:type="dxa"/>
            <w:tcBorders>
              <w:top w:val="single" w:sz="6" w:space="0" w:color="auto"/>
              <w:bottom w:val="single" w:sz="6" w:space="0" w:color="auto"/>
            </w:tcBorders>
          </w:tcPr>
          <w:p w:rsidR="00B67871" w:rsidRPr="001F2C0F" w:rsidRDefault="00B67871" w:rsidP="00522671">
            <w:pPr>
              <w:spacing w:line="240" w:lineRule="auto"/>
              <w:jc w:val="right"/>
              <w:rPr>
                <w:b/>
                <w:color w:val="000000"/>
                <w:sz w:val="24"/>
                <w:szCs w:val="24"/>
              </w:rPr>
            </w:pPr>
          </w:p>
        </w:tc>
        <w:tc>
          <w:tcPr>
            <w:tcW w:w="709" w:type="dxa"/>
            <w:tcBorders>
              <w:top w:val="single" w:sz="6" w:space="0" w:color="auto"/>
              <w:bottom w:val="single" w:sz="6" w:space="0" w:color="auto"/>
            </w:tcBorders>
          </w:tcPr>
          <w:p w:rsidR="00B67871" w:rsidRPr="001F2C0F" w:rsidRDefault="00B67871" w:rsidP="00522671">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B67871" w:rsidRPr="001F2C0F" w:rsidRDefault="00B67871" w:rsidP="00522671">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B67871" w:rsidRPr="001F2C0F" w:rsidRDefault="00B67871" w:rsidP="00522671">
            <w:pPr>
              <w:spacing w:line="240" w:lineRule="auto"/>
              <w:ind w:left="3" w:right="2"/>
              <w:jc w:val="center"/>
              <w:rPr>
                <w:b/>
                <w:color w:val="000000"/>
                <w:sz w:val="24"/>
                <w:szCs w:val="24"/>
              </w:rPr>
            </w:pPr>
          </w:p>
        </w:tc>
      </w:tr>
      <w:tr w:rsidR="00B67871" w:rsidRPr="001F2C0F" w:rsidTr="00522671">
        <w:trPr>
          <w:trHeight w:val="250"/>
        </w:trPr>
        <w:tc>
          <w:tcPr>
            <w:tcW w:w="540" w:type="dxa"/>
            <w:tcBorders>
              <w:top w:val="single" w:sz="6" w:space="0" w:color="auto"/>
              <w:left w:val="single" w:sz="6" w:space="0" w:color="auto"/>
              <w:bottom w:val="single" w:sz="6" w:space="0" w:color="auto"/>
            </w:tcBorders>
          </w:tcPr>
          <w:p w:rsidR="00B67871" w:rsidRPr="001F2C0F" w:rsidRDefault="00B67871" w:rsidP="00522671">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B67871" w:rsidRPr="001F2C0F" w:rsidRDefault="00B67871" w:rsidP="00522671">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B67871" w:rsidRPr="001F2C0F" w:rsidRDefault="00B67871" w:rsidP="00522671">
            <w:pPr>
              <w:spacing w:line="240" w:lineRule="auto"/>
              <w:jc w:val="center"/>
              <w:rPr>
                <w:b/>
                <w:color w:val="000000"/>
                <w:sz w:val="24"/>
                <w:szCs w:val="24"/>
              </w:rPr>
            </w:pPr>
          </w:p>
        </w:tc>
        <w:tc>
          <w:tcPr>
            <w:tcW w:w="1566" w:type="dxa"/>
            <w:tcBorders>
              <w:top w:val="single" w:sz="6" w:space="0" w:color="auto"/>
              <w:bottom w:val="single" w:sz="6" w:space="0" w:color="auto"/>
            </w:tcBorders>
          </w:tcPr>
          <w:p w:rsidR="00B67871" w:rsidRPr="001F2C0F" w:rsidRDefault="00B67871" w:rsidP="00522671">
            <w:pPr>
              <w:spacing w:line="240" w:lineRule="auto"/>
              <w:jc w:val="center"/>
              <w:rPr>
                <w:b/>
                <w:color w:val="000000"/>
                <w:sz w:val="24"/>
                <w:szCs w:val="24"/>
              </w:rPr>
            </w:pPr>
          </w:p>
        </w:tc>
        <w:tc>
          <w:tcPr>
            <w:tcW w:w="581" w:type="dxa"/>
            <w:tcBorders>
              <w:top w:val="single" w:sz="6" w:space="0" w:color="auto"/>
              <w:bottom w:val="single" w:sz="6" w:space="0" w:color="auto"/>
            </w:tcBorders>
          </w:tcPr>
          <w:p w:rsidR="00B67871" w:rsidRPr="001F2C0F" w:rsidRDefault="00B67871" w:rsidP="00522671">
            <w:pPr>
              <w:spacing w:line="240" w:lineRule="auto"/>
              <w:jc w:val="right"/>
              <w:rPr>
                <w:b/>
                <w:color w:val="000000"/>
                <w:sz w:val="24"/>
                <w:szCs w:val="24"/>
              </w:rPr>
            </w:pPr>
          </w:p>
        </w:tc>
        <w:tc>
          <w:tcPr>
            <w:tcW w:w="709" w:type="dxa"/>
            <w:tcBorders>
              <w:top w:val="single" w:sz="6" w:space="0" w:color="auto"/>
              <w:bottom w:val="single" w:sz="6" w:space="0" w:color="auto"/>
            </w:tcBorders>
          </w:tcPr>
          <w:p w:rsidR="00B67871" w:rsidRPr="001F2C0F" w:rsidRDefault="00B67871" w:rsidP="00522671">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B67871" w:rsidRPr="001F2C0F" w:rsidRDefault="00B67871" w:rsidP="00522671">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B67871" w:rsidRPr="001F2C0F" w:rsidRDefault="00B67871" w:rsidP="00522671">
            <w:pPr>
              <w:spacing w:line="240" w:lineRule="auto"/>
              <w:ind w:left="3" w:right="2"/>
              <w:jc w:val="center"/>
              <w:rPr>
                <w:b/>
                <w:color w:val="000000"/>
                <w:sz w:val="24"/>
                <w:szCs w:val="24"/>
              </w:rPr>
            </w:pPr>
          </w:p>
        </w:tc>
      </w:tr>
      <w:tr w:rsidR="00B67871" w:rsidRPr="001F2C0F" w:rsidTr="00522671">
        <w:trPr>
          <w:trHeight w:val="250"/>
        </w:trPr>
        <w:tc>
          <w:tcPr>
            <w:tcW w:w="540" w:type="dxa"/>
            <w:tcBorders>
              <w:top w:val="single" w:sz="6" w:space="0" w:color="auto"/>
              <w:left w:val="single" w:sz="6" w:space="0" w:color="auto"/>
              <w:bottom w:val="single" w:sz="6" w:space="0" w:color="auto"/>
            </w:tcBorders>
          </w:tcPr>
          <w:p w:rsidR="00B67871" w:rsidRPr="001F2C0F" w:rsidRDefault="00B67871" w:rsidP="00522671">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B67871" w:rsidRPr="001F2C0F" w:rsidRDefault="00B67871" w:rsidP="00522671">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B67871" w:rsidRPr="001F2C0F" w:rsidRDefault="00B67871" w:rsidP="00522671">
            <w:pPr>
              <w:spacing w:line="240" w:lineRule="auto"/>
              <w:jc w:val="center"/>
              <w:rPr>
                <w:b/>
                <w:color w:val="000000"/>
                <w:sz w:val="24"/>
                <w:szCs w:val="24"/>
              </w:rPr>
            </w:pPr>
          </w:p>
        </w:tc>
        <w:tc>
          <w:tcPr>
            <w:tcW w:w="1566" w:type="dxa"/>
            <w:tcBorders>
              <w:top w:val="single" w:sz="6" w:space="0" w:color="auto"/>
              <w:bottom w:val="single" w:sz="6" w:space="0" w:color="auto"/>
            </w:tcBorders>
          </w:tcPr>
          <w:p w:rsidR="00B67871" w:rsidRPr="001F2C0F" w:rsidRDefault="00B67871" w:rsidP="00522671">
            <w:pPr>
              <w:spacing w:line="240" w:lineRule="auto"/>
              <w:jc w:val="center"/>
              <w:rPr>
                <w:b/>
                <w:color w:val="000000"/>
                <w:sz w:val="24"/>
                <w:szCs w:val="24"/>
              </w:rPr>
            </w:pPr>
          </w:p>
        </w:tc>
        <w:tc>
          <w:tcPr>
            <w:tcW w:w="581" w:type="dxa"/>
            <w:tcBorders>
              <w:top w:val="single" w:sz="6" w:space="0" w:color="auto"/>
              <w:bottom w:val="single" w:sz="6" w:space="0" w:color="auto"/>
            </w:tcBorders>
          </w:tcPr>
          <w:p w:rsidR="00B67871" w:rsidRPr="001F2C0F" w:rsidRDefault="00B67871" w:rsidP="00522671">
            <w:pPr>
              <w:spacing w:line="240" w:lineRule="auto"/>
              <w:jc w:val="right"/>
              <w:rPr>
                <w:b/>
                <w:color w:val="000000"/>
                <w:sz w:val="24"/>
                <w:szCs w:val="24"/>
              </w:rPr>
            </w:pPr>
          </w:p>
        </w:tc>
        <w:tc>
          <w:tcPr>
            <w:tcW w:w="709" w:type="dxa"/>
            <w:tcBorders>
              <w:top w:val="single" w:sz="6" w:space="0" w:color="auto"/>
              <w:bottom w:val="single" w:sz="6" w:space="0" w:color="auto"/>
            </w:tcBorders>
          </w:tcPr>
          <w:p w:rsidR="00B67871" w:rsidRPr="001F2C0F" w:rsidRDefault="00B67871" w:rsidP="00522671">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B67871" w:rsidRPr="001F2C0F" w:rsidRDefault="00B67871" w:rsidP="00522671">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B67871" w:rsidRPr="001F2C0F" w:rsidRDefault="00B67871" w:rsidP="00522671">
            <w:pPr>
              <w:spacing w:line="240" w:lineRule="auto"/>
              <w:ind w:left="3" w:right="2"/>
              <w:jc w:val="center"/>
              <w:rPr>
                <w:b/>
                <w:color w:val="000000"/>
                <w:sz w:val="24"/>
                <w:szCs w:val="24"/>
              </w:rPr>
            </w:pPr>
          </w:p>
        </w:tc>
      </w:tr>
      <w:tr w:rsidR="00B67871" w:rsidRPr="001F2C0F" w:rsidTr="00522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B67871" w:rsidRDefault="00B67871" w:rsidP="00522671">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B67871" w:rsidRPr="001F2C0F" w:rsidRDefault="00B67871" w:rsidP="00522671">
            <w:pPr>
              <w:spacing w:line="240" w:lineRule="auto"/>
              <w:ind w:left="-108" w:right="-108" w:firstLine="0"/>
              <w:rPr>
                <w:i/>
                <w:color w:val="000000"/>
                <w:sz w:val="24"/>
                <w:szCs w:val="24"/>
              </w:rPr>
            </w:pPr>
          </w:p>
        </w:tc>
      </w:tr>
    </w:tbl>
    <w:p w:rsidR="00B67871" w:rsidRDefault="00B67871" w:rsidP="00B67871">
      <w:pPr>
        <w:spacing w:line="240" w:lineRule="auto"/>
        <w:ind w:left="-142" w:right="-365" w:firstLine="0"/>
        <w:jc w:val="left"/>
        <w:rPr>
          <w:b/>
          <w:color w:val="000000"/>
          <w:sz w:val="24"/>
          <w:szCs w:val="24"/>
        </w:rPr>
      </w:pPr>
      <w:r w:rsidRPr="001F2C0F">
        <w:rPr>
          <w:b/>
          <w:color w:val="000000"/>
          <w:sz w:val="24"/>
          <w:szCs w:val="24"/>
        </w:rPr>
        <w:t xml:space="preserve">1. </w:t>
      </w:r>
      <w:r>
        <w:rPr>
          <w:b/>
          <w:color w:val="000000"/>
          <w:sz w:val="24"/>
          <w:szCs w:val="24"/>
        </w:rPr>
        <w:t>Изготовитель</w:t>
      </w:r>
      <w:r w:rsidRPr="001F2C0F">
        <w:rPr>
          <w:b/>
          <w:color w:val="000000"/>
          <w:sz w:val="24"/>
          <w:szCs w:val="24"/>
        </w:rPr>
        <w:t>: ____________________________________________________________________</w:t>
      </w:r>
    </w:p>
    <w:p w:rsidR="00B67871" w:rsidRPr="001F2C0F" w:rsidRDefault="00B67871" w:rsidP="00B67871">
      <w:pPr>
        <w:spacing w:line="240" w:lineRule="auto"/>
        <w:ind w:left="-142" w:right="-365" w:firstLine="0"/>
        <w:jc w:val="left"/>
        <w:rPr>
          <w:b/>
          <w:color w:val="000000"/>
          <w:sz w:val="24"/>
          <w:szCs w:val="24"/>
        </w:rPr>
      </w:pPr>
      <w:r>
        <w:rPr>
          <w:b/>
          <w:color w:val="000000"/>
          <w:sz w:val="24"/>
          <w:szCs w:val="24"/>
        </w:rPr>
        <w:t xml:space="preserve">2. </w:t>
      </w:r>
      <w:r w:rsidRPr="001F2C0F">
        <w:rPr>
          <w:b/>
          <w:color w:val="000000"/>
          <w:sz w:val="24"/>
          <w:szCs w:val="24"/>
        </w:rPr>
        <w:t>Срок поставки: ____________________________________________________________________</w:t>
      </w:r>
    </w:p>
    <w:p w:rsidR="00B67871" w:rsidRPr="001F2C0F" w:rsidRDefault="00B67871" w:rsidP="00B67871">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Способ доставки: __________________________________________________________________</w:t>
      </w:r>
    </w:p>
    <w:p w:rsidR="00B67871" w:rsidRDefault="00B67871" w:rsidP="00B67871">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Грузополучатель: __________________________________________________________________</w:t>
      </w:r>
    </w:p>
    <w:p w:rsidR="00B67871" w:rsidRPr="001F2C0F" w:rsidRDefault="00B67871" w:rsidP="00B67871">
      <w:pPr>
        <w:spacing w:line="240" w:lineRule="auto"/>
        <w:ind w:left="-142" w:right="-365" w:firstLine="0"/>
        <w:jc w:val="left"/>
        <w:rPr>
          <w:b/>
          <w:color w:val="000000"/>
          <w:sz w:val="24"/>
          <w:szCs w:val="24"/>
        </w:rPr>
      </w:pPr>
    </w:p>
    <w:p w:rsidR="00B67871" w:rsidRPr="001F2C0F" w:rsidRDefault="00B67871" w:rsidP="00B6787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B67871" w:rsidRPr="001F2C0F" w:rsidTr="0052267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ind w:firstLine="0"/>
              <w:rPr>
                <w:b/>
                <w:bCs/>
                <w:sz w:val="24"/>
                <w:szCs w:val="24"/>
              </w:rPr>
            </w:pPr>
            <w:r w:rsidRPr="001F2C0F">
              <w:rPr>
                <w:b/>
                <w:bCs/>
                <w:sz w:val="24"/>
                <w:szCs w:val="24"/>
              </w:rPr>
              <w:t>Таблица 2. Условия оплаты</w:t>
            </w:r>
          </w:p>
          <w:p w:rsidR="00B67871" w:rsidRPr="001F2C0F" w:rsidRDefault="00B67871" w:rsidP="00522671">
            <w:pPr>
              <w:spacing w:line="240" w:lineRule="auto"/>
              <w:rPr>
                <w:sz w:val="24"/>
                <w:szCs w:val="24"/>
              </w:rPr>
            </w:pPr>
          </w:p>
        </w:tc>
      </w:tr>
      <w:tr w:rsidR="00B67871" w:rsidRPr="001F2C0F" w:rsidTr="0052267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ind w:firstLine="0"/>
              <w:rPr>
                <w:b/>
                <w:sz w:val="24"/>
                <w:szCs w:val="24"/>
              </w:rPr>
            </w:pPr>
            <w:r w:rsidRPr="001F2C0F">
              <w:rPr>
                <w:b/>
                <w:sz w:val="24"/>
                <w:szCs w:val="24"/>
              </w:rPr>
              <w:t xml:space="preserve">№ </w:t>
            </w:r>
          </w:p>
          <w:p w:rsidR="00B67871" w:rsidRPr="001F2C0F" w:rsidRDefault="00B67871" w:rsidP="00522671">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ind w:firstLine="0"/>
              <w:jc w:val="left"/>
              <w:rPr>
                <w:b/>
                <w:sz w:val="24"/>
                <w:szCs w:val="24"/>
              </w:rPr>
            </w:pPr>
            <w:r w:rsidRPr="001F2C0F">
              <w:rPr>
                <w:b/>
                <w:sz w:val="24"/>
                <w:szCs w:val="24"/>
              </w:rPr>
              <w:t>Требования Заказчика</w:t>
            </w:r>
          </w:p>
          <w:p w:rsidR="00B67871" w:rsidRPr="001F2C0F" w:rsidRDefault="00B67871" w:rsidP="00522671">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ind w:left="-108" w:firstLine="675"/>
              <w:jc w:val="left"/>
              <w:rPr>
                <w:b/>
                <w:sz w:val="24"/>
                <w:szCs w:val="24"/>
              </w:rPr>
            </w:pPr>
            <w:r w:rsidRPr="001F2C0F">
              <w:rPr>
                <w:b/>
                <w:sz w:val="24"/>
                <w:szCs w:val="24"/>
              </w:rPr>
              <w:t>Предложение Участника</w:t>
            </w:r>
          </w:p>
        </w:tc>
      </w:tr>
      <w:tr w:rsidR="00B67871" w:rsidRPr="001F2C0F" w:rsidTr="0052267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B67871" w:rsidRPr="001F2C0F" w:rsidRDefault="00B67871" w:rsidP="00522671">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rPr>
                <w:sz w:val="24"/>
                <w:szCs w:val="24"/>
              </w:rPr>
            </w:pPr>
          </w:p>
        </w:tc>
      </w:tr>
    </w:tbl>
    <w:p w:rsidR="00B67871" w:rsidRPr="001F2C0F" w:rsidRDefault="00B67871" w:rsidP="00B67871">
      <w:pPr>
        <w:spacing w:line="240" w:lineRule="auto"/>
        <w:rPr>
          <w:sz w:val="24"/>
          <w:szCs w:val="24"/>
        </w:rPr>
      </w:pPr>
    </w:p>
    <w:p w:rsidR="00B67871" w:rsidRPr="001F2C0F" w:rsidRDefault="00B67871" w:rsidP="00B67871">
      <w:pPr>
        <w:spacing w:line="240" w:lineRule="auto"/>
        <w:rPr>
          <w:sz w:val="24"/>
          <w:szCs w:val="24"/>
        </w:rPr>
      </w:pPr>
    </w:p>
    <w:p w:rsidR="00B67871" w:rsidRPr="001F2C0F" w:rsidRDefault="00B67871" w:rsidP="00B6787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B67871" w:rsidRPr="001F2C0F" w:rsidTr="0052267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B67871" w:rsidRPr="001F2C0F" w:rsidRDefault="00B67871" w:rsidP="00522671">
            <w:pPr>
              <w:spacing w:line="240" w:lineRule="auto"/>
              <w:rPr>
                <w:sz w:val="24"/>
                <w:szCs w:val="24"/>
              </w:rPr>
            </w:pPr>
          </w:p>
        </w:tc>
      </w:tr>
      <w:tr w:rsidR="00B67871" w:rsidRPr="001F2C0F" w:rsidTr="0052267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ind w:firstLine="0"/>
              <w:rPr>
                <w:b/>
                <w:sz w:val="24"/>
                <w:szCs w:val="24"/>
              </w:rPr>
            </w:pPr>
            <w:r w:rsidRPr="001F2C0F">
              <w:rPr>
                <w:b/>
                <w:sz w:val="24"/>
                <w:szCs w:val="24"/>
                <w:lang w:val="en-US"/>
              </w:rPr>
              <w:t>№</w:t>
            </w:r>
          </w:p>
          <w:p w:rsidR="00B67871" w:rsidRPr="001F2C0F" w:rsidRDefault="00B67871" w:rsidP="00522671">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B67871" w:rsidRPr="001F2C0F" w:rsidRDefault="00B67871" w:rsidP="00522671">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B67871" w:rsidRPr="001F2C0F" w:rsidTr="00522671">
        <w:trPr>
          <w:cantSplit/>
          <w:jc w:val="center"/>
        </w:trPr>
        <w:tc>
          <w:tcPr>
            <w:tcW w:w="784" w:type="dxa"/>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B67871" w:rsidRPr="001F2C0F" w:rsidRDefault="00B67871" w:rsidP="00522671">
            <w:pPr>
              <w:spacing w:line="240" w:lineRule="auto"/>
              <w:rPr>
                <w:sz w:val="24"/>
                <w:szCs w:val="24"/>
              </w:rPr>
            </w:pPr>
          </w:p>
        </w:tc>
      </w:tr>
    </w:tbl>
    <w:p w:rsidR="00B67871" w:rsidRPr="001F2C0F" w:rsidRDefault="00B67871" w:rsidP="00B67871">
      <w:pPr>
        <w:spacing w:line="240" w:lineRule="auto"/>
        <w:rPr>
          <w:sz w:val="24"/>
          <w:szCs w:val="24"/>
        </w:rPr>
      </w:pPr>
    </w:p>
    <w:p w:rsidR="00B67871" w:rsidRPr="001F2C0F" w:rsidRDefault="00B67871" w:rsidP="00B67871">
      <w:pPr>
        <w:tabs>
          <w:tab w:val="left" w:pos="567"/>
        </w:tabs>
        <w:spacing w:line="240" w:lineRule="auto"/>
        <w:ind w:firstLine="0"/>
        <w:rPr>
          <w:sz w:val="24"/>
          <w:szCs w:val="24"/>
          <w:u w:val="single"/>
        </w:rPr>
      </w:pPr>
      <w:r w:rsidRPr="001F2C0F">
        <w:rPr>
          <w:sz w:val="24"/>
          <w:szCs w:val="24"/>
          <w:u w:val="single"/>
        </w:rPr>
        <w:t>Примечания:</w:t>
      </w:r>
    </w:p>
    <w:p w:rsidR="00B67871" w:rsidRPr="001F2C0F" w:rsidRDefault="00B67871" w:rsidP="00B6787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B67871" w:rsidRPr="001F2C0F" w:rsidRDefault="00B67871" w:rsidP="00B6787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B67871" w:rsidRPr="001F2C0F" w:rsidRDefault="00B67871" w:rsidP="00B6787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67871" w:rsidRPr="001F2C0F" w:rsidRDefault="00B67871" w:rsidP="00B67871">
      <w:pPr>
        <w:spacing w:line="240" w:lineRule="auto"/>
        <w:ind w:firstLine="0"/>
        <w:rPr>
          <w:sz w:val="24"/>
          <w:szCs w:val="24"/>
        </w:rPr>
      </w:pPr>
    </w:p>
    <w:p w:rsidR="00B67871" w:rsidRPr="001F2C0F" w:rsidRDefault="00B67871" w:rsidP="00B67871">
      <w:pPr>
        <w:spacing w:line="240" w:lineRule="auto"/>
        <w:ind w:firstLine="0"/>
        <w:rPr>
          <w:sz w:val="24"/>
          <w:szCs w:val="24"/>
        </w:rPr>
      </w:pPr>
    </w:p>
    <w:p w:rsidR="00B67871" w:rsidRPr="001F2C0F" w:rsidRDefault="00B67871" w:rsidP="00B67871">
      <w:pPr>
        <w:spacing w:line="240" w:lineRule="auto"/>
        <w:rPr>
          <w:sz w:val="24"/>
          <w:szCs w:val="24"/>
        </w:rPr>
      </w:pPr>
      <w:r w:rsidRPr="001F2C0F">
        <w:rPr>
          <w:sz w:val="24"/>
          <w:szCs w:val="24"/>
        </w:rPr>
        <w:t>____________________________________</w:t>
      </w:r>
    </w:p>
    <w:p w:rsidR="00B67871" w:rsidRPr="001F2C0F" w:rsidRDefault="00B67871" w:rsidP="00B67871">
      <w:pPr>
        <w:spacing w:line="240" w:lineRule="auto"/>
        <w:ind w:right="3684"/>
        <w:rPr>
          <w:sz w:val="24"/>
          <w:szCs w:val="24"/>
          <w:vertAlign w:val="superscript"/>
        </w:rPr>
      </w:pPr>
      <w:r w:rsidRPr="001F2C0F">
        <w:rPr>
          <w:sz w:val="24"/>
          <w:szCs w:val="24"/>
          <w:vertAlign w:val="superscript"/>
        </w:rPr>
        <w:t>(подпись, М.П.)</w:t>
      </w:r>
    </w:p>
    <w:p w:rsidR="00B67871" w:rsidRPr="001F2C0F" w:rsidRDefault="00B67871" w:rsidP="00B67871">
      <w:pPr>
        <w:spacing w:line="240" w:lineRule="auto"/>
        <w:rPr>
          <w:sz w:val="24"/>
          <w:szCs w:val="24"/>
        </w:rPr>
      </w:pPr>
      <w:r w:rsidRPr="001F2C0F">
        <w:rPr>
          <w:sz w:val="24"/>
          <w:szCs w:val="24"/>
        </w:rPr>
        <w:t>____________________________________</w:t>
      </w:r>
    </w:p>
    <w:p w:rsidR="00B67871" w:rsidRPr="001F2C0F" w:rsidRDefault="00B67871" w:rsidP="00B6787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B67871" w:rsidRPr="001F2C0F" w:rsidRDefault="00B67871" w:rsidP="00B67871">
      <w:pPr>
        <w:spacing w:line="240" w:lineRule="auto"/>
        <w:ind w:right="3684"/>
        <w:rPr>
          <w:sz w:val="24"/>
          <w:szCs w:val="24"/>
          <w:vertAlign w:val="superscript"/>
        </w:rPr>
      </w:pPr>
    </w:p>
    <w:p w:rsidR="00B67871" w:rsidRPr="001F2C0F" w:rsidRDefault="00B67871" w:rsidP="00B6787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bookmarkStart w:id="26" w:name="_GoBack"/>
      <w:bookmarkEnd w:id="26"/>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903870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944A19">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w:t>
      </w:r>
      <w:r w:rsidRPr="00CC6391">
        <w:rPr>
          <w:sz w:val="24"/>
          <w:szCs w:val="24"/>
        </w:rPr>
        <w:lastRenderedPageBreak/>
        <w:t>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903870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9038702"/>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903870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903870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903870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90387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903870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903870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032D37">
      <w:headerReference w:type="default" r:id="rId17"/>
      <w:footerReference w:type="default" r:id="rId18"/>
      <w:pgSz w:w="11906" w:h="16838" w:code="9"/>
      <w:pgMar w:top="993" w:right="707" w:bottom="1134"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D25" w:rsidRDefault="006C7D25">
      <w:r>
        <w:separator/>
      </w:r>
    </w:p>
  </w:endnote>
  <w:endnote w:type="continuationSeparator" w:id="0">
    <w:p w:rsidR="006C7D25" w:rsidRDefault="006C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56B6B" w:rsidRDefault="00156B6B">
        <w:pPr>
          <w:pStyle w:val="af0"/>
          <w:jc w:val="right"/>
        </w:pPr>
        <w:r>
          <w:fldChar w:fldCharType="begin"/>
        </w:r>
        <w:r>
          <w:instrText xml:space="preserve"> PAGE   \* MERGEFORMAT </w:instrText>
        </w:r>
        <w:r>
          <w:fldChar w:fldCharType="separate"/>
        </w:r>
        <w:r w:rsidR="00B67871">
          <w:rPr>
            <w:noProof/>
          </w:rPr>
          <w:t>14</w:t>
        </w:r>
        <w:r>
          <w:rPr>
            <w:noProof/>
          </w:rPr>
          <w:fldChar w:fldCharType="end"/>
        </w:r>
      </w:p>
    </w:sdtContent>
  </w:sdt>
  <w:p w:rsidR="00156B6B" w:rsidRDefault="00156B6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D25" w:rsidRDefault="006C7D25">
      <w:r>
        <w:separator/>
      </w:r>
    </w:p>
  </w:footnote>
  <w:footnote w:type="continuationSeparator" w:id="0">
    <w:p w:rsidR="006C7D25" w:rsidRDefault="006C7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B6B" w:rsidRPr="00F01080" w:rsidRDefault="00156B6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5D9E"/>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D37"/>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B7FBC"/>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B6B"/>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01C"/>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78D"/>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BA8"/>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47C1F"/>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D25"/>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1F6A"/>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01A"/>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A19"/>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67871"/>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1E72"/>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5FC9"/>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102"/>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sukanova_E@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8DA43-0E9C-4142-8138-161C958F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5049</Words>
  <Characters>28781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33763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2015-09-03T07:16:00Z</cp:lastPrinted>
  <dcterms:created xsi:type="dcterms:W3CDTF">2015-11-09T12:07:00Z</dcterms:created>
  <dcterms:modified xsi:type="dcterms:W3CDTF">2015-11-09T12:07:00Z</dcterms:modified>
</cp:coreProperties>
</file>